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7773E" w14:textId="35FF4905" w:rsidR="007C522A" w:rsidRPr="00E41AD3" w:rsidRDefault="00BE07BE" w:rsidP="007C522A">
      <w:pPr>
        <w:jc w:val="center"/>
        <w:rPr>
          <w:rFonts w:ascii="Arial" w:hAnsi="Arial" w:cs="Arial"/>
          <w:b/>
        </w:rPr>
      </w:pPr>
      <w:r w:rsidRPr="00E41AD3">
        <w:rPr>
          <w:rFonts w:ascii="Arial" w:hAnsi="Arial" w:cs="Arial"/>
          <w:b/>
          <w:noProof/>
          <w:lang w:val="es-ES"/>
        </w:rPr>
        <mc:AlternateContent>
          <mc:Choice Requires="wpg">
            <w:drawing>
              <wp:anchor distT="0" distB="0" distL="114300" distR="114300" simplePos="0" relativeHeight="251655680" behindDoc="0" locked="0" layoutInCell="1" allowOverlap="1" wp14:anchorId="7095BCB0" wp14:editId="66C88766">
                <wp:simplePos x="0" y="0"/>
                <wp:positionH relativeFrom="column">
                  <wp:posOffset>-351155</wp:posOffset>
                </wp:positionH>
                <wp:positionV relativeFrom="paragraph">
                  <wp:posOffset>-892810</wp:posOffset>
                </wp:positionV>
                <wp:extent cx="6515100" cy="9372600"/>
                <wp:effectExtent l="0" t="0" r="4445" b="3175"/>
                <wp:wrapNone/>
                <wp:docPr id="2070547375"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227657434" name="Rectangle 8"/>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503806" name="Rectangle 9"/>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5089218" name="Rectangle 10"/>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9349962" name="Rectangle 11"/>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A3CC46" id="Group 7" o:spid="_x0000_s1026" style="position:absolute;margin-left:-27.65pt;margin-top:-70.3pt;width:513pt;height:738pt;z-index:251655680"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">
                <v:rect id="Rectangle 8"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" fillcolor="gray" stroked="f"/>
                <v:rect id="Rectangle 9"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" fillcolor="silver" stroked="f"/>
                <v:rect id="Rectangle 10"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" fillcolor="gray" stroked="f"/>
                <v:rect id="Rectangle 11"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" fillcolor="silver" stroked="f" strokecolor="silver"/>
              </v:group>
            </w:pict>
          </mc:Fallback>
        </mc:AlternateContent>
      </w:r>
      <w:r w:rsidRPr="00E41AD3">
        <w:rPr>
          <w:rFonts w:ascii="Arial" w:hAnsi="Arial" w:cs="Arial"/>
          <w:b/>
          <w:noProof/>
          <w:lang w:val="es-ES"/>
        </w:rPr>
        <mc:AlternateContent>
          <mc:Choice Requires="wps">
            <w:drawing>
              <wp:anchor distT="0" distB="0" distL="114300" distR="114300" simplePos="0" relativeHeight="251656704" behindDoc="0" locked="0" layoutInCell="1" allowOverlap="1" wp14:anchorId="3B74A7CB" wp14:editId="36AC927B">
                <wp:simplePos x="0" y="0"/>
                <wp:positionH relativeFrom="column">
                  <wp:posOffset>934720</wp:posOffset>
                </wp:positionH>
                <wp:positionV relativeFrom="paragraph">
                  <wp:posOffset>-645160</wp:posOffset>
                </wp:positionV>
                <wp:extent cx="4343400" cy="2057400"/>
                <wp:effectExtent l="0" t="0" r="4445" b="3175"/>
                <wp:wrapNone/>
                <wp:docPr id="164456429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Start w:id="1" w:name="_MON_1161102484"/>
                          <w:bookmarkEnd w:id="0"/>
                          <w:bookmarkEnd w:id="1"/>
                          <w:bookmarkStart w:id="2" w:name="_MON_1240304745"/>
                          <w:bookmarkEnd w:id="2"/>
                          <w:p w14:paraId="4CF5B75D" w14:textId="77777777" w:rsidR="007C522A" w:rsidRDefault="007C522A" w:rsidP="007C522A">
                            <w:pPr>
                              <w:jc w:val="center"/>
                              <w:rPr>
                                <w:rFonts w:ascii="CG Omega" w:hAnsi="CG Omega"/>
                                <w:sz w:val="16"/>
                              </w:rPr>
                            </w:pPr>
                            <w:r w:rsidRPr="00385D64">
                              <w:rPr>
                                <w:rFonts w:ascii="CG Omega" w:hAnsi="CG Omega"/>
                                <w:sz w:val="16"/>
                              </w:rPr>
                              <w:object w:dxaOrig="2543" w:dyaOrig="2450" w14:anchorId="5815D2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2.25pt">
                                  <v:imagedata r:id="rId8" o:title=""/>
                                </v:shape>
                                <o:OLEObject Type="Embed" ProgID="Word.Picture.8" ShapeID="_x0000_i1026" DrawAspect="Content" ObjectID="_1815388400" r:id="rId9"/>
                              </w:object>
                            </w:r>
                          </w:p>
                          <w:p w14:paraId="0988362B" w14:textId="77777777" w:rsidR="007C522A" w:rsidRDefault="007C522A" w:rsidP="007C522A">
                            <w:pPr>
                              <w:rPr>
                                <w:rFonts w:ascii="Tahoma" w:hAnsi="Tahoma" w:cs="Tahoma"/>
                                <w:b/>
                                <w:sz w:val="16"/>
                              </w:rPr>
                            </w:pPr>
                          </w:p>
                          <w:p w14:paraId="4992B8C2" w14:textId="77777777" w:rsidR="007C522A" w:rsidRDefault="007C522A" w:rsidP="007C522A">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74A7CB" id="_x0000_t202" coordsize="21600,21600" o:spt="202" path="m,l,21600r21600,l21600,xe">
                <v:stroke joinstyle="miter"/>
                <v:path gradientshapeok="t" o:connecttype="rect"/>
              </v:shapetype>
              <v:shape id="Text Box 12" o:spid="_x0000_s1026" type="#_x0000_t202" style="position:absolute;left:0;text-align:left;margin-left:73.6pt;margin-top:-50.8pt;width:342pt;height:16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" filled="f" stroked="f">
                <v:textbox>
                  <w:txbxContent>
                    <w:bookmarkStart w:id="3" w:name="_MON_1161102484"/>
                    <w:bookmarkStart w:id="4" w:name="_MON_1240304745"/>
                    <w:bookmarkEnd w:id="3"/>
                    <w:bookmarkEnd w:id="4"/>
                    <w:bookmarkStart w:id="5" w:name="_MON_1161073130"/>
                    <w:bookmarkEnd w:id="5"/>
                    <w:p w14:paraId="4CF5B75D" w14:textId="77777777" w:rsidR="007C522A" w:rsidRDefault="007C522A" w:rsidP="007C522A">
                      <w:pPr>
                        <w:jc w:val="center"/>
                        <w:rPr>
                          <w:rFonts w:ascii="CG Omega" w:hAnsi="CG Omega"/>
                          <w:sz w:val="16"/>
                        </w:rPr>
                      </w:pPr>
                      <w:r w:rsidRPr="00385D64">
                        <w:rPr>
                          <w:rFonts w:ascii="CG Omega" w:hAnsi="CG Omega"/>
                          <w:sz w:val="16"/>
                        </w:rPr>
                        <w:object w:dxaOrig="2551" w:dyaOrig="2448" w14:anchorId="5815D233">
                          <v:shape id="_x0000_i1026" type="#_x0000_t75" style="width:127.35pt;height:122.65pt">
                            <v:imagedata r:id="rId10" o:title=""/>
                          </v:shape>
                          <o:OLEObject Type="Embed" ProgID="Word.Picture.8" ShapeID="_x0000_i1026" DrawAspect="Content" ObjectID="_1780733279" r:id="rId11"/>
                        </w:object>
                      </w:r>
                    </w:p>
                    <w:p w14:paraId="0988362B" w14:textId="77777777" w:rsidR="007C522A" w:rsidRDefault="007C522A" w:rsidP="007C522A">
                      <w:pPr>
                        <w:rPr>
                          <w:rFonts w:ascii="Tahoma" w:hAnsi="Tahoma" w:cs="Tahoma"/>
                          <w:b/>
                          <w:sz w:val="16"/>
                        </w:rPr>
                      </w:pPr>
                    </w:p>
                    <w:p w14:paraId="4992B8C2" w14:textId="77777777" w:rsidR="007C522A" w:rsidRDefault="007C522A" w:rsidP="007C522A">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p>
    <w:p w14:paraId="376655D9" w14:textId="77777777" w:rsidR="007C522A" w:rsidRPr="00E41AD3" w:rsidRDefault="007C522A" w:rsidP="007C522A">
      <w:pPr>
        <w:rPr>
          <w:rFonts w:ascii="Arial" w:hAnsi="Arial" w:cs="Arial"/>
        </w:rPr>
      </w:pPr>
    </w:p>
    <w:p w14:paraId="6BF834E1" w14:textId="77777777" w:rsidR="007C522A" w:rsidRPr="00E41AD3" w:rsidRDefault="007C522A" w:rsidP="007C522A">
      <w:pPr>
        <w:rPr>
          <w:rFonts w:ascii="Arial" w:hAnsi="Arial" w:cs="Arial"/>
        </w:rPr>
      </w:pPr>
    </w:p>
    <w:p w14:paraId="2C118DC8" w14:textId="77777777" w:rsidR="007C522A" w:rsidRPr="00E41AD3" w:rsidRDefault="007C522A" w:rsidP="007C522A">
      <w:pPr>
        <w:rPr>
          <w:rFonts w:ascii="Arial" w:hAnsi="Arial" w:cs="Arial"/>
        </w:rPr>
      </w:pPr>
    </w:p>
    <w:p w14:paraId="3878F6D1" w14:textId="77777777" w:rsidR="007C522A" w:rsidRPr="00E41AD3" w:rsidRDefault="007C522A" w:rsidP="007C522A">
      <w:pPr>
        <w:rPr>
          <w:rFonts w:ascii="Arial" w:hAnsi="Arial" w:cs="Arial"/>
        </w:rPr>
      </w:pPr>
    </w:p>
    <w:p w14:paraId="13A17C81" w14:textId="77777777" w:rsidR="007C522A" w:rsidRPr="00E41AD3" w:rsidRDefault="007C522A" w:rsidP="007C522A">
      <w:pPr>
        <w:rPr>
          <w:rFonts w:ascii="Arial" w:hAnsi="Arial" w:cs="Arial"/>
        </w:rPr>
      </w:pPr>
    </w:p>
    <w:p w14:paraId="35322CC4" w14:textId="77777777" w:rsidR="007C522A" w:rsidRPr="00E41AD3" w:rsidRDefault="007C522A" w:rsidP="007C522A">
      <w:pPr>
        <w:rPr>
          <w:rFonts w:ascii="Arial" w:hAnsi="Arial" w:cs="Arial"/>
        </w:rPr>
      </w:pPr>
    </w:p>
    <w:p w14:paraId="60EC351E" w14:textId="77777777" w:rsidR="007C522A" w:rsidRPr="00E41AD3" w:rsidRDefault="007C522A" w:rsidP="007C522A">
      <w:pPr>
        <w:rPr>
          <w:rFonts w:ascii="Arial" w:hAnsi="Arial" w:cs="Arial"/>
        </w:rPr>
      </w:pPr>
    </w:p>
    <w:p w14:paraId="60BE9889" w14:textId="77777777" w:rsidR="007C522A" w:rsidRPr="00E41AD3" w:rsidRDefault="007C522A" w:rsidP="007C522A">
      <w:pPr>
        <w:rPr>
          <w:rFonts w:ascii="Arial" w:hAnsi="Arial" w:cs="Arial"/>
        </w:rPr>
      </w:pPr>
    </w:p>
    <w:p w14:paraId="0AEEBB68" w14:textId="77777777" w:rsidR="007C522A" w:rsidRPr="00E41AD3" w:rsidRDefault="007C522A" w:rsidP="007C522A">
      <w:pPr>
        <w:rPr>
          <w:rFonts w:ascii="Arial" w:hAnsi="Arial" w:cs="Arial"/>
        </w:rPr>
      </w:pPr>
    </w:p>
    <w:p w14:paraId="03982D06" w14:textId="77777777" w:rsidR="008D1C95" w:rsidRPr="00E41AD3" w:rsidRDefault="008D1C95" w:rsidP="007C522A">
      <w:pPr>
        <w:rPr>
          <w:rFonts w:ascii="Arial" w:hAnsi="Arial" w:cs="Arial"/>
        </w:rPr>
      </w:pPr>
    </w:p>
    <w:p w14:paraId="0003E10D" w14:textId="0DCC557F" w:rsidR="007C522A" w:rsidRPr="00E41AD3" w:rsidRDefault="007C522A" w:rsidP="007C522A">
      <w:pPr>
        <w:rPr>
          <w:rFonts w:ascii="Arial" w:hAnsi="Arial" w:cs="Arial"/>
        </w:rPr>
      </w:pPr>
    </w:p>
    <w:p w14:paraId="2FDD6719" w14:textId="72F8B350" w:rsidR="007C522A" w:rsidRPr="00E41AD3" w:rsidRDefault="0008550F" w:rsidP="007C522A">
      <w:pPr>
        <w:rPr>
          <w:rFonts w:ascii="Arial" w:hAnsi="Arial" w:cs="Arial"/>
        </w:rPr>
      </w:pPr>
      <w:r w:rsidRPr="00E41AD3">
        <w:rPr>
          <w:rFonts w:ascii="Arial" w:hAnsi="Arial" w:cs="Arial"/>
          <w:b/>
          <w:noProof/>
          <w:lang w:val="es-ES"/>
        </w:rPr>
        <mc:AlternateContent>
          <mc:Choice Requires="wps">
            <w:drawing>
              <wp:anchor distT="0" distB="0" distL="114300" distR="114300" simplePos="0" relativeHeight="251657728" behindDoc="0" locked="0" layoutInCell="1" allowOverlap="1" wp14:anchorId="0555FA54" wp14:editId="7498AEA9">
                <wp:simplePos x="0" y="0"/>
                <wp:positionH relativeFrom="column">
                  <wp:posOffset>151342</wp:posOffset>
                </wp:positionH>
                <wp:positionV relativeFrom="paragraph">
                  <wp:posOffset>24341</wp:posOffset>
                </wp:positionV>
                <wp:extent cx="5943600" cy="2582334"/>
                <wp:effectExtent l="0" t="0" r="0" b="8890"/>
                <wp:wrapNone/>
                <wp:docPr id="15082927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82334"/>
                        </a:xfrm>
                        <a:prstGeom prst="rect">
                          <a:avLst/>
                        </a:prstGeom>
                        <a:noFill/>
                        <a:ln>
                          <a:noFill/>
                        </a:ln>
                      </wps:spPr>
                      <wps:txbx>
                        <w:txbxContent>
                          <w:p w14:paraId="338572F7" w14:textId="77161968" w:rsidR="0008550F" w:rsidRDefault="008D1C95" w:rsidP="00E94A4F">
                            <w:pPr>
                              <w:spacing w:line="360" w:lineRule="auto"/>
                              <w:jc w:val="center"/>
                              <w:rPr>
                                <w:rFonts w:ascii="Tahoma" w:hAnsi="Tahoma" w:cs="Tahoma"/>
                                <w:b/>
                                <w:sz w:val="50"/>
                                <w:szCs w:val="50"/>
                              </w:rPr>
                            </w:pPr>
                            <w:r w:rsidRPr="00E94A4F">
                              <w:rPr>
                                <w:rFonts w:ascii="Tahoma" w:hAnsi="Tahoma" w:cs="Tahoma"/>
                                <w:b/>
                                <w:sz w:val="50"/>
                                <w:szCs w:val="50"/>
                              </w:rPr>
                              <w:t xml:space="preserve">LEY </w:t>
                            </w:r>
                            <w:r w:rsidR="0008550F">
                              <w:rPr>
                                <w:rFonts w:ascii="Tahoma" w:hAnsi="Tahoma" w:cs="Tahoma"/>
                                <w:b/>
                                <w:sz w:val="50"/>
                                <w:szCs w:val="50"/>
                              </w:rPr>
                              <w:t xml:space="preserve">ORGÁNICA </w:t>
                            </w:r>
                            <w:r w:rsidRPr="00E94A4F">
                              <w:rPr>
                                <w:rFonts w:ascii="Tahoma" w:hAnsi="Tahoma" w:cs="Tahoma"/>
                                <w:b/>
                                <w:sz w:val="50"/>
                                <w:szCs w:val="50"/>
                              </w:rPr>
                              <w:t xml:space="preserve">DE </w:t>
                            </w:r>
                            <w:r w:rsidR="00E94A4F" w:rsidRPr="00E94A4F">
                              <w:rPr>
                                <w:rFonts w:ascii="Tahoma" w:hAnsi="Tahoma" w:cs="Tahoma"/>
                                <w:b/>
                                <w:sz w:val="50"/>
                                <w:szCs w:val="50"/>
                              </w:rPr>
                              <w:t xml:space="preserve">LA </w:t>
                            </w:r>
                            <w:r w:rsidR="0008550F">
                              <w:rPr>
                                <w:rFonts w:ascii="Tahoma" w:hAnsi="Tahoma" w:cs="Tahoma"/>
                                <w:b/>
                                <w:sz w:val="50"/>
                                <w:szCs w:val="50"/>
                              </w:rPr>
                              <w:t xml:space="preserve">FISCALÍA ESPECIALIZADA EN COMBATE </w:t>
                            </w:r>
                            <w:r w:rsidR="0008550F">
                              <w:rPr>
                                <w:rFonts w:ascii="Tahoma" w:hAnsi="Tahoma" w:cs="Tahoma"/>
                                <w:b/>
                                <w:sz w:val="50"/>
                                <w:szCs w:val="50"/>
                              </w:rPr>
                              <w:br/>
                              <w:t xml:space="preserve">A LA CORRUPCIÓN DEL </w:t>
                            </w:r>
                          </w:p>
                          <w:p w14:paraId="0ECB1B98" w14:textId="21984AA5" w:rsidR="007C522A" w:rsidRPr="00E94A4F" w:rsidRDefault="0008550F" w:rsidP="00E94A4F">
                            <w:pPr>
                              <w:spacing w:line="360" w:lineRule="auto"/>
                              <w:jc w:val="center"/>
                              <w:rPr>
                                <w:rFonts w:ascii="Tahoma" w:hAnsi="Tahoma" w:cs="Tahoma"/>
                                <w:b/>
                                <w:sz w:val="50"/>
                                <w:szCs w:val="50"/>
                              </w:rPr>
                            </w:pPr>
                            <w:r>
                              <w:rPr>
                                <w:rFonts w:ascii="Tahoma" w:hAnsi="Tahoma" w:cs="Tahoma"/>
                                <w:b/>
                                <w:sz w:val="50"/>
                                <w:szCs w:val="50"/>
                              </w:rPr>
                              <w:t>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5FA54" id="Text Box 13" o:spid="_x0000_s1027" type="#_x0000_t202" style="position:absolute;margin-left:11.9pt;margin-top:1.9pt;width:468pt;height:20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" filled="f" stroked="f">
                <v:textbox>
                  <w:txbxContent>
                    <w:p w14:paraId="338572F7" w14:textId="77161968" w:rsidR="0008550F" w:rsidRDefault="008D1C95" w:rsidP="00E94A4F">
                      <w:pPr>
                        <w:spacing w:line="360" w:lineRule="auto"/>
                        <w:jc w:val="center"/>
                        <w:rPr>
                          <w:rFonts w:ascii="Tahoma" w:hAnsi="Tahoma" w:cs="Tahoma"/>
                          <w:b/>
                          <w:sz w:val="50"/>
                          <w:szCs w:val="50"/>
                        </w:rPr>
                      </w:pPr>
                      <w:r w:rsidRPr="00E94A4F">
                        <w:rPr>
                          <w:rFonts w:ascii="Tahoma" w:hAnsi="Tahoma" w:cs="Tahoma"/>
                          <w:b/>
                          <w:sz w:val="50"/>
                          <w:szCs w:val="50"/>
                        </w:rPr>
                        <w:t xml:space="preserve">LEY </w:t>
                      </w:r>
                      <w:r w:rsidR="0008550F">
                        <w:rPr>
                          <w:rFonts w:ascii="Tahoma" w:hAnsi="Tahoma" w:cs="Tahoma"/>
                          <w:b/>
                          <w:sz w:val="50"/>
                          <w:szCs w:val="50"/>
                        </w:rPr>
                        <w:t xml:space="preserve">ORGÁNICA </w:t>
                      </w:r>
                      <w:r w:rsidRPr="00E94A4F">
                        <w:rPr>
                          <w:rFonts w:ascii="Tahoma" w:hAnsi="Tahoma" w:cs="Tahoma"/>
                          <w:b/>
                          <w:sz w:val="50"/>
                          <w:szCs w:val="50"/>
                        </w:rPr>
                        <w:t xml:space="preserve">DE </w:t>
                      </w:r>
                      <w:r w:rsidR="00E94A4F" w:rsidRPr="00E94A4F">
                        <w:rPr>
                          <w:rFonts w:ascii="Tahoma" w:hAnsi="Tahoma" w:cs="Tahoma"/>
                          <w:b/>
                          <w:sz w:val="50"/>
                          <w:szCs w:val="50"/>
                        </w:rPr>
                        <w:t xml:space="preserve">LA </w:t>
                      </w:r>
                      <w:r w:rsidR="0008550F">
                        <w:rPr>
                          <w:rFonts w:ascii="Tahoma" w:hAnsi="Tahoma" w:cs="Tahoma"/>
                          <w:b/>
                          <w:sz w:val="50"/>
                          <w:szCs w:val="50"/>
                        </w:rPr>
                        <w:t xml:space="preserve">FISCALÍA ESPECIALIZADA EN COMBATE </w:t>
                      </w:r>
                      <w:r w:rsidR="0008550F">
                        <w:rPr>
                          <w:rFonts w:ascii="Tahoma" w:hAnsi="Tahoma" w:cs="Tahoma"/>
                          <w:b/>
                          <w:sz w:val="50"/>
                          <w:szCs w:val="50"/>
                        </w:rPr>
                        <w:br/>
                        <w:t xml:space="preserve">A LA CORRUPCIÓN DEL </w:t>
                      </w:r>
                    </w:p>
                    <w:p w14:paraId="0ECB1B98" w14:textId="21984AA5" w:rsidR="007C522A" w:rsidRPr="00E94A4F" w:rsidRDefault="0008550F" w:rsidP="00E94A4F">
                      <w:pPr>
                        <w:spacing w:line="360" w:lineRule="auto"/>
                        <w:jc w:val="center"/>
                        <w:rPr>
                          <w:rFonts w:ascii="Tahoma" w:hAnsi="Tahoma" w:cs="Tahoma"/>
                          <w:b/>
                          <w:sz w:val="50"/>
                          <w:szCs w:val="50"/>
                        </w:rPr>
                      </w:pPr>
                      <w:r>
                        <w:rPr>
                          <w:rFonts w:ascii="Tahoma" w:hAnsi="Tahoma" w:cs="Tahoma"/>
                          <w:b/>
                          <w:sz w:val="50"/>
                          <w:szCs w:val="50"/>
                        </w:rPr>
                        <w:t>ESTADO DE YUCATÁN</w:t>
                      </w:r>
                    </w:p>
                  </w:txbxContent>
                </v:textbox>
              </v:shape>
            </w:pict>
          </mc:Fallback>
        </mc:AlternateContent>
      </w:r>
    </w:p>
    <w:p w14:paraId="5BC8E679" w14:textId="77777777" w:rsidR="007C522A" w:rsidRPr="00E41AD3" w:rsidRDefault="007C522A" w:rsidP="007C522A">
      <w:pPr>
        <w:rPr>
          <w:rFonts w:ascii="Arial" w:hAnsi="Arial" w:cs="Arial"/>
        </w:rPr>
      </w:pPr>
    </w:p>
    <w:p w14:paraId="453EA70E" w14:textId="77777777" w:rsidR="007C522A" w:rsidRPr="00E41AD3" w:rsidRDefault="007C522A" w:rsidP="007C522A">
      <w:pPr>
        <w:rPr>
          <w:rFonts w:ascii="Arial" w:hAnsi="Arial" w:cs="Arial"/>
        </w:rPr>
      </w:pPr>
    </w:p>
    <w:p w14:paraId="0F9BA63F" w14:textId="77777777" w:rsidR="007C522A" w:rsidRPr="00E41AD3" w:rsidRDefault="007C522A" w:rsidP="007C522A">
      <w:pPr>
        <w:rPr>
          <w:rFonts w:ascii="Arial" w:hAnsi="Arial" w:cs="Arial"/>
        </w:rPr>
      </w:pPr>
    </w:p>
    <w:p w14:paraId="6145706A" w14:textId="77777777" w:rsidR="007C522A" w:rsidRPr="00E41AD3" w:rsidRDefault="007C522A" w:rsidP="007C522A">
      <w:pPr>
        <w:rPr>
          <w:rFonts w:ascii="Arial" w:hAnsi="Arial" w:cs="Arial"/>
        </w:rPr>
      </w:pPr>
    </w:p>
    <w:p w14:paraId="3FF66ED2" w14:textId="77777777" w:rsidR="007C522A" w:rsidRPr="00E41AD3" w:rsidRDefault="007C522A" w:rsidP="007C522A">
      <w:pPr>
        <w:rPr>
          <w:rFonts w:ascii="Arial" w:hAnsi="Arial" w:cs="Arial"/>
        </w:rPr>
      </w:pPr>
    </w:p>
    <w:p w14:paraId="6C063FBC" w14:textId="77777777" w:rsidR="007C522A" w:rsidRPr="00E41AD3" w:rsidRDefault="007C522A" w:rsidP="007C522A">
      <w:pPr>
        <w:rPr>
          <w:rFonts w:ascii="Arial" w:hAnsi="Arial" w:cs="Arial"/>
        </w:rPr>
      </w:pPr>
    </w:p>
    <w:p w14:paraId="46C7FA25" w14:textId="77777777" w:rsidR="007C522A" w:rsidRPr="00E41AD3" w:rsidRDefault="007C522A" w:rsidP="007C522A">
      <w:pPr>
        <w:rPr>
          <w:rFonts w:ascii="Arial" w:hAnsi="Arial" w:cs="Arial"/>
        </w:rPr>
      </w:pPr>
    </w:p>
    <w:p w14:paraId="00D4382F" w14:textId="77777777" w:rsidR="007C522A" w:rsidRPr="00E41AD3" w:rsidRDefault="007C522A" w:rsidP="007C522A">
      <w:pPr>
        <w:rPr>
          <w:rFonts w:ascii="Arial" w:hAnsi="Arial" w:cs="Arial"/>
        </w:rPr>
      </w:pPr>
    </w:p>
    <w:p w14:paraId="687C1546" w14:textId="77777777" w:rsidR="007C522A" w:rsidRPr="00E41AD3" w:rsidRDefault="007C522A" w:rsidP="007C522A">
      <w:pPr>
        <w:rPr>
          <w:rFonts w:ascii="Arial" w:hAnsi="Arial" w:cs="Arial"/>
        </w:rPr>
      </w:pPr>
    </w:p>
    <w:p w14:paraId="7B491317" w14:textId="77777777" w:rsidR="007C522A" w:rsidRPr="00E41AD3" w:rsidRDefault="007C522A" w:rsidP="007C522A">
      <w:pPr>
        <w:rPr>
          <w:rFonts w:ascii="Arial" w:hAnsi="Arial" w:cs="Arial"/>
        </w:rPr>
      </w:pPr>
    </w:p>
    <w:p w14:paraId="3D6E5DE7" w14:textId="77777777" w:rsidR="007C522A" w:rsidRPr="00E41AD3" w:rsidRDefault="007C522A" w:rsidP="007C522A">
      <w:pPr>
        <w:rPr>
          <w:rFonts w:ascii="Arial" w:hAnsi="Arial" w:cs="Arial"/>
        </w:rPr>
      </w:pPr>
    </w:p>
    <w:p w14:paraId="4E154D32" w14:textId="77777777" w:rsidR="007C522A" w:rsidRPr="00E41AD3" w:rsidRDefault="007C522A" w:rsidP="007C522A">
      <w:pPr>
        <w:rPr>
          <w:rFonts w:ascii="Arial" w:hAnsi="Arial" w:cs="Arial"/>
        </w:rPr>
      </w:pPr>
    </w:p>
    <w:p w14:paraId="223F4EAF" w14:textId="77777777" w:rsidR="007C522A" w:rsidRPr="00E41AD3" w:rsidRDefault="007C522A" w:rsidP="007C522A">
      <w:pPr>
        <w:rPr>
          <w:rFonts w:ascii="Arial" w:hAnsi="Arial" w:cs="Arial"/>
        </w:rPr>
      </w:pPr>
    </w:p>
    <w:p w14:paraId="71BA490B" w14:textId="77777777" w:rsidR="007C522A" w:rsidRPr="00E41AD3" w:rsidRDefault="007C522A" w:rsidP="007C522A">
      <w:pPr>
        <w:rPr>
          <w:rFonts w:ascii="Arial" w:hAnsi="Arial" w:cs="Arial"/>
        </w:rPr>
      </w:pPr>
    </w:p>
    <w:p w14:paraId="1291110D" w14:textId="77777777" w:rsidR="007C522A" w:rsidRPr="00E41AD3" w:rsidRDefault="007C522A" w:rsidP="007C522A">
      <w:pPr>
        <w:rPr>
          <w:rFonts w:ascii="Arial" w:hAnsi="Arial" w:cs="Arial"/>
        </w:rPr>
      </w:pPr>
    </w:p>
    <w:p w14:paraId="6247E27B" w14:textId="77777777" w:rsidR="007C522A" w:rsidRPr="00E41AD3" w:rsidRDefault="007C522A" w:rsidP="007C522A">
      <w:pPr>
        <w:rPr>
          <w:rFonts w:ascii="Arial" w:hAnsi="Arial" w:cs="Arial"/>
        </w:rPr>
      </w:pPr>
    </w:p>
    <w:p w14:paraId="7AC882D0" w14:textId="77777777" w:rsidR="007C522A" w:rsidRPr="00E41AD3" w:rsidRDefault="007C522A" w:rsidP="007C522A">
      <w:pPr>
        <w:rPr>
          <w:rFonts w:ascii="Arial" w:hAnsi="Arial" w:cs="Arial"/>
        </w:rPr>
      </w:pPr>
    </w:p>
    <w:p w14:paraId="794F689C" w14:textId="5F730E46" w:rsidR="007C522A" w:rsidRPr="00E41AD3" w:rsidRDefault="00BE07BE" w:rsidP="007C522A">
      <w:pPr>
        <w:rPr>
          <w:rFonts w:ascii="Arial" w:hAnsi="Arial" w:cs="Arial"/>
        </w:rPr>
      </w:pPr>
      <w:r w:rsidRPr="00E41AD3">
        <w:rPr>
          <w:rFonts w:ascii="Arial" w:hAnsi="Arial" w:cs="Arial"/>
          <w:b/>
          <w:noProof/>
          <w:lang w:eastAsia="es-ES_tradnl"/>
        </w:rPr>
        <mc:AlternateContent>
          <mc:Choice Requires="wps">
            <w:drawing>
              <wp:anchor distT="0" distB="0" distL="114300" distR="114300" simplePos="0" relativeHeight="251659776" behindDoc="0" locked="0" layoutInCell="1" allowOverlap="1" wp14:anchorId="4E712B5A" wp14:editId="63E83CD8">
                <wp:simplePos x="0" y="0"/>
                <wp:positionH relativeFrom="column">
                  <wp:posOffset>836295</wp:posOffset>
                </wp:positionH>
                <wp:positionV relativeFrom="paragraph">
                  <wp:posOffset>78740</wp:posOffset>
                </wp:positionV>
                <wp:extent cx="5029200" cy="1466215"/>
                <wp:effectExtent l="1905" t="0" r="0" b="4445"/>
                <wp:wrapNone/>
                <wp:docPr id="143174535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466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5EDE10" w14:textId="77777777" w:rsidR="007C522A" w:rsidRPr="00B92488" w:rsidRDefault="007C522A" w:rsidP="007C522A">
                            <w:pPr>
                              <w:jc w:val="center"/>
                              <w:rPr>
                                <w:b/>
                              </w:rPr>
                            </w:pPr>
                          </w:p>
                          <w:p w14:paraId="0879D060" w14:textId="77777777" w:rsidR="007C522A" w:rsidRDefault="007C522A" w:rsidP="007C522A">
                            <w:pPr>
                              <w:jc w:val="center"/>
                              <w:rPr>
                                <w:rFonts w:ascii="Century" w:hAnsi="Century"/>
                                <w:b/>
                                <w:sz w:val="30"/>
                                <w:szCs w:val="30"/>
                              </w:rPr>
                            </w:pPr>
                            <w:r>
                              <w:rPr>
                                <w:rFonts w:ascii="Century" w:hAnsi="Century"/>
                                <w:b/>
                                <w:sz w:val="30"/>
                                <w:szCs w:val="30"/>
                              </w:rPr>
                              <w:t xml:space="preserve">SECRETARÍA GENERAL </w:t>
                            </w:r>
                          </w:p>
                          <w:p w14:paraId="443BAE12" w14:textId="77777777" w:rsidR="007C522A" w:rsidRPr="00A63A96" w:rsidRDefault="007C522A" w:rsidP="007C522A">
                            <w:pPr>
                              <w:jc w:val="center"/>
                              <w:rPr>
                                <w:rFonts w:ascii="Century" w:hAnsi="Century"/>
                                <w:b/>
                                <w:sz w:val="30"/>
                                <w:szCs w:val="30"/>
                              </w:rPr>
                            </w:pPr>
                            <w:r>
                              <w:rPr>
                                <w:rFonts w:ascii="Century" w:hAnsi="Century"/>
                                <w:b/>
                                <w:sz w:val="30"/>
                                <w:szCs w:val="30"/>
                              </w:rPr>
                              <w:t>DEL PODER LEGISLATIVO</w:t>
                            </w:r>
                          </w:p>
                          <w:p w14:paraId="4091AF0C" w14:textId="77777777" w:rsidR="007C522A" w:rsidRDefault="007C522A" w:rsidP="007C522A">
                            <w:pPr>
                              <w:jc w:val="center"/>
                              <w:rPr>
                                <w:rFonts w:ascii="Century" w:hAnsi="Century"/>
                                <w:b/>
                                <w:sz w:val="26"/>
                                <w:szCs w:val="26"/>
                              </w:rPr>
                            </w:pPr>
                          </w:p>
                          <w:p w14:paraId="2FF53647" w14:textId="77777777" w:rsidR="007C522A" w:rsidRDefault="007C522A" w:rsidP="007C522A">
                            <w:pPr>
                              <w:jc w:val="center"/>
                              <w:rPr>
                                <w:rFonts w:ascii="Century" w:hAnsi="Century"/>
                                <w:b/>
                                <w:sz w:val="26"/>
                                <w:szCs w:val="26"/>
                              </w:rPr>
                            </w:pPr>
                          </w:p>
                          <w:p w14:paraId="6D30103E" w14:textId="77777777" w:rsidR="007C522A" w:rsidRPr="00AC144C" w:rsidRDefault="007C522A" w:rsidP="007C522A">
                            <w:pPr>
                              <w:jc w:val="center"/>
                              <w:rPr>
                                <w:rFonts w:ascii="Century" w:hAnsi="Century"/>
                                <w:b/>
                                <w:sz w:val="28"/>
                                <w:szCs w:val="28"/>
                              </w:rPr>
                            </w:pPr>
                            <w:r w:rsidRPr="00AC144C">
                              <w:rPr>
                                <w:rFonts w:ascii="Century" w:hAnsi="Century"/>
                                <w:b/>
                                <w:sz w:val="28"/>
                                <w:szCs w:val="28"/>
                              </w:rPr>
                              <w:t>UNIDAD DE SERVICIOS TÉCNICO-LEGISLATIVOS</w:t>
                            </w:r>
                          </w:p>
                          <w:p w14:paraId="67EBFB2E" w14:textId="77777777" w:rsidR="007C522A" w:rsidRDefault="007C522A" w:rsidP="007C522A">
                            <w:pPr>
                              <w:jc w:val="center"/>
                              <w:rPr>
                                <w:rFonts w:ascii="Century" w:hAnsi="Century"/>
                                <w:b/>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12B5A" id="Text Box 15" o:spid="_x0000_s1028" type="#_x0000_t202" style="position:absolute;margin-left:65.85pt;margin-top:6.2pt;width:396pt;height:115.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" stroked="f">
                <v:textbox>
                  <w:txbxContent>
                    <w:p w14:paraId="2E5EDE10" w14:textId="77777777" w:rsidR="007C522A" w:rsidRPr="00B92488" w:rsidRDefault="007C522A" w:rsidP="007C522A">
                      <w:pPr>
                        <w:jc w:val="center"/>
                        <w:rPr>
                          <w:b/>
                        </w:rPr>
                      </w:pPr>
                    </w:p>
                    <w:p w14:paraId="0879D060" w14:textId="77777777" w:rsidR="007C522A" w:rsidRDefault="007C522A" w:rsidP="007C522A">
                      <w:pPr>
                        <w:jc w:val="center"/>
                        <w:rPr>
                          <w:rFonts w:ascii="Century" w:hAnsi="Century"/>
                          <w:b/>
                          <w:sz w:val="30"/>
                          <w:szCs w:val="30"/>
                        </w:rPr>
                      </w:pPr>
                      <w:r>
                        <w:rPr>
                          <w:rFonts w:ascii="Century" w:hAnsi="Century"/>
                          <w:b/>
                          <w:sz w:val="30"/>
                          <w:szCs w:val="30"/>
                        </w:rPr>
                        <w:t xml:space="preserve">SECRETARÍA GENERAL </w:t>
                      </w:r>
                    </w:p>
                    <w:p w14:paraId="443BAE12" w14:textId="77777777" w:rsidR="007C522A" w:rsidRPr="00A63A96" w:rsidRDefault="007C522A" w:rsidP="007C522A">
                      <w:pPr>
                        <w:jc w:val="center"/>
                        <w:rPr>
                          <w:rFonts w:ascii="Century" w:hAnsi="Century"/>
                          <w:b/>
                          <w:sz w:val="30"/>
                          <w:szCs w:val="30"/>
                        </w:rPr>
                      </w:pPr>
                      <w:r>
                        <w:rPr>
                          <w:rFonts w:ascii="Century" w:hAnsi="Century"/>
                          <w:b/>
                          <w:sz w:val="30"/>
                          <w:szCs w:val="30"/>
                        </w:rPr>
                        <w:t>DEL PODER LEGISLATIVO</w:t>
                      </w:r>
                    </w:p>
                    <w:p w14:paraId="4091AF0C" w14:textId="77777777" w:rsidR="007C522A" w:rsidRDefault="007C522A" w:rsidP="007C522A">
                      <w:pPr>
                        <w:jc w:val="center"/>
                        <w:rPr>
                          <w:rFonts w:ascii="Century" w:hAnsi="Century"/>
                          <w:b/>
                          <w:sz w:val="26"/>
                          <w:szCs w:val="26"/>
                        </w:rPr>
                      </w:pPr>
                    </w:p>
                    <w:p w14:paraId="2FF53647" w14:textId="77777777" w:rsidR="007C522A" w:rsidRDefault="007C522A" w:rsidP="007C522A">
                      <w:pPr>
                        <w:jc w:val="center"/>
                        <w:rPr>
                          <w:rFonts w:ascii="Century" w:hAnsi="Century"/>
                          <w:b/>
                          <w:sz w:val="26"/>
                          <w:szCs w:val="26"/>
                        </w:rPr>
                      </w:pPr>
                    </w:p>
                    <w:p w14:paraId="6D30103E" w14:textId="77777777" w:rsidR="007C522A" w:rsidRPr="00AC144C" w:rsidRDefault="007C522A" w:rsidP="007C522A">
                      <w:pPr>
                        <w:jc w:val="center"/>
                        <w:rPr>
                          <w:rFonts w:ascii="Century" w:hAnsi="Century"/>
                          <w:b/>
                          <w:sz w:val="28"/>
                          <w:szCs w:val="28"/>
                        </w:rPr>
                      </w:pPr>
                      <w:r w:rsidRPr="00AC144C">
                        <w:rPr>
                          <w:rFonts w:ascii="Century" w:hAnsi="Century"/>
                          <w:b/>
                          <w:sz w:val="28"/>
                          <w:szCs w:val="28"/>
                        </w:rPr>
                        <w:t>UNIDAD DE SERVICIOS TÉCNICO-LEGISLATIVOS</w:t>
                      </w:r>
                    </w:p>
                    <w:p w14:paraId="67EBFB2E" w14:textId="77777777" w:rsidR="007C522A" w:rsidRDefault="007C522A" w:rsidP="007C522A">
                      <w:pPr>
                        <w:jc w:val="center"/>
                        <w:rPr>
                          <w:rFonts w:ascii="Century" w:hAnsi="Century"/>
                          <w:b/>
                          <w:sz w:val="26"/>
                          <w:szCs w:val="26"/>
                        </w:rPr>
                      </w:pPr>
                    </w:p>
                  </w:txbxContent>
                </v:textbox>
              </v:shape>
            </w:pict>
          </mc:Fallback>
        </mc:AlternateContent>
      </w:r>
    </w:p>
    <w:p w14:paraId="766D1D08" w14:textId="77777777" w:rsidR="007C522A" w:rsidRPr="00E41AD3" w:rsidRDefault="007C522A" w:rsidP="007C522A">
      <w:pPr>
        <w:rPr>
          <w:rFonts w:ascii="Arial" w:hAnsi="Arial" w:cs="Arial"/>
        </w:rPr>
      </w:pPr>
    </w:p>
    <w:p w14:paraId="52FFBF8E" w14:textId="77777777" w:rsidR="007C522A" w:rsidRPr="00E41AD3" w:rsidRDefault="007C522A" w:rsidP="007C522A">
      <w:pPr>
        <w:rPr>
          <w:rFonts w:ascii="Arial" w:hAnsi="Arial" w:cs="Arial"/>
        </w:rPr>
      </w:pPr>
    </w:p>
    <w:p w14:paraId="386489F8" w14:textId="77777777" w:rsidR="007C522A" w:rsidRPr="00E41AD3" w:rsidRDefault="007C522A" w:rsidP="007C522A">
      <w:pPr>
        <w:rPr>
          <w:rFonts w:ascii="Arial" w:hAnsi="Arial" w:cs="Arial"/>
        </w:rPr>
      </w:pPr>
    </w:p>
    <w:p w14:paraId="040DD1B4" w14:textId="77777777" w:rsidR="007C522A" w:rsidRPr="00E41AD3" w:rsidRDefault="007C522A" w:rsidP="007C522A">
      <w:pPr>
        <w:rPr>
          <w:rFonts w:ascii="Arial" w:hAnsi="Arial" w:cs="Arial"/>
        </w:rPr>
      </w:pPr>
    </w:p>
    <w:p w14:paraId="21329B5E" w14:textId="77777777" w:rsidR="007C522A" w:rsidRPr="00E41AD3" w:rsidRDefault="007C522A" w:rsidP="007C522A">
      <w:pPr>
        <w:rPr>
          <w:rFonts w:ascii="Arial" w:hAnsi="Arial" w:cs="Arial"/>
        </w:rPr>
      </w:pPr>
    </w:p>
    <w:p w14:paraId="2D7F28BC" w14:textId="77777777" w:rsidR="007C522A" w:rsidRPr="00E41AD3" w:rsidRDefault="007C522A" w:rsidP="007C522A">
      <w:pPr>
        <w:rPr>
          <w:rFonts w:ascii="Arial" w:hAnsi="Arial" w:cs="Arial"/>
        </w:rPr>
      </w:pPr>
    </w:p>
    <w:p w14:paraId="024A87FF" w14:textId="77777777" w:rsidR="007C522A" w:rsidRPr="00E41AD3" w:rsidRDefault="007C522A" w:rsidP="007C522A">
      <w:pPr>
        <w:rPr>
          <w:rFonts w:ascii="Arial" w:hAnsi="Arial" w:cs="Arial"/>
        </w:rPr>
      </w:pPr>
    </w:p>
    <w:p w14:paraId="004FF0FF" w14:textId="77777777" w:rsidR="007C522A" w:rsidRPr="00E41AD3" w:rsidRDefault="007C522A" w:rsidP="007C522A">
      <w:pPr>
        <w:rPr>
          <w:rFonts w:ascii="Arial" w:hAnsi="Arial" w:cs="Arial"/>
        </w:rPr>
      </w:pPr>
    </w:p>
    <w:p w14:paraId="15DD1253" w14:textId="77777777" w:rsidR="007C522A" w:rsidRPr="00E41AD3" w:rsidRDefault="007C522A" w:rsidP="007C522A">
      <w:pPr>
        <w:rPr>
          <w:rFonts w:ascii="Arial" w:hAnsi="Arial" w:cs="Arial"/>
        </w:rPr>
      </w:pPr>
    </w:p>
    <w:p w14:paraId="5D14C0A7" w14:textId="0ACB3CFB" w:rsidR="007C522A" w:rsidRPr="00E41AD3" w:rsidRDefault="00BE07BE" w:rsidP="007C522A">
      <w:pPr>
        <w:tabs>
          <w:tab w:val="left" w:pos="7380"/>
        </w:tabs>
        <w:rPr>
          <w:rFonts w:ascii="Arial" w:hAnsi="Arial" w:cs="Arial"/>
        </w:rPr>
      </w:pPr>
      <w:r w:rsidRPr="00E41AD3">
        <w:rPr>
          <w:rFonts w:ascii="Arial" w:hAnsi="Arial" w:cs="Arial"/>
          <w:b/>
          <w:noProof/>
          <w:lang w:val="es-ES"/>
        </w:rPr>
        <mc:AlternateContent>
          <mc:Choice Requires="wps">
            <w:drawing>
              <wp:anchor distT="0" distB="0" distL="114300" distR="114300" simplePos="0" relativeHeight="251658752" behindDoc="0" locked="0" layoutInCell="1" allowOverlap="1" wp14:anchorId="6698F66E" wp14:editId="2DF77EE1">
                <wp:simplePos x="0" y="0"/>
                <wp:positionH relativeFrom="column">
                  <wp:posOffset>3180080</wp:posOffset>
                </wp:positionH>
                <wp:positionV relativeFrom="paragraph">
                  <wp:posOffset>141605</wp:posOffset>
                </wp:positionV>
                <wp:extent cx="2800985" cy="342900"/>
                <wp:effectExtent l="2540" t="1905" r="0" b="0"/>
                <wp:wrapNone/>
                <wp:docPr id="123489100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98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076AF" w14:textId="7CFC8DA1" w:rsidR="007C522A" w:rsidRPr="009F03BD" w:rsidRDefault="00F24A84" w:rsidP="00F24A84">
                            <w:pPr>
                              <w:jc w:val="right"/>
                              <w:rPr>
                                <w:rFonts w:ascii="Century Gothic" w:hAnsi="Century Gothic"/>
                                <w:b/>
                                <w:sz w:val="18"/>
                                <w:szCs w:val="18"/>
                              </w:rPr>
                            </w:pPr>
                            <w:r>
                              <w:rPr>
                                <w:rFonts w:ascii="Century Gothic" w:hAnsi="Century Gothic"/>
                                <w:b/>
                                <w:sz w:val="18"/>
                                <w:szCs w:val="18"/>
                              </w:rPr>
                              <w:t>Última reforma</w:t>
                            </w:r>
                            <w:r w:rsidR="007C522A" w:rsidRPr="009F03BD">
                              <w:rPr>
                                <w:rFonts w:ascii="Century Gothic" w:hAnsi="Century Gothic"/>
                                <w:b/>
                                <w:sz w:val="18"/>
                                <w:szCs w:val="18"/>
                              </w:rPr>
                              <w:t xml:space="preserve"> D.O. </w:t>
                            </w:r>
                            <w:r>
                              <w:rPr>
                                <w:rFonts w:ascii="Century Gothic" w:hAnsi="Century Gothic"/>
                                <w:b/>
                                <w:sz w:val="18"/>
                                <w:szCs w:val="18"/>
                              </w:rPr>
                              <w:t>28</w:t>
                            </w:r>
                            <w:r w:rsidR="006C7564">
                              <w:rPr>
                                <w:rFonts w:ascii="Century Gothic" w:hAnsi="Century Gothic"/>
                                <w:b/>
                                <w:sz w:val="18"/>
                                <w:szCs w:val="18"/>
                              </w:rPr>
                              <w:t>-</w:t>
                            </w:r>
                            <w:r>
                              <w:rPr>
                                <w:rFonts w:ascii="Century Gothic" w:hAnsi="Century Gothic"/>
                                <w:b/>
                                <w:sz w:val="18"/>
                                <w:szCs w:val="18"/>
                              </w:rPr>
                              <w:t>juli</w:t>
                            </w:r>
                            <w:r w:rsidR="006C7564">
                              <w:rPr>
                                <w:rFonts w:ascii="Century Gothic" w:hAnsi="Century Gothic"/>
                                <w:b/>
                                <w:sz w:val="18"/>
                                <w:szCs w:val="18"/>
                              </w:rPr>
                              <w:t>o-</w:t>
                            </w:r>
                            <w:r w:rsidR="007C522A" w:rsidRPr="009F03BD">
                              <w:rPr>
                                <w:rFonts w:ascii="Century Gothic" w:hAnsi="Century Gothic"/>
                                <w:b/>
                                <w:sz w:val="18"/>
                                <w:szCs w:val="18"/>
                              </w:rPr>
                              <w:t>20</w:t>
                            </w:r>
                            <w:r w:rsidR="007C522A">
                              <w:rPr>
                                <w:rFonts w:ascii="Century Gothic" w:hAnsi="Century Gothic"/>
                                <w:b/>
                                <w:sz w:val="18"/>
                                <w:szCs w:val="18"/>
                              </w:rPr>
                              <w:t>2</w:t>
                            </w:r>
                            <w:r>
                              <w:rPr>
                                <w:rFonts w:ascii="Century Gothic" w:hAnsi="Century Gothic"/>
                                <w:b/>
                                <w:sz w:val="18"/>
                                <w:szCs w:val="1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98F66E" id="_x0000_t202" coordsize="21600,21600" o:spt="202" path="m,l,21600r21600,l21600,xe">
                <v:stroke joinstyle="miter"/>
                <v:path gradientshapeok="t" o:connecttype="rect"/>
              </v:shapetype>
              <v:shape id="Text Box 14" o:spid="_x0000_s1029" type="#_x0000_t202" style="position:absolute;margin-left:250.4pt;margin-top:11.15pt;width:220.5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" filled="f" stroked="f">
                <v:textbox>
                  <w:txbxContent>
                    <w:p w14:paraId="76F076AF" w14:textId="7CFC8DA1" w:rsidR="007C522A" w:rsidRPr="009F03BD" w:rsidRDefault="00F24A84" w:rsidP="00F24A84">
                      <w:pPr>
                        <w:jc w:val="right"/>
                        <w:rPr>
                          <w:rFonts w:ascii="Century Gothic" w:hAnsi="Century Gothic"/>
                          <w:b/>
                          <w:sz w:val="18"/>
                          <w:szCs w:val="18"/>
                        </w:rPr>
                      </w:pPr>
                      <w:r>
                        <w:rPr>
                          <w:rFonts w:ascii="Century Gothic" w:hAnsi="Century Gothic"/>
                          <w:b/>
                          <w:sz w:val="18"/>
                          <w:szCs w:val="18"/>
                        </w:rPr>
                        <w:t>Última reforma</w:t>
                      </w:r>
                      <w:r w:rsidR="007C522A" w:rsidRPr="009F03BD">
                        <w:rPr>
                          <w:rFonts w:ascii="Century Gothic" w:hAnsi="Century Gothic"/>
                          <w:b/>
                          <w:sz w:val="18"/>
                          <w:szCs w:val="18"/>
                        </w:rPr>
                        <w:t xml:space="preserve"> D.O. </w:t>
                      </w:r>
                      <w:r>
                        <w:rPr>
                          <w:rFonts w:ascii="Century Gothic" w:hAnsi="Century Gothic"/>
                          <w:b/>
                          <w:sz w:val="18"/>
                          <w:szCs w:val="18"/>
                        </w:rPr>
                        <w:t>28</w:t>
                      </w:r>
                      <w:r w:rsidR="006C7564">
                        <w:rPr>
                          <w:rFonts w:ascii="Century Gothic" w:hAnsi="Century Gothic"/>
                          <w:b/>
                          <w:sz w:val="18"/>
                          <w:szCs w:val="18"/>
                        </w:rPr>
                        <w:t>-</w:t>
                      </w:r>
                      <w:r>
                        <w:rPr>
                          <w:rFonts w:ascii="Century Gothic" w:hAnsi="Century Gothic"/>
                          <w:b/>
                          <w:sz w:val="18"/>
                          <w:szCs w:val="18"/>
                        </w:rPr>
                        <w:t>juli</w:t>
                      </w:r>
                      <w:r w:rsidR="006C7564">
                        <w:rPr>
                          <w:rFonts w:ascii="Century Gothic" w:hAnsi="Century Gothic"/>
                          <w:b/>
                          <w:sz w:val="18"/>
                          <w:szCs w:val="18"/>
                        </w:rPr>
                        <w:t>o-</w:t>
                      </w:r>
                      <w:r w:rsidR="007C522A" w:rsidRPr="009F03BD">
                        <w:rPr>
                          <w:rFonts w:ascii="Century Gothic" w:hAnsi="Century Gothic"/>
                          <w:b/>
                          <w:sz w:val="18"/>
                          <w:szCs w:val="18"/>
                        </w:rPr>
                        <w:t>20</w:t>
                      </w:r>
                      <w:r w:rsidR="007C522A">
                        <w:rPr>
                          <w:rFonts w:ascii="Century Gothic" w:hAnsi="Century Gothic"/>
                          <w:b/>
                          <w:sz w:val="18"/>
                          <w:szCs w:val="18"/>
                        </w:rPr>
                        <w:t>2</w:t>
                      </w:r>
                      <w:r>
                        <w:rPr>
                          <w:rFonts w:ascii="Century Gothic" w:hAnsi="Century Gothic"/>
                          <w:b/>
                          <w:sz w:val="18"/>
                          <w:szCs w:val="18"/>
                        </w:rPr>
                        <w:t>5</w:t>
                      </w:r>
                    </w:p>
                  </w:txbxContent>
                </v:textbox>
              </v:shape>
            </w:pict>
          </mc:Fallback>
        </mc:AlternateContent>
      </w:r>
      <w:r w:rsidR="007C522A" w:rsidRPr="00E41AD3">
        <w:rPr>
          <w:rFonts w:ascii="Arial" w:hAnsi="Arial" w:cs="Arial"/>
        </w:rPr>
        <w:tab/>
      </w:r>
    </w:p>
    <w:p w14:paraId="002FB3B1" w14:textId="77777777" w:rsidR="007C522A" w:rsidRPr="00E41AD3" w:rsidRDefault="007C522A" w:rsidP="007C522A">
      <w:pPr>
        <w:tabs>
          <w:tab w:val="left" w:pos="7380"/>
        </w:tabs>
        <w:rPr>
          <w:rFonts w:ascii="Arial" w:hAnsi="Arial" w:cs="Arial"/>
        </w:rPr>
        <w:sectPr w:rsidR="007C522A" w:rsidRPr="00E41AD3" w:rsidSect="00EB2CEC">
          <w:headerReference w:type="even" r:id="rId12"/>
          <w:headerReference w:type="default" r:id="rId13"/>
          <w:footerReference w:type="even" r:id="rId14"/>
          <w:footerReference w:type="default" r:id="rId15"/>
          <w:footerReference w:type="first" r:id="rId16"/>
          <w:footnotePr>
            <w:numRestart w:val="eachSect"/>
          </w:footnotePr>
          <w:pgSz w:w="12242" w:h="15842" w:code="1"/>
          <w:pgMar w:top="1701" w:right="1701" w:bottom="1701" w:left="1701" w:header="720" w:footer="720" w:gutter="0"/>
          <w:cols w:space="720"/>
          <w:titlePg/>
          <w:docGrid w:linePitch="272"/>
        </w:sectPr>
      </w:pPr>
      <w:r w:rsidRPr="00E41AD3">
        <w:rPr>
          <w:rFonts w:ascii="Arial" w:hAnsi="Arial" w:cs="Arial"/>
        </w:rPr>
        <w:tab/>
      </w:r>
    </w:p>
    <w:p w14:paraId="362170F5" w14:textId="5D1F584E" w:rsidR="00DC485C" w:rsidRPr="00E41AD3" w:rsidRDefault="008D1C95" w:rsidP="00E94A4F">
      <w:pPr>
        <w:keepNext/>
        <w:jc w:val="center"/>
        <w:outlineLvl w:val="0"/>
        <w:rPr>
          <w:rFonts w:ascii="Arial" w:hAnsi="Arial" w:cs="Arial"/>
          <w:b/>
          <w:bCs/>
          <w:lang w:val="es-ES_tradnl"/>
        </w:rPr>
      </w:pPr>
      <w:r w:rsidRPr="00E41AD3">
        <w:rPr>
          <w:rFonts w:ascii="Arial" w:hAnsi="Arial" w:cs="Arial"/>
          <w:b/>
          <w:bCs/>
          <w:lang w:val="es-ES_tradnl"/>
        </w:rPr>
        <w:lastRenderedPageBreak/>
        <w:t xml:space="preserve">LEY </w:t>
      </w:r>
      <w:r w:rsidR="00B741C8">
        <w:rPr>
          <w:rFonts w:ascii="Arial" w:hAnsi="Arial" w:cs="Arial"/>
          <w:b/>
          <w:bCs/>
          <w:lang w:val="es-ES_tradnl"/>
        </w:rPr>
        <w:t>ORGÁNICA DE LA FISCALÍA ESPECIALIZADA EN COMBATE A LA CORRUPCIÓN DEL ESTADO DE YUCATÁN</w:t>
      </w:r>
    </w:p>
    <w:p w14:paraId="3BF7306F" w14:textId="77777777" w:rsidR="007C522A" w:rsidRPr="00E41AD3" w:rsidRDefault="007C522A" w:rsidP="007C522A">
      <w:pPr>
        <w:keepNext/>
        <w:spacing w:before="240" w:after="60"/>
        <w:jc w:val="center"/>
        <w:outlineLvl w:val="0"/>
        <w:rPr>
          <w:rFonts w:ascii="Arial" w:hAnsi="Arial" w:cs="Arial"/>
          <w:b/>
          <w:bCs/>
          <w:kern w:val="32"/>
          <w:lang w:val="es-ES_tradnl"/>
        </w:rPr>
      </w:pPr>
      <w:r w:rsidRPr="00E41AD3">
        <w:rPr>
          <w:rFonts w:ascii="Arial" w:hAnsi="Arial" w:cs="Arial"/>
          <w:b/>
          <w:bCs/>
          <w:kern w:val="32"/>
          <w:lang w:val="es-ES_tradnl"/>
        </w:rPr>
        <w:t>ÍNDICE GENERAL</w:t>
      </w:r>
    </w:p>
    <w:p w14:paraId="1509EC77" w14:textId="77777777" w:rsidR="007C522A" w:rsidRPr="00E41AD3" w:rsidRDefault="007C522A" w:rsidP="007C522A">
      <w:pPr>
        <w:rPr>
          <w:rFonts w:ascii="Arial" w:hAnsi="Arial" w:cs="Arial"/>
          <w:lang w:val="es-ES_tradnl"/>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7137"/>
        <w:gridCol w:w="1581"/>
      </w:tblGrid>
      <w:tr w:rsidR="007C522A" w:rsidRPr="00E41AD3" w14:paraId="2BAEE93C" w14:textId="77777777" w:rsidTr="00EB2CEC">
        <w:trPr>
          <w:tblHeader/>
          <w:tblCellSpacing w:w="20" w:type="dxa"/>
          <w:jc w:val="center"/>
        </w:trPr>
        <w:tc>
          <w:tcPr>
            <w:tcW w:w="7077" w:type="dxa"/>
            <w:tcBorders>
              <w:top w:val="inset" w:sz="6" w:space="0" w:color="auto"/>
              <w:left w:val="nil"/>
              <w:bottom w:val="inset" w:sz="6" w:space="0" w:color="auto"/>
              <w:right w:val="inset" w:sz="6" w:space="0" w:color="auto"/>
            </w:tcBorders>
          </w:tcPr>
          <w:p w14:paraId="38C1586A" w14:textId="77777777" w:rsidR="007C522A" w:rsidRPr="00E41AD3" w:rsidRDefault="007C522A" w:rsidP="00E94A4F">
            <w:pPr>
              <w:spacing w:line="360" w:lineRule="auto"/>
              <w:rPr>
                <w:rFonts w:ascii="Arial" w:hAnsi="Arial" w:cs="Arial"/>
                <w:b/>
                <w:bCs/>
                <w:lang w:val="es-ES_tradnl"/>
              </w:rPr>
            </w:pPr>
          </w:p>
        </w:tc>
        <w:tc>
          <w:tcPr>
            <w:tcW w:w="1521" w:type="dxa"/>
            <w:tcBorders>
              <w:top w:val="inset" w:sz="6" w:space="0" w:color="auto"/>
              <w:left w:val="inset" w:sz="6" w:space="0" w:color="auto"/>
              <w:bottom w:val="inset" w:sz="6" w:space="0" w:color="auto"/>
              <w:right w:val="inset" w:sz="6" w:space="0" w:color="auto"/>
            </w:tcBorders>
          </w:tcPr>
          <w:p w14:paraId="6C69A369" w14:textId="77777777" w:rsidR="007C522A" w:rsidRPr="00E41AD3" w:rsidRDefault="007C522A" w:rsidP="00E94A4F">
            <w:pPr>
              <w:spacing w:line="360" w:lineRule="auto"/>
              <w:jc w:val="center"/>
              <w:rPr>
                <w:rFonts w:ascii="Arial" w:hAnsi="Arial" w:cs="Arial"/>
                <w:b/>
                <w:bCs/>
                <w:lang w:val="es-ES_tradnl"/>
              </w:rPr>
            </w:pPr>
            <w:r w:rsidRPr="00E41AD3">
              <w:rPr>
                <w:rFonts w:ascii="Arial" w:hAnsi="Arial" w:cs="Arial"/>
                <w:b/>
                <w:bCs/>
                <w:lang w:val="es-ES_tradnl"/>
              </w:rPr>
              <w:t>ARTS.</w:t>
            </w:r>
          </w:p>
        </w:tc>
      </w:tr>
      <w:tr w:rsidR="007C522A" w:rsidRPr="00E41AD3" w14:paraId="772905AE" w14:textId="77777777" w:rsidTr="00EB2CEC">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5FD2391D" w14:textId="7D3484ED" w:rsidR="0068480C" w:rsidRPr="00E41AD3" w:rsidRDefault="00E94A4F" w:rsidP="00E94A4F">
            <w:pPr>
              <w:spacing w:line="360" w:lineRule="auto"/>
              <w:jc w:val="both"/>
              <w:rPr>
                <w:rFonts w:ascii="Arial" w:hAnsi="Arial" w:cs="Arial"/>
                <w:u w:val="single"/>
                <w:lang w:val="es-ES_tradnl"/>
              </w:rPr>
            </w:pPr>
            <w:r w:rsidRPr="00E41AD3">
              <w:rPr>
                <w:rFonts w:ascii="Arial" w:hAnsi="Arial" w:cs="Arial"/>
                <w:b/>
                <w:lang w:val="es-ES_tradnl" w:eastAsia="es-ES_tradnl"/>
              </w:rPr>
              <w:t>Capítulo I</w:t>
            </w:r>
            <w:r>
              <w:rPr>
                <w:rFonts w:ascii="Arial" w:hAnsi="Arial" w:cs="Arial"/>
                <w:b/>
                <w:lang w:val="es-ES_tradnl" w:eastAsia="es-ES_tradnl"/>
              </w:rPr>
              <w:t xml:space="preserve">.- </w:t>
            </w:r>
            <w:r w:rsidRPr="00E94A4F">
              <w:rPr>
                <w:rFonts w:ascii="Arial" w:hAnsi="Arial" w:cs="Arial"/>
                <w:bCs/>
                <w:lang w:val="es-ES_tradnl" w:eastAsia="es-ES_tradnl"/>
              </w:rPr>
              <w:t>Disposiciones generales</w:t>
            </w:r>
          </w:p>
        </w:tc>
        <w:tc>
          <w:tcPr>
            <w:tcW w:w="1521" w:type="dxa"/>
            <w:tcBorders>
              <w:top w:val="inset" w:sz="6" w:space="0" w:color="auto"/>
              <w:left w:val="inset" w:sz="6" w:space="0" w:color="auto"/>
              <w:bottom w:val="inset" w:sz="6" w:space="0" w:color="auto"/>
              <w:right w:val="inset" w:sz="6" w:space="0" w:color="auto"/>
            </w:tcBorders>
          </w:tcPr>
          <w:p w14:paraId="1EE5F65D" w14:textId="065B58B5" w:rsidR="007C522A" w:rsidRPr="00E41AD3" w:rsidRDefault="00E94A4F" w:rsidP="00E94A4F">
            <w:pPr>
              <w:spacing w:line="360" w:lineRule="auto"/>
              <w:jc w:val="center"/>
              <w:rPr>
                <w:rFonts w:ascii="Arial" w:hAnsi="Arial" w:cs="Arial"/>
                <w:lang w:val="es-ES_tradnl"/>
              </w:rPr>
            </w:pPr>
            <w:r>
              <w:rPr>
                <w:rFonts w:ascii="Arial" w:hAnsi="Arial" w:cs="Arial"/>
                <w:lang w:val="es-ES_tradnl"/>
              </w:rPr>
              <w:t>1-</w:t>
            </w:r>
            <w:r w:rsidR="00123CC2">
              <w:rPr>
                <w:rFonts w:ascii="Arial" w:hAnsi="Arial" w:cs="Arial"/>
                <w:lang w:val="es-ES_tradnl"/>
              </w:rPr>
              <w:t>11</w:t>
            </w:r>
          </w:p>
        </w:tc>
      </w:tr>
      <w:tr w:rsidR="007C522A" w:rsidRPr="00E41AD3" w14:paraId="23C8F5D2" w14:textId="77777777" w:rsidTr="00EB2CEC">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7BCBD161" w14:textId="02DB162D" w:rsidR="007C522A" w:rsidRPr="00E94A4F" w:rsidRDefault="00E94A4F" w:rsidP="00E94A4F">
            <w:pPr>
              <w:spacing w:line="360" w:lineRule="auto"/>
              <w:jc w:val="both"/>
              <w:rPr>
                <w:rFonts w:ascii="Arial" w:hAnsi="Arial" w:cs="Arial"/>
                <w:bCs/>
              </w:rPr>
            </w:pPr>
            <w:r w:rsidRPr="00E94A4F">
              <w:rPr>
                <w:rFonts w:ascii="Arial" w:hAnsi="Arial" w:cs="Arial"/>
                <w:b/>
              </w:rPr>
              <w:t>Capítulo II.-</w:t>
            </w:r>
            <w:r w:rsidRPr="00E94A4F">
              <w:rPr>
                <w:rFonts w:ascii="Arial" w:hAnsi="Arial" w:cs="Arial"/>
                <w:bCs/>
              </w:rPr>
              <w:t xml:space="preserve"> </w:t>
            </w:r>
            <w:r w:rsidR="00123CC2">
              <w:rPr>
                <w:rFonts w:ascii="Arial" w:hAnsi="Arial" w:cs="Arial"/>
                <w:bCs/>
              </w:rPr>
              <w:t>Organización</w:t>
            </w:r>
          </w:p>
        </w:tc>
        <w:tc>
          <w:tcPr>
            <w:tcW w:w="1521" w:type="dxa"/>
            <w:tcBorders>
              <w:top w:val="inset" w:sz="6" w:space="0" w:color="auto"/>
              <w:left w:val="inset" w:sz="6" w:space="0" w:color="auto"/>
              <w:bottom w:val="inset" w:sz="6" w:space="0" w:color="auto"/>
              <w:right w:val="inset" w:sz="6" w:space="0" w:color="auto"/>
            </w:tcBorders>
          </w:tcPr>
          <w:p w14:paraId="552C691A" w14:textId="572E5205" w:rsidR="007C522A" w:rsidRPr="00E41AD3" w:rsidRDefault="00123CC2" w:rsidP="00E94A4F">
            <w:pPr>
              <w:spacing w:line="360" w:lineRule="auto"/>
              <w:jc w:val="center"/>
              <w:rPr>
                <w:rFonts w:ascii="Arial" w:hAnsi="Arial" w:cs="Arial"/>
                <w:lang w:val="es-ES_tradnl"/>
              </w:rPr>
            </w:pPr>
            <w:r>
              <w:rPr>
                <w:rFonts w:ascii="Arial" w:hAnsi="Arial" w:cs="Arial"/>
                <w:lang w:val="es-ES_tradnl"/>
              </w:rPr>
              <w:t>12</w:t>
            </w:r>
            <w:r w:rsidR="007C522A" w:rsidRPr="00E41AD3">
              <w:rPr>
                <w:rFonts w:ascii="Arial" w:hAnsi="Arial" w:cs="Arial"/>
                <w:lang w:val="es-ES_tradnl"/>
              </w:rPr>
              <w:t>-</w:t>
            </w:r>
            <w:r w:rsidR="00E94A4F">
              <w:rPr>
                <w:rFonts w:ascii="Arial" w:hAnsi="Arial" w:cs="Arial"/>
                <w:lang w:val="es-ES_tradnl"/>
              </w:rPr>
              <w:t>1</w:t>
            </w:r>
            <w:r>
              <w:rPr>
                <w:rFonts w:ascii="Arial" w:hAnsi="Arial" w:cs="Arial"/>
                <w:lang w:val="es-ES_tradnl"/>
              </w:rPr>
              <w:t>6</w:t>
            </w:r>
          </w:p>
        </w:tc>
      </w:tr>
      <w:tr w:rsidR="0068480C" w:rsidRPr="00E41AD3" w14:paraId="135F088D" w14:textId="77777777" w:rsidTr="00EB2CEC">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6F8B37ED" w14:textId="0E91D715" w:rsidR="0068480C" w:rsidRPr="00E41AD3" w:rsidRDefault="00E94A4F" w:rsidP="00E94A4F">
            <w:pPr>
              <w:spacing w:line="360" w:lineRule="auto"/>
              <w:rPr>
                <w:rFonts w:ascii="Arial" w:hAnsi="Arial" w:cs="Arial"/>
                <w:b/>
                <w:lang w:val="es-ES_tradnl"/>
              </w:rPr>
            </w:pPr>
            <w:r w:rsidRPr="00E41AD3">
              <w:rPr>
                <w:rFonts w:ascii="Arial" w:hAnsi="Arial" w:cs="Arial"/>
                <w:b/>
              </w:rPr>
              <w:t>Capítulo III</w:t>
            </w:r>
            <w:r>
              <w:rPr>
                <w:rFonts w:ascii="Arial" w:hAnsi="Arial" w:cs="Arial"/>
                <w:b/>
              </w:rPr>
              <w:t xml:space="preserve">.- </w:t>
            </w:r>
            <w:r w:rsidR="00123CC2">
              <w:rPr>
                <w:rFonts w:ascii="Arial" w:hAnsi="Arial" w:cs="Arial"/>
                <w:bCs/>
              </w:rPr>
              <w:t>Facultades y Obligaciones</w:t>
            </w:r>
          </w:p>
        </w:tc>
        <w:tc>
          <w:tcPr>
            <w:tcW w:w="1521" w:type="dxa"/>
            <w:tcBorders>
              <w:top w:val="inset" w:sz="6" w:space="0" w:color="auto"/>
              <w:left w:val="inset" w:sz="6" w:space="0" w:color="auto"/>
              <w:bottom w:val="inset" w:sz="6" w:space="0" w:color="auto"/>
              <w:right w:val="inset" w:sz="6" w:space="0" w:color="auto"/>
            </w:tcBorders>
          </w:tcPr>
          <w:p w14:paraId="4AED799B" w14:textId="42F31AA9" w:rsidR="0068480C" w:rsidRPr="00E41AD3" w:rsidRDefault="00E94A4F" w:rsidP="00E94A4F">
            <w:pPr>
              <w:spacing w:line="360" w:lineRule="auto"/>
              <w:jc w:val="center"/>
              <w:rPr>
                <w:rFonts w:ascii="Arial" w:hAnsi="Arial" w:cs="Arial"/>
                <w:lang w:val="es-ES_tradnl"/>
              </w:rPr>
            </w:pPr>
            <w:r>
              <w:rPr>
                <w:rFonts w:ascii="Arial" w:hAnsi="Arial" w:cs="Arial"/>
                <w:lang w:val="es-ES_tradnl"/>
              </w:rPr>
              <w:t>1</w:t>
            </w:r>
            <w:r w:rsidR="00123CC2">
              <w:rPr>
                <w:rFonts w:ascii="Arial" w:hAnsi="Arial" w:cs="Arial"/>
                <w:lang w:val="es-ES_tradnl"/>
              </w:rPr>
              <w:t>7</w:t>
            </w:r>
            <w:r>
              <w:rPr>
                <w:rFonts w:ascii="Arial" w:hAnsi="Arial" w:cs="Arial"/>
                <w:lang w:val="es-ES_tradnl"/>
              </w:rPr>
              <w:t>-</w:t>
            </w:r>
            <w:r w:rsidR="007F76AF">
              <w:rPr>
                <w:rFonts w:ascii="Arial" w:hAnsi="Arial" w:cs="Arial"/>
                <w:lang w:val="es-ES_tradnl"/>
              </w:rPr>
              <w:t>28</w:t>
            </w:r>
            <w:r w:rsidR="0068480C" w:rsidRPr="00E41AD3">
              <w:rPr>
                <w:rFonts w:ascii="Arial" w:hAnsi="Arial" w:cs="Arial"/>
                <w:lang w:val="es-ES_tradnl"/>
              </w:rPr>
              <w:t xml:space="preserve"> </w:t>
            </w:r>
          </w:p>
        </w:tc>
      </w:tr>
      <w:tr w:rsidR="007C522A" w:rsidRPr="00E41AD3" w14:paraId="77A1CBB8" w14:textId="77777777" w:rsidTr="00EB2CEC">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405255C5" w14:textId="03A87E2B" w:rsidR="007C522A" w:rsidRPr="00E41AD3" w:rsidRDefault="00E94A4F" w:rsidP="00E94A4F">
            <w:pPr>
              <w:spacing w:line="360" w:lineRule="auto"/>
              <w:rPr>
                <w:rFonts w:ascii="Arial" w:hAnsi="Arial" w:cs="Arial"/>
                <w:lang w:val="es-ES_tradnl"/>
              </w:rPr>
            </w:pPr>
            <w:r w:rsidRPr="00E41AD3">
              <w:rPr>
                <w:rFonts w:ascii="Arial" w:hAnsi="Arial" w:cs="Arial"/>
                <w:b/>
              </w:rPr>
              <w:t>Capítulo IV</w:t>
            </w:r>
            <w:r>
              <w:rPr>
                <w:rFonts w:ascii="Arial" w:hAnsi="Arial" w:cs="Arial"/>
                <w:b/>
              </w:rPr>
              <w:t xml:space="preserve">.- </w:t>
            </w:r>
            <w:r w:rsidR="007F76AF">
              <w:rPr>
                <w:rFonts w:ascii="Arial" w:hAnsi="Arial" w:cs="Arial"/>
                <w:bCs/>
              </w:rPr>
              <w:t>Servicio Profesional de Carrera</w:t>
            </w:r>
          </w:p>
        </w:tc>
        <w:tc>
          <w:tcPr>
            <w:tcW w:w="1521" w:type="dxa"/>
            <w:tcBorders>
              <w:top w:val="inset" w:sz="6" w:space="0" w:color="auto"/>
              <w:left w:val="inset" w:sz="6" w:space="0" w:color="auto"/>
              <w:bottom w:val="inset" w:sz="6" w:space="0" w:color="auto"/>
              <w:right w:val="inset" w:sz="6" w:space="0" w:color="auto"/>
            </w:tcBorders>
          </w:tcPr>
          <w:p w14:paraId="31B13DEF" w14:textId="5F73279E" w:rsidR="007C522A" w:rsidRPr="00E41AD3" w:rsidRDefault="007F76AF" w:rsidP="00E94A4F">
            <w:pPr>
              <w:spacing w:line="360" w:lineRule="auto"/>
              <w:jc w:val="center"/>
              <w:rPr>
                <w:rFonts w:ascii="Arial" w:hAnsi="Arial" w:cs="Arial"/>
                <w:lang w:val="es-ES_tradnl"/>
              </w:rPr>
            </w:pPr>
            <w:r>
              <w:rPr>
                <w:rFonts w:ascii="Arial" w:hAnsi="Arial" w:cs="Arial"/>
                <w:lang w:val="es-ES_tradnl"/>
              </w:rPr>
              <w:t>29-30</w:t>
            </w:r>
          </w:p>
        </w:tc>
      </w:tr>
      <w:tr w:rsidR="00E94A4F" w:rsidRPr="00E41AD3" w14:paraId="31E1E6CC" w14:textId="77777777" w:rsidTr="00EB2CEC">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6901B63C" w14:textId="4A87127C" w:rsidR="00E94A4F" w:rsidRPr="00E41AD3" w:rsidRDefault="007F76AF" w:rsidP="00E94A4F">
            <w:pPr>
              <w:spacing w:line="360" w:lineRule="auto"/>
              <w:rPr>
                <w:rFonts w:ascii="Arial" w:hAnsi="Arial" w:cs="Arial"/>
                <w:b/>
                <w:lang w:val="es-ES_tradnl"/>
              </w:rPr>
            </w:pPr>
            <w:r>
              <w:rPr>
                <w:rFonts w:ascii="Arial" w:hAnsi="Arial" w:cs="Arial"/>
                <w:b/>
                <w:bCs/>
                <w:color w:val="000000"/>
              </w:rPr>
              <w:t>Capítulo V</w:t>
            </w:r>
            <w:r w:rsidR="00E94A4F">
              <w:rPr>
                <w:rFonts w:ascii="Arial" w:hAnsi="Arial" w:cs="Arial"/>
                <w:b/>
                <w:bCs/>
                <w:color w:val="000000"/>
              </w:rPr>
              <w:t xml:space="preserve">- </w:t>
            </w:r>
            <w:r>
              <w:rPr>
                <w:rFonts w:ascii="Arial" w:hAnsi="Arial" w:cs="Arial"/>
                <w:color w:val="000000"/>
              </w:rPr>
              <w:t>Incompatibilidades e Impedimentos</w:t>
            </w:r>
          </w:p>
        </w:tc>
        <w:tc>
          <w:tcPr>
            <w:tcW w:w="1521" w:type="dxa"/>
            <w:tcBorders>
              <w:top w:val="inset" w:sz="6" w:space="0" w:color="auto"/>
              <w:left w:val="inset" w:sz="6" w:space="0" w:color="auto"/>
              <w:bottom w:val="inset" w:sz="6" w:space="0" w:color="auto"/>
              <w:right w:val="inset" w:sz="6" w:space="0" w:color="auto"/>
            </w:tcBorders>
          </w:tcPr>
          <w:p w14:paraId="01B9042D" w14:textId="62FB8B22" w:rsidR="00E94A4F" w:rsidRPr="00E41AD3" w:rsidRDefault="007F76AF" w:rsidP="00E94A4F">
            <w:pPr>
              <w:spacing w:line="360" w:lineRule="auto"/>
              <w:jc w:val="center"/>
              <w:rPr>
                <w:rFonts w:ascii="Arial" w:hAnsi="Arial" w:cs="Arial"/>
                <w:lang w:val="es-ES_tradnl"/>
              </w:rPr>
            </w:pPr>
            <w:r>
              <w:rPr>
                <w:rFonts w:ascii="Arial" w:hAnsi="Arial" w:cs="Arial"/>
                <w:lang w:val="es-ES_tradnl"/>
              </w:rPr>
              <w:t>31-</w:t>
            </w:r>
            <w:r w:rsidR="00A340E9">
              <w:rPr>
                <w:rFonts w:ascii="Arial" w:hAnsi="Arial" w:cs="Arial"/>
                <w:lang w:val="es-ES_tradnl"/>
              </w:rPr>
              <w:t>33</w:t>
            </w:r>
          </w:p>
        </w:tc>
      </w:tr>
      <w:tr w:rsidR="003D7E14" w:rsidRPr="00E41AD3" w14:paraId="45E49CDC" w14:textId="77777777" w:rsidTr="00EB2CEC">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70173042" w14:textId="77777777" w:rsidR="003D7E14" w:rsidRPr="00E41AD3" w:rsidRDefault="003D7E14" w:rsidP="00E94A4F">
            <w:pPr>
              <w:tabs>
                <w:tab w:val="left" w:pos="1567"/>
              </w:tabs>
              <w:spacing w:line="360" w:lineRule="auto"/>
              <w:jc w:val="center"/>
              <w:rPr>
                <w:rFonts w:ascii="Arial" w:hAnsi="Arial" w:cs="Arial"/>
                <w:b/>
                <w:lang w:val="es-ES_tradnl"/>
              </w:rPr>
            </w:pPr>
            <w:r w:rsidRPr="00E41AD3">
              <w:rPr>
                <w:rFonts w:ascii="Arial" w:hAnsi="Arial" w:cs="Arial"/>
                <w:b/>
                <w:lang w:val="es-ES_tradnl"/>
              </w:rPr>
              <w:t>Transitorios</w:t>
            </w:r>
          </w:p>
        </w:tc>
        <w:tc>
          <w:tcPr>
            <w:tcW w:w="1521" w:type="dxa"/>
            <w:tcBorders>
              <w:top w:val="inset" w:sz="6" w:space="0" w:color="auto"/>
              <w:left w:val="inset" w:sz="6" w:space="0" w:color="auto"/>
              <w:bottom w:val="inset" w:sz="6" w:space="0" w:color="auto"/>
              <w:right w:val="inset" w:sz="6" w:space="0" w:color="auto"/>
            </w:tcBorders>
          </w:tcPr>
          <w:p w14:paraId="44A3403F" w14:textId="3E8CE07D" w:rsidR="003D7E14" w:rsidRPr="00E41AD3" w:rsidRDefault="00A340E9" w:rsidP="00E94A4F">
            <w:pPr>
              <w:spacing w:line="360" w:lineRule="auto"/>
              <w:jc w:val="center"/>
              <w:rPr>
                <w:rFonts w:ascii="Arial" w:hAnsi="Arial" w:cs="Arial"/>
                <w:lang w:val="es-ES_tradnl"/>
              </w:rPr>
            </w:pPr>
            <w:r>
              <w:rPr>
                <w:rFonts w:ascii="Arial" w:hAnsi="Arial" w:cs="Arial"/>
                <w:lang w:val="es-ES_tradnl"/>
              </w:rPr>
              <w:t>6</w:t>
            </w:r>
          </w:p>
        </w:tc>
      </w:tr>
    </w:tbl>
    <w:p w14:paraId="6E6273F1" w14:textId="77777777" w:rsidR="00B641BF" w:rsidRPr="00E41AD3" w:rsidRDefault="00B641BF" w:rsidP="00DC485C">
      <w:pPr>
        <w:jc w:val="both"/>
        <w:rPr>
          <w:rFonts w:ascii="Arial" w:hAnsi="Arial" w:cs="Arial"/>
          <w:b/>
        </w:rPr>
      </w:pPr>
    </w:p>
    <w:p w14:paraId="1F32B974" w14:textId="68ED2FDE" w:rsidR="00E41AD3" w:rsidRPr="00E41AD3" w:rsidRDefault="00B641BF" w:rsidP="00E41AD3">
      <w:pPr>
        <w:pStyle w:val="Sangradetextonormal"/>
        <w:spacing w:after="0"/>
        <w:ind w:left="0"/>
        <w:jc w:val="both"/>
        <w:rPr>
          <w:rFonts w:ascii="Arial" w:hAnsi="Arial" w:cs="Arial"/>
          <w:b/>
          <w:lang w:val="es-ES"/>
        </w:rPr>
      </w:pPr>
      <w:r w:rsidRPr="00E41AD3">
        <w:rPr>
          <w:rFonts w:ascii="Arial" w:hAnsi="Arial" w:cs="Arial"/>
          <w:b/>
        </w:rPr>
        <w:br w:type="column"/>
      </w:r>
      <w:r w:rsidR="00DC485C" w:rsidRPr="00E41AD3">
        <w:rPr>
          <w:rFonts w:ascii="Arial" w:hAnsi="Arial" w:cs="Arial"/>
          <w:b/>
        </w:rPr>
        <w:lastRenderedPageBreak/>
        <w:t xml:space="preserve">Decreto </w:t>
      </w:r>
      <w:r w:rsidR="006C7564">
        <w:rPr>
          <w:rFonts w:ascii="Arial" w:hAnsi="Arial" w:cs="Arial"/>
          <w:b/>
        </w:rPr>
        <w:t>811</w:t>
      </w:r>
      <w:r w:rsidR="00B741C8">
        <w:rPr>
          <w:rFonts w:ascii="Arial" w:hAnsi="Arial" w:cs="Arial"/>
          <w:b/>
        </w:rPr>
        <w:t>/</w:t>
      </w:r>
      <w:r w:rsidR="00DC485C" w:rsidRPr="00E41AD3">
        <w:rPr>
          <w:rFonts w:ascii="Arial" w:hAnsi="Arial" w:cs="Arial"/>
          <w:b/>
        </w:rPr>
        <w:t>202</w:t>
      </w:r>
      <w:r w:rsidR="00E41AD3" w:rsidRPr="00E41AD3">
        <w:rPr>
          <w:rFonts w:ascii="Arial" w:hAnsi="Arial" w:cs="Arial"/>
          <w:b/>
        </w:rPr>
        <w:t>4</w:t>
      </w:r>
      <w:r w:rsidR="00DC485C" w:rsidRPr="00E41AD3">
        <w:rPr>
          <w:rFonts w:ascii="Arial" w:hAnsi="Arial" w:cs="Arial"/>
          <w:b/>
        </w:rPr>
        <w:t xml:space="preserve"> </w:t>
      </w:r>
      <w:r w:rsidR="006C7564" w:rsidRPr="006C7564">
        <w:rPr>
          <w:rFonts w:ascii="Arial" w:hAnsi="Arial" w:cs="Arial"/>
          <w:b/>
        </w:rPr>
        <w:t>por el que se emite la Ley Orgánica de la Fiscalía Especializada en Combate a la Corrupción del Estado de Yucatán y se modifican el Código de la Administración Pública de Yucatán, la Ley del Instituto de Defensa Pública del Estado de Yucatán, Ley para la Protección de las Personas que intervienen en el Proceso Penal del Estado de Yucatán, la Ley de Víctimas del Estado de Yucatán, la Ley del Sistema Estatal de Seguridad Pública, la Ley de Protección de Datos Personales en Posesión de Sujetos Obligados del Estado de Yucatán, la Ley de Responsabilidades Administrativas del Estado de Yucatán, la Ley de Fiscalización de la Cuenta Pública del Estado de Yucatán, la Ley del Sistema Estatal Anticorrupción de Yucatán, y la Ley de Videovigilancia del Estado de Yucatán, en materia de la Fiscalía Especializada en Combate a la Corrupción del Estado de Yucatán</w:t>
      </w:r>
      <w:r w:rsidR="006C7564">
        <w:rPr>
          <w:rFonts w:ascii="Arial" w:hAnsi="Arial" w:cs="Arial"/>
          <w:b/>
        </w:rPr>
        <w:t>.</w:t>
      </w:r>
    </w:p>
    <w:p w14:paraId="5206E474" w14:textId="7801575A" w:rsidR="00DC485C" w:rsidRPr="00E41AD3" w:rsidRDefault="00DC485C" w:rsidP="00DC485C">
      <w:pPr>
        <w:jc w:val="both"/>
        <w:rPr>
          <w:rFonts w:ascii="Arial" w:hAnsi="Arial" w:cs="Arial"/>
          <w:b/>
        </w:rPr>
      </w:pPr>
    </w:p>
    <w:p w14:paraId="4356C269" w14:textId="77777777" w:rsidR="00E41AD3" w:rsidRPr="00E41AD3" w:rsidRDefault="00E41AD3" w:rsidP="00DC485C">
      <w:pPr>
        <w:jc w:val="both"/>
        <w:rPr>
          <w:rFonts w:ascii="Arial" w:hAnsi="Arial" w:cs="Arial"/>
        </w:rPr>
      </w:pPr>
      <w:r w:rsidRPr="006C7564">
        <w:rPr>
          <w:rFonts w:ascii="Arial" w:hAnsi="Arial" w:cs="Arial"/>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r w:rsidRPr="00E41AD3">
        <w:rPr>
          <w:rFonts w:ascii="Arial" w:hAnsi="Arial" w:cs="Arial"/>
        </w:rPr>
        <w:t xml:space="preserve"> </w:t>
      </w:r>
    </w:p>
    <w:p w14:paraId="3D7F6549" w14:textId="77777777" w:rsidR="006C7564" w:rsidRPr="00E41AD3" w:rsidRDefault="006C7564" w:rsidP="00DC485C">
      <w:pPr>
        <w:jc w:val="both"/>
        <w:rPr>
          <w:rFonts w:ascii="Arial" w:hAnsi="Arial" w:cs="Arial"/>
        </w:rPr>
      </w:pPr>
    </w:p>
    <w:p w14:paraId="093077D8" w14:textId="39459685" w:rsidR="00B741C8" w:rsidRDefault="00B741C8" w:rsidP="00B741C8">
      <w:pPr>
        <w:jc w:val="both"/>
        <w:rPr>
          <w:rFonts w:ascii="Arial" w:hAnsi="Arial" w:cs="Arial"/>
          <w:b/>
          <w:lang w:val="pt-BR"/>
        </w:rPr>
      </w:pPr>
      <w:r>
        <w:rPr>
          <w:rFonts w:ascii="Arial" w:hAnsi="Arial" w:cs="Arial"/>
          <w:b/>
          <w:lang w:val="pt-BR"/>
        </w:rPr>
        <w:t>“</w:t>
      </w:r>
      <w:r w:rsidRPr="00374786">
        <w:rPr>
          <w:rFonts w:ascii="Arial" w:hAnsi="Arial" w:cs="Arial"/>
          <w:b/>
          <w:lang w:val="pt-BR"/>
        </w:rPr>
        <w:t xml:space="preserve">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w:t>
      </w:r>
      <w:r>
        <w:rPr>
          <w:rFonts w:ascii="Arial" w:hAnsi="Arial" w:cs="Arial"/>
          <w:b/>
          <w:lang w:val="pt-BR"/>
        </w:rPr>
        <w:t>LA</w:t>
      </w:r>
      <w:r w:rsidRPr="00374786">
        <w:rPr>
          <w:rFonts w:ascii="Arial" w:hAnsi="Arial" w:cs="Arial"/>
          <w:b/>
          <w:lang w:val="pt-BR"/>
        </w:rPr>
        <w:t xml:space="preserve"> SIGUIENTE</w:t>
      </w:r>
      <w:r>
        <w:rPr>
          <w:rFonts w:ascii="Arial" w:hAnsi="Arial" w:cs="Arial"/>
          <w:b/>
          <w:lang w:val="pt-BR"/>
        </w:rPr>
        <w:t>,</w:t>
      </w:r>
    </w:p>
    <w:p w14:paraId="23724827" w14:textId="77777777" w:rsidR="00B741C8" w:rsidRDefault="00B741C8" w:rsidP="006C7564">
      <w:pPr>
        <w:jc w:val="center"/>
        <w:rPr>
          <w:rFonts w:ascii="Arial" w:hAnsi="Arial" w:cs="Arial"/>
          <w:b/>
          <w:color w:val="000000" w:themeColor="text1"/>
        </w:rPr>
      </w:pPr>
    </w:p>
    <w:p w14:paraId="7246B9DC" w14:textId="77777777" w:rsidR="00B741C8" w:rsidRPr="005B5400" w:rsidRDefault="00B741C8" w:rsidP="00B741C8">
      <w:pPr>
        <w:spacing w:line="360" w:lineRule="auto"/>
        <w:jc w:val="center"/>
        <w:rPr>
          <w:rFonts w:ascii="Arial" w:hAnsi="Arial" w:cs="Arial"/>
          <w:b/>
          <w:color w:val="000000" w:themeColor="text1"/>
        </w:rPr>
      </w:pPr>
      <w:r w:rsidRPr="005B5400">
        <w:rPr>
          <w:rFonts w:ascii="Arial" w:hAnsi="Arial" w:cs="Arial"/>
          <w:b/>
          <w:color w:val="000000" w:themeColor="text1"/>
        </w:rPr>
        <w:t xml:space="preserve">E X P O S I C I </w:t>
      </w:r>
      <w:proofErr w:type="spellStart"/>
      <w:r w:rsidRPr="005B5400">
        <w:rPr>
          <w:rFonts w:ascii="Arial" w:hAnsi="Arial" w:cs="Arial"/>
          <w:b/>
          <w:color w:val="000000" w:themeColor="text1"/>
        </w:rPr>
        <w:t>Ó</w:t>
      </w:r>
      <w:proofErr w:type="spellEnd"/>
      <w:r w:rsidRPr="005B5400">
        <w:rPr>
          <w:rFonts w:ascii="Arial" w:hAnsi="Arial" w:cs="Arial"/>
          <w:b/>
          <w:color w:val="000000" w:themeColor="text1"/>
        </w:rPr>
        <w:t xml:space="preserve"> N   D E   M O T I V O S</w:t>
      </w:r>
    </w:p>
    <w:p w14:paraId="1E5527E2" w14:textId="77777777" w:rsidR="00B741C8" w:rsidRPr="005B5400" w:rsidRDefault="00B741C8" w:rsidP="006C7564">
      <w:pPr>
        <w:jc w:val="center"/>
        <w:rPr>
          <w:rFonts w:ascii="Arial" w:hAnsi="Arial" w:cs="Arial"/>
          <w:b/>
          <w:color w:val="000000" w:themeColor="text1"/>
        </w:rPr>
      </w:pPr>
    </w:p>
    <w:p w14:paraId="43E7BF6D" w14:textId="77777777" w:rsidR="00B741C8" w:rsidRPr="005B5400" w:rsidRDefault="00B741C8" w:rsidP="00B741C8">
      <w:pPr>
        <w:spacing w:line="360" w:lineRule="auto"/>
        <w:ind w:firstLine="709"/>
        <w:jc w:val="both"/>
        <w:rPr>
          <w:rFonts w:ascii="Arial" w:hAnsi="Arial" w:cs="Arial"/>
          <w:color w:val="000000" w:themeColor="text1"/>
        </w:rPr>
      </w:pPr>
      <w:r w:rsidRPr="005B5400">
        <w:rPr>
          <w:rFonts w:ascii="Arial" w:hAnsi="Arial" w:cs="Arial"/>
          <w:b/>
          <w:color w:val="000000" w:themeColor="text1"/>
        </w:rPr>
        <w:t xml:space="preserve">PRIMERA. </w:t>
      </w:r>
      <w:r w:rsidRPr="005B5400">
        <w:rPr>
          <w:rFonts w:ascii="Arial" w:hAnsi="Arial" w:cs="Arial"/>
          <w:color w:val="000000" w:themeColor="text1"/>
        </w:rPr>
        <w:t xml:space="preserve">La iniciativa en </w:t>
      </w:r>
      <w:proofErr w:type="gramStart"/>
      <w:r w:rsidRPr="005B5400">
        <w:rPr>
          <w:rFonts w:ascii="Arial" w:hAnsi="Arial" w:cs="Arial"/>
          <w:color w:val="000000" w:themeColor="text1"/>
        </w:rPr>
        <w:t>estudio,</w:t>
      </w:r>
      <w:proofErr w:type="gramEnd"/>
      <w:r w:rsidRPr="005B5400">
        <w:rPr>
          <w:rFonts w:ascii="Arial" w:hAnsi="Arial" w:cs="Arial"/>
          <w:color w:val="000000" w:themeColor="text1"/>
        </w:rPr>
        <w:t xml:space="preserve"> encuentra sustento normativo en lo dispuesto por los artículos 35 fracción </w:t>
      </w:r>
      <w:r>
        <w:rPr>
          <w:rFonts w:ascii="Arial" w:hAnsi="Arial" w:cs="Arial"/>
          <w:color w:val="000000" w:themeColor="text1"/>
        </w:rPr>
        <w:t>II</w:t>
      </w:r>
      <w:r w:rsidRPr="005B5400">
        <w:rPr>
          <w:rFonts w:ascii="Arial" w:hAnsi="Arial" w:cs="Arial"/>
          <w:color w:val="000000" w:themeColor="text1"/>
        </w:rPr>
        <w:t xml:space="preserve"> de la Constitución Política y 16 de la Ley de Gobierno del Poder Legislativo ambos del Estado de Yucatán, </w:t>
      </w:r>
      <w:r w:rsidRPr="005B5400">
        <w:rPr>
          <w:rFonts w:ascii="Arial" w:hAnsi="Arial" w:cs="Arial"/>
          <w:bCs/>
          <w:color w:val="000000" w:themeColor="text1"/>
        </w:rPr>
        <w:t xml:space="preserve">toda vez que dichas disposiciones facultan </w:t>
      </w:r>
      <w:r>
        <w:rPr>
          <w:rFonts w:ascii="Arial" w:hAnsi="Arial" w:cs="Arial"/>
          <w:bCs/>
          <w:color w:val="000000" w:themeColor="text1"/>
        </w:rPr>
        <w:t>a la Gobernadora o Gobernador del Estado</w:t>
      </w:r>
      <w:r w:rsidRPr="005B5400">
        <w:rPr>
          <w:rFonts w:ascii="Arial" w:hAnsi="Arial" w:cs="Arial"/>
          <w:bCs/>
          <w:color w:val="000000" w:themeColor="text1"/>
        </w:rPr>
        <w:t xml:space="preserve"> para iniciar leyes y decretos.</w:t>
      </w:r>
    </w:p>
    <w:p w14:paraId="2CA78686" w14:textId="77777777" w:rsidR="00B741C8" w:rsidRPr="005B5400" w:rsidRDefault="00B741C8" w:rsidP="00B741C8">
      <w:pPr>
        <w:spacing w:line="360" w:lineRule="auto"/>
        <w:ind w:firstLine="709"/>
        <w:jc w:val="both"/>
        <w:rPr>
          <w:rFonts w:ascii="Arial" w:hAnsi="Arial" w:cs="Arial"/>
          <w:b/>
          <w:color w:val="000000" w:themeColor="text1"/>
        </w:rPr>
      </w:pPr>
    </w:p>
    <w:p w14:paraId="31E098EC" w14:textId="77777777" w:rsidR="00B741C8" w:rsidRPr="005B5400" w:rsidRDefault="00B741C8" w:rsidP="00B741C8">
      <w:pPr>
        <w:spacing w:line="360" w:lineRule="auto"/>
        <w:ind w:firstLine="709"/>
        <w:jc w:val="both"/>
        <w:rPr>
          <w:rFonts w:ascii="Arial" w:hAnsi="Arial" w:cs="Arial"/>
          <w:color w:val="000000" w:themeColor="text1"/>
        </w:rPr>
      </w:pPr>
      <w:r w:rsidRPr="005B5400">
        <w:rPr>
          <w:rFonts w:ascii="Arial" w:hAnsi="Arial" w:cs="Arial"/>
          <w:color w:val="000000" w:themeColor="text1"/>
        </w:rPr>
        <w:t>Asimismo, de conformidad con el artículo 43 fracción III inciso a) de la Ley de Gobierno del Poder Legislativo del Estado de Yucatán, esta Comisión Permanente de Justicia y Seguridad Pública, tiene facultad para conocer de los temas relacionados con reformas respecto a la procuración e impartición de justicia y la seguridad pública.</w:t>
      </w:r>
    </w:p>
    <w:p w14:paraId="10577233" w14:textId="77777777" w:rsidR="00B741C8" w:rsidRPr="005B5400" w:rsidRDefault="00B741C8" w:rsidP="006C7564">
      <w:pPr>
        <w:ind w:firstLine="708"/>
        <w:jc w:val="both"/>
        <w:rPr>
          <w:rFonts w:ascii="Arial" w:hAnsi="Arial" w:cs="Arial"/>
          <w:b/>
          <w:color w:val="000000" w:themeColor="text1"/>
        </w:rPr>
      </w:pPr>
    </w:p>
    <w:p w14:paraId="05C4C78D" w14:textId="77777777" w:rsidR="00B741C8" w:rsidRPr="005B5400" w:rsidRDefault="00B741C8" w:rsidP="00B741C8">
      <w:pPr>
        <w:spacing w:line="360" w:lineRule="auto"/>
        <w:ind w:firstLine="708"/>
        <w:jc w:val="both"/>
        <w:rPr>
          <w:rFonts w:ascii="Arial" w:hAnsi="Arial" w:cs="Arial"/>
          <w:color w:val="000000" w:themeColor="text1"/>
        </w:rPr>
      </w:pPr>
      <w:r w:rsidRPr="005B5400">
        <w:rPr>
          <w:rFonts w:ascii="Arial" w:hAnsi="Arial" w:cs="Arial"/>
          <w:b/>
          <w:color w:val="000000" w:themeColor="text1"/>
        </w:rPr>
        <w:t>SEGUNDA</w:t>
      </w:r>
      <w:r w:rsidRPr="005B5400">
        <w:rPr>
          <w:rFonts w:ascii="Arial" w:hAnsi="Arial" w:cs="Arial"/>
          <w:color w:val="000000" w:themeColor="text1"/>
        </w:rPr>
        <w:t>. Tal como se señala en la iniciativa en estudio, es relevante el texto previsto en el artículo primero de la Constitución General</w:t>
      </w:r>
      <w:r w:rsidRPr="005B5400">
        <w:rPr>
          <w:rStyle w:val="Refdenotaalpie"/>
          <w:color w:val="000000" w:themeColor="text1"/>
        </w:rPr>
        <w:footnoteReference w:id="1"/>
      </w:r>
      <w:r w:rsidRPr="005B5400">
        <w:rPr>
          <w:rFonts w:ascii="Arial" w:hAnsi="Arial" w:cs="Arial"/>
          <w:color w:val="000000" w:themeColor="text1"/>
        </w:rPr>
        <w:t xml:space="preserve"> el cual sirve </w:t>
      </w:r>
      <w:r>
        <w:rPr>
          <w:rFonts w:ascii="Arial" w:hAnsi="Arial" w:cs="Arial"/>
          <w:color w:val="000000" w:themeColor="text1"/>
        </w:rPr>
        <w:t xml:space="preserve">de </w:t>
      </w:r>
      <w:r w:rsidRPr="005B5400">
        <w:rPr>
          <w:rFonts w:ascii="Arial" w:hAnsi="Arial" w:cs="Arial"/>
          <w:color w:val="000000" w:themeColor="text1"/>
        </w:rPr>
        <w:t xml:space="preserve">base para generar herramientas legislativas para proteger y salvaguardar los derechos humanos de las personas en la nación mexicana. </w:t>
      </w:r>
    </w:p>
    <w:p w14:paraId="69282876" w14:textId="77777777" w:rsidR="00B741C8" w:rsidRPr="005B5400" w:rsidRDefault="00B741C8" w:rsidP="006C7564">
      <w:pPr>
        <w:ind w:firstLine="708"/>
        <w:jc w:val="both"/>
        <w:rPr>
          <w:rFonts w:ascii="Arial" w:hAnsi="Arial" w:cs="Arial"/>
          <w:color w:val="000000" w:themeColor="text1"/>
        </w:rPr>
      </w:pPr>
    </w:p>
    <w:p w14:paraId="44A53891" w14:textId="77777777" w:rsidR="00B741C8" w:rsidRPr="005B5400" w:rsidRDefault="00B741C8" w:rsidP="00B741C8">
      <w:pPr>
        <w:spacing w:line="360" w:lineRule="auto"/>
        <w:ind w:firstLine="708"/>
        <w:jc w:val="both"/>
        <w:rPr>
          <w:rFonts w:ascii="Arial" w:hAnsi="Arial" w:cs="Arial"/>
          <w:color w:val="000000" w:themeColor="text1"/>
        </w:rPr>
      </w:pPr>
      <w:r w:rsidRPr="005B5400">
        <w:rPr>
          <w:rFonts w:ascii="Arial" w:hAnsi="Arial" w:cs="Arial"/>
          <w:color w:val="000000" w:themeColor="text1"/>
        </w:rPr>
        <w:t>Con base a lo anterior, es necesario transcribirlo para los fines del presente dictamen:</w:t>
      </w:r>
    </w:p>
    <w:p w14:paraId="1177FCA1" w14:textId="77777777" w:rsidR="00B741C8" w:rsidRPr="008E5157" w:rsidRDefault="00B741C8" w:rsidP="00B741C8">
      <w:pPr>
        <w:spacing w:line="360" w:lineRule="auto"/>
        <w:ind w:left="426" w:right="760" w:firstLine="708"/>
        <w:jc w:val="both"/>
        <w:rPr>
          <w:rFonts w:ascii="Arial" w:hAnsi="Arial" w:cs="Arial"/>
          <w:color w:val="000000" w:themeColor="text1"/>
          <w:sz w:val="20"/>
          <w:szCs w:val="20"/>
        </w:rPr>
      </w:pPr>
    </w:p>
    <w:p w14:paraId="432359D2" w14:textId="77777777" w:rsidR="00B741C8" w:rsidRPr="008E5157" w:rsidRDefault="00B741C8" w:rsidP="00B741C8">
      <w:pPr>
        <w:pStyle w:val="Texto0"/>
        <w:ind w:left="426" w:right="760"/>
        <w:rPr>
          <w:b/>
          <w:i/>
          <w:color w:val="000000" w:themeColor="text1"/>
          <w:sz w:val="20"/>
        </w:rPr>
      </w:pPr>
      <w:bookmarkStart w:id="3" w:name="Artículo_1o"/>
      <w:r w:rsidRPr="008E5157">
        <w:rPr>
          <w:b/>
          <w:i/>
          <w:color w:val="000000" w:themeColor="text1"/>
          <w:sz w:val="20"/>
        </w:rPr>
        <w:t>“Artículo 1</w:t>
      </w:r>
      <w:bookmarkEnd w:id="3"/>
      <w:r w:rsidRPr="008E5157">
        <w:rPr>
          <w:b/>
          <w:i/>
          <w:color w:val="000000" w:themeColor="text1"/>
          <w:sz w:val="20"/>
        </w:rPr>
        <w:t>.</w:t>
      </w:r>
      <w:r w:rsidRPr="008E5157">
        <w:rPr>
          <w:i/>
          <w:color w:val="000000" w:themeColor="text1"/>
          <w:sz w:val="20"/>
        </w:rPr>
        <w:t xml:space="preserve"> En los Estados Unidos Mexicanos </w:t>
      </w:r>
      <w:r w:rsidRPr="008E5157">
        <w:rPr>
          <w:b/>
          <w:i/>
          <w:color w:val="000000" w:themeColor="text1"/>
          <w:sz w:val="20"/>
        </w:rPr>
        <w:t>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3E39A302" w14:textId="77777777" w:rsidR="00B741C8" w:rsidRPr="005B5400" w:rsidRDefault="00B741C8" w:rsidP="006C7564">
      <w:pPr>
        <w:pStyle w:val="Texto0"/>
        <w:rPr>
          <w:i/>
          <w:color w:val="000000" w:themeColor="text1"/>
          <w:sz w:val="22"/>
          <w:szCs w:val="22"/>
        </w:rPr>
      </w:pPr>
    </w:p>
    <w:p w14:paraId="442F55C6" w14:textId="77777777" w:rsidR="00B741C8" w:rsidRPr="008E5157" w:rsidRDefault="00B741C8" w:rsidP="00B741C8">
      <w:pPr>
        <w:pStyle w:val="Texto0"/>
        <w:ind w:left="284" w:right="335" w:firstLine="283"/>
        <w:rPr>
          <w:b/>
          <w:i/>
          <w:color w:val="000000" w:themeColor="text1"/>
          <w:sz w:val="20"/>
        </w:rPr>
      </w:pPr>
      <w:r w:rsidRPr="008E5157">
        <w:rPr>
          <w:b/>
          <w:i/>
          <w:color w:val="000000" w:themeColor="text1"/>
          <w:sz w:val="20"/>
        </w:rPr>
        <w:t>Las normas relativas a los derechos humanos se interpretarán de conformidad con esta Constitución y con los tratados internacionales de la materia favoreciendo en todo tiempo a las personas la protección más amplia.</w:t>
      </w:r>
    </w:p>
    <w:p w14:paraId="66FA62CC" w14:textId="77777777" w:rsidR="00B741C8" w:rsidRPr="005B5400" w:rsidRDefault="00B741C8" w:rsidP="006C7564">
      <w:pPr>
        <w:pStyle w:val="Texto0"/>
        <w:rPr>
          <w:i/>
          <w:color w:val="000000" w:themeColor="text1"/>
          <w:sz w:val="22"/>
          <w:szCs w:val="22"/>
        </w:rPr>
      </w:pPr>
    </w:p>
    <w:p w14:paraId="2EAD0C18" w14:textId="77777777" w:rsidR="00B741C8" w:rsidRPr="008E5157" w:rsidRDefault="00B741C8" w:rsidP="00B741C8">
      <w:pPr>
        <w:pStyle w:val="Texto0"/>
        <w:ind w:left="284" w:right="335"/>
        <w:rPr>
          <w:i/>
          <w:color w:val="000000" w:themeColor="text1"/>
          <w:sz w:val="20"/>
        </w:rPr>
      </w:pPr>
      <w:r w:rsidRPr="008E5157">
        <w:rPr>
          <w:i/>
          <w:color w:val="000000" w:themeColor="text1"/>
          <w:sz w:val="20"/>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3FB5C258" w14:textId="77777777" w:rsidR="00B741C8" w:rsidRPr="008E5157" w:rsidRDefault="00B741C8" w:rsidP="00B741C8">
      <w:pPr>
        <w:ind w:left="284" w:right="335" w:firstLine="289"/>
        <w:jc w:val="both"/>
        <w:rPr>
          <w:rFonts w:ascii="Arial" w:hAnsi="Arial" w:cs="Arial"/>
          <w:i/>
          <w:color w:val="000000" w:themeColor="text1"/>
          <w:sz w:val="20"/>
          <w:szCs w:val="20"/>
        </w:rPr>
      </w:pPr>
    </w:p>
    <w:p w14:paraId="3AED8AB4" w14:textId="77777777" w:rsidR="00B741C8" w:rsidRPr="008E5157" w:rsidRDefault="00B741C8" w:rsidP="00B741C8">
      <w:pPr>
        <w:ind w:left="284" w:right="335" w:firstLine="289"/>
        <w:jc w:val="both"/>
        <w:rPr>
          <w:rFonts w:ascii="Arial" w:hAnsi="Arial" w:cs="Arial"/>
          <w:i/>
          <w:color w:val="000000" w:themeColor="text1"/>
          <w:sz w:val="20"/>
          <w:szCs w:val="20"/>
        </w:rPr>
      </w:pPr>
      <w:r w:rsidRPr="008E5157">
        <w:rPr>
          <w:rFonts w:ascii="Arial" w:hAnsi="Arial" w:cs="Arial"/>
          <w:i/>
          <w:color w:val="000000" w:themeColor="text1"/>
          <w:sz w:val="20"/>
          <w:szCs w:val="20"/>
        </w:rPr>
        <w:t>Está prohibida la esclavitud en los Estados Unidos Mexicanos. Los esclavos del extranjero que entren al territorio nacional alcanzarán, por este solo hecho, su libertad y la protección de las leyes.</w:t>
      </w:r>
    </w:p>
    <w:p w14:paraId="45EEE1F9" w14:textId="77777777" w:rsidR="00B741C8" w:rsidRPr="008E5157" w:rsidRDefault="00B741C8" w:rsidP="00B741C8">
      <w:pPr>
        <w:ind w:left="284" w:right="335" w:firstLine="289"/>
        <w:jc w:val="both"/>
        <w:rPr>
          <w:rFonts w:ascii="Arial" w:hAnsi="Arial" w:cs="Arial"/>
          <w:i/>
          <w:color w:val="000000" w:themeColor="text1"/>
          <w:sz w:val="20"/>
          <w:szCs w:val="20"/>
        </w:rPr>
      </w:pPr>
    </w:p>
    <w:p w14:paraId="785FEB57" w14:textId="77777777" w:rsidR="00B741C8" w:rsidRPr="008E5157" w:rsidRDefault="00B741C8" w:rsidP="00B741C8">
      <w:pPr>
        <w:pStyle w:val="Texto0"/>
        <w:ind w:left="284" w:right="335"/>
        <w:rPr>
          <w:i/>
          <w:color w:val="000000" w:themeColor="text1"/>
          <w:sz w:val="20"/>
        </w:rPr>
      </w:pPr>
      <w:r w:rsidRPr="008E5157">
        <w:rPr>
          <w:i/>
          <w:color w:val="000000" w:themeColor="text1"/>
          <w:sz w:val="20"/>
        </w:rPr>
        <w:t>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14:paraId="12D4594D" w14:textId="77777777" w:rsidR="00B741C8" w:rsidRPr="005B5400" w:rsidRDefault="00B741C8" w:rsidP="006C7564">
      <w:pPr>
        <w:ind w:firstLine="709"/>
        <w:jc w:val="both"/>
        <w:rPr>
          <w:rFonts w:ascii="Arial" w:hAnsi="Arial" w:cs="Arial"/>
          <w:color w:val="000000" w:themeColor="text1"/>
        </w:rPr>
      </w:pPr>
    </w:p>
    <w:p w14:paraId="777299A3" w14:textId="77777777" w:rsidR="00B741C8" w:rsidRPr="005B5400" w:rsidRDefault="00B741C8" w:rsidP="00B741C8">
      <w:pPr>
        <w:spacing w:line="360" w:lineRule="auto"/>
        <w:ind w:firstLine="709"/>
        <w:jc w:val="both"/>
        <w:rPr>
          <w:rFonts w:ascii="Arial" w:hAnsi="Arial" w:cs="Arial"/>
          <w:color w:val="000000" w:themeColor="text1"/>
        </w:rPr>
      </w:pPr>
      <w:r w:rsidRPr="005B5400">
        <w:rPr>
          <w:rFonts w:ascii="Arial" w:hAnsi="Arial" w:cs="Arial"/>
          <w:color w:val="000000" w:themeColor="text1"/>
        </w:rPr>
        <w:t xml:space="preserve">Asimismo, dentro de la Constitución Política de los Estados Unidos Mexicanos, encontramos referencias expresas al fenómeno de la corrupción, el cual ya se encuentra previsto, dentro del catálogo de delitos que se consideran como de “prisión preventiva oficiosa” en el artículo 19 de la citada Carta Magna. </w:t>
      </w:r>
    </w:p>
    <w:p w14:paraId="027D0B0A" w14:textId="77777777" w:rsidR="00B741C8" w:rsidRPr="005B5400" w:rsidRDefault="00B741C8" w:rsidP="006C7564">
      <w:pPr>
        <w:ind w:firstLine="709"/>
        <w:jc w:val="both"/>
        <w:rPr>
          <w:rFonts w:ascii="Arial" w:hAnsi="Arial" w:cs="Arial"/>
          <w:color w:val="000000" w:themeColor="text1"/>
        </w:rPr>
      </w:pPr>
    </w:p>
    <w:p w14:paraId="121D25D3" w14:textId="77777777" w:rsidR="00B741C8" w:rsidRPr="005B5400" w:rsidRDefault="00B741C8" w:rsidP="00B741C8">
      <w:pPr>
        <w:autoSpaceDE w:val="0"/>
        <w:autoSpaceDN w:val="0"/>
        <w:adjustRightInd w:val="0"/>
        <w:ind w:left="284" w:right="760" w:firstLine="709"/>
        <w:jc w:val="both"/>
        <w:rPr>
          <w:rFonts w:ascii="Arial" w:eastAsiaTheme="minorHAnsi" w:hAnsi="Arial" w:cs="Arial"/>
          <w:i/>
          <w:color w:val="000000" w:themeColor="text1"/>
          <w:sz w:val="20"/>
          <w:szCs w:val="20"/>
          <w:lang w:eastAsia="en-US"/>
        </w:rPr>
      </w:pPr>
      <w:r w:rsidRPr="005B5400">
        <w:rPr>
          <w:rFonts w:ascii="Arial" w:eastAsiaTheme="minorHAnsi" w:hAnsi="Arial" w:cs="Arial"/>
          <w:b/>
          <w:bCs/>
          <w:i/>
          <w:color w:val="000000" w:themeColor="text1"/>
          <w:sz w:val="20"/>
          <w:szCs w:val="20"/>
          <w:lang w:eastAsia="en-US"/>
        </w:rPr>
        <w:t xml:space="preserve">“Artículo 19. </w:t>
      </w:r>
      <w:r w:rsidRPr="005B5400">
        <w:rPr>
          <w:rFonts w:ascii="Arial" w:eastAsiaTheme="minorHAnsi" w:hAnsi="Arial" w:cs="Arial"/>
          <w:i/>
          <w:color w:val="000000" w:themeColor="text1"/>
          <w:sz w:val="20"/>
          <w:szCs w:val="20"/>
          <w:lang w:eastAsia="en-US"/>
        </w:rPr>
        <w:t>…</w:t>
      </w:r>
    </w:p>
    <w:p w14:paraId="0340C30F" w14:textId="77777777" w:rsidR="00B741C8" w:rsidRPr="005B5400" w:rsidRDefault="00B741C8" w:rsidP="00B741C8">
      <w:pPr>
        <w:autoSpaceDE w:val="0"/>
        <w:autoSpaceDN w:val="0"/>
        <w:adjustRightInd w:val="0"/>
        <w:ind w:left="284" w:right="760" w:firstLine="709"/>
        <w:jc w:val="both"/>
        <w:rPr>
          <w:rFonts w:ascii="Arial" w:eastAsiaTheme="minorHAnsi" w:hAnsi="Arial" w:cs="Arial"/>
          <w:i/>
          <w:color w:val="000000" w:themeColor="text1"/>
          <w:sz w:val="20"/>
          <w:szCs w:val="20"/>
          <w:lang w:eastAsia="en-US"/>
        </w:rPr>
      </w:pPr>
    </w:p>
    <w:p w14:paraId="6687D1CA" w14:textId="77777777" w:rsidR="00B741C8" w:rsidRPr="005B5400" w:rsidRDefault="00B741C8" w:rsidP="00B741C8">
      <w:pPr>
        <w:autoSpaceDE w:val="0"/>
        <w:autoSpaceDN w:val="0"/>
        <w:adjustRightInd w:val="0"/>
        <w:ind w:left="284" w:right="760" w:firstLine="709"/>
        <w:jc w:val="both"/>
        <w:rPr>
          <w:rFonts w:ascii="Arial" w:hAnsi="Arial" w:cs="Arial"/>
          <w:i/>
          <w:color w:val="000000" w:themeColor="text1"/>
          <w:sz w:val="22"/>
          <w:szCs w:val="22"/>
        </w:rPr>
      </w:pPr>
      <w:r w:rsidRPr="005B5400">
        <w:rPr>
          <w:rFonts w:ascii="Arial" w:hAnsi="Arial" w:cs="Arial"/>
          <w:i/>
          <w:color w:val="000000" w:themeColor="text1"/>
          <w:sz w:val="22"/>
          <w:szCs w:val="22"/>
        </w:rPr>
        <w:lastRenderedPageBreak/>
        <w:t xml:space="preserve">El Ministerio Público sólo podrá solicitar al juez la prisión preventiva cuando otras medidas cautelares no sean suficientes para garantizar la comparecencia del imputado en el juicio, el desarrollo de la investigación, la protección de la víctima, de los testigos o de la comunidad, así como cuando el imputado esté siendo procesado o haya sido sentenciado previamente por la comisión de un delito doloso. El juez ordenará la prisión preventiva oficiosamente, en los casos de abuso o violencia sexual contra menores, delincuencia organizada, homicidio doloso, feminicidio, violación, secuestro, trata de personas, robo de casa habitación, uso de programas sociales con fines electorales, </w:t>
      </w:r>
      <w:r w:rsidRPr="005B5400">
        <w:rPr>
          <w:rFonts w:ascii="Arial" w:hAnsi="Arial" w:cs="Arial"/>
          <w:b/>
          <w:i/>
          <w:color w:val="000000" w:themeColor="text1"/>
          <w:sz w:val="22"/>
          <w:szCs w:val="22"/>
        </w:rPr>
        <w:t>corrupción tratándose de los delitos de enriquecimiento ilícito y ejercicio abusivo de funciones</w:t>
      </w:r>
      <w:r w:rsidRPr="005B5400">
        <w:rPr>
          <w:rFonts w:ascii="Arial" w:hAnsi="Arial" w:cs="Arial"/>
          <w:i/>
          <w:color w:val="000000" w:themeColor="text1"/>
          <w:sz w:val="22"/>
          <w:szCs w:val="22"/>
        </w:rPr>
        <w:t>, robo al transporte de carga en cualquiera de sus modalidades, delitos en materia de hidrocarburos, petrolíferos o petroquímicos, delitos en materia de desaparición forzada de personas y desaparición cometida por particulares, delitos cometidos con medios violentos como armas y explosivos, delitos en materia de armas de fuego y explosivos de uso exclusivo del Ejército, la Armada y la Fuerza Aérea, así como los delitos graves que determine la ley en contra de la seguridad de la nación, el libre desarrollo de la personalidad, y de la salud.</w:t>
      </w:r>
    </w:p>
    <w:p w14:paraId="03882D32" w14:textId="77777777" w:rsidR="00B741C8" w:rsidRPr="005B5400" w:rsidRDefault="00B741C8" w:rsidP="00B741C8">
      <w:pPr>
        <w:autoSpaceDE w:val="0"/>
        <w:autoSpaceDN w:val="0"/>
        <w:adjustRightInd w:val="0"/>
        <w:ind w:left="284" w:right="760"/>
        <w:jc w:val="both"/>
        <w:rPr>
          <w:rFonts w:ascii="Arial" w:hAnsi="Arial" w:cs="Arial"/>
          <w:i/>
          <w:color w:val="000000" w:themeColor="text1"/>
          <w:sz w:val="22"/>
          <w:szCs w:val="22"/>
        </w:rPr>
      </w:pPr>
    </w:p>
    <w:p w14:paraId="1A3A967B" w14:textId="77777777" w:rsidR="00B741C8" w:rsidRPr="005B5400" w:rsidRDefault="00B741C8" w:rsidP="00B741C8">
      <w:pPr>
        <w:autoSpaceDE w:val="0"/>
        <w:autoSpaceDN w:val="0"/>
        <w:adjustRightInd w:val="0"/>
        <w:ind w:left="284" w:right="760"/>
        <w:jc w:val="both"/>
        <w:rPr>
          <w:rFonts w:ascii="Arial" w:hAnsi="Arial" w:cs="Arial"/>
          <w:i/>
          <w:color w:val="000000" w:themeColor="text1"/>
          <w:sz w:val="22"/>
          <w:szCs w:val="22"/>
        </w:rPr>
      </w:pPr>
      <w:r w:rsidRPr="005B5400">
        <w:rPr>
          <w:rFonts w:ascii="Arial" w:hAnsi="Arial" w:cs="Arial"/>
          <w:i/>
          <w:color w:val="000000" w:themeColor="text1"/>
          <w:sz w:val="22"/>
          <w:szCs w:val="22"/>
        </w:rPr>
        <w:t>…”</w:t>
      </w:r>
    </w:p>
    <w:p w14:paraId="54ABB2D1" w14:textId="77777777" w:rsidR="00B741C8" w:rsidRPr="005B5400" w:rsidRDefault="00B741C8" w:rsidP="00B741C8">
      <w:pPr>
        <w:autoSpaceDE w:val="0"/>
        <w:autoSpaceDN w:val="0"/>
        <w:adjustRightInd w:val="0"/>
        <w:jc w:val="both"/>
        <w:rPr>
          <w:rFonts w:ascii="Arial" w:hAnsi="Arial" w:cs="Arial"/>
          <w:i/>
          <w:color w:val="000000" w:themeColor="text1"/>
          <w:sz w:val="22"/>
          <w:szCs w:val="22"/>
        </w:rPr>
      </w:pPr>
    </w:p>
    <w:p w14:paraId="59F7D65D" w14:textId="77777777" w:rsidR="00B741C8" w:rsidRPr="005B5400" w:rsidRDefault="00B741C8" w:rsidP="00B741C8">
      <w:pPr>
        <w:spacing w:line="360" w:lineRule="auto"/>
        <w:ind w:firstLine="709"/>
        <w:jc w:val="both"/>
        <w:rPr>
          <w:rFonts w:ascii="Arial" w:hAnsi="Arial" w:cs="Arial"/>
          <w:color w:val="000000" w:themeColor="text1"/>
        </w:rPr>
      </w:pPr>
      <w:r w:rsidRPr="005B5400">
        <w:rPr>
          <w:rFonts w:ascii="Arial" w:hAnsi="Arial" w:cs="Arial"/>
          <w:color w:val="000000" w:themeColor="text1"/>
        </w:rPr>
        <w:t>Como se aprecia en el texto constitucional, la corrupción se prevé como un delito que se materializa en el ámbito patrimonial, principalmente, por el enriquecimiento ilícito y el ejercicio abusivo de funciones, de ahí que el Estado Mexicano haya tomado medidas legislativas para asegurar que, lo patrimonialmente obtenido, pueda revertirse a favor de la nación mediante la fig</w:t>
      </w:r>
      <w:r>
        <w:rPr>
          <w:rFonts w:ascii="Arial" w:hAnsi="Arial" w:cs="Arial"/>
          <w:color w:val="000000" w:themeColor="text1"/>
        </w:rPr>
        <w:t>ura de la Extinción de Dominio.</w:t>
      </w:r>
    </w:p>
    <w:p w14:paraId="13E790D8" w14:textId="77777777" w:rsidR="00B741C8" w:rsidRPr="005B5400" w:rsidRDefault="00B741C8" w:rsidP="006C7564">
      <w:pPr>
        <w:ind w:firstLine="709"/>
        <w:jc w:val="both"/>
        <w:rPr>
          <w:rFonts w:ascii="Arial" w:hAnsi="Arial" w:cs="Arial"/>
          <w:color w:val="000000" w:themeColor="text1"/>
        </w:rPr>
      </w:pPr>
    </w:p>
    <w:p w14:paraId="35AC66E4" w14:textId="77777777" w:rsidR="00B741C8" w:rsidRDefault="00B741C8" w:rsidP="00B741C8">
      <w:pPr>
        <w:spacing w:line="360" w:lineRule="auto"/>
        <w:ind w:firstLine="709"/>
        <w:jc w:val="both"/>
        <w:rPr>
          <w:rFonts w:ascii="Arial" w:hAnsi="Arial" w:cs="Arial"/>
          <w:color w:val="000000" w:themeColor="text1"/>
        </w:rPr>
      </w:pPr>
      <w:r w:rsidRPr="005B5400">
        <w:rPr>
          <w:rFonts w:ascii="Arial" w:hAnsi="Arial" w:cs="Arial"/>
          <w:color w:val="000000" w:themeColor="text1"/>
        </w:rPr>
        <w:t>En este orden de ideas, en la fracción XXIV del artículo 73 de la Constitución General, se previó la facultad exclusiva del Congreso de</w:t>
      </w:r>
      <w:r>
        <w:rPr>
          <w:rFonts w:ascii="Arial" w:hAnsi="Arial" w:cs="Arial"/>
          <w:color w:val="000000" w:themeColor="text1"/>
        </w:rPr>
        <w:t xml:space="preserve"> </w:t>
      </w:r>
      <w:r w:rsidRPr="005B5400">
        <w:rPr>
          <w:rFonts w:ascii="Arial" w:hAnsi="Arial" w:cs="Arial"/>
          <w:color w:val="000000" w:themeColor="text1"/>
        </w:rPr>
        <w:t>la Unión para expedir una ley general que contemplara las bases para un Sistema Nacional Anticorrupción.</w:t>
      </w:r>
    </w:p>
    <w:p w14:paraId="31F40A0D" w14:textId="77777777" w:rsidR="00B741C8" w:rsidRPr="005B5400" w:rsidRDefault="00B741C8" w:rsidP="006C7564">
      <w:pPr>
        <w:ind w:firstLine="709"/>
        <w:jc w:val="both"/>
        <w:rPr>
          <w:rFonts w:ascii="Arial" w:hAnsi="Arial" w:cs="Arial"/>
          <w:color w:val="000000" w:themeColor="text1"/>
        </w:rPr>
      </w:pPr>
    </w:p>
    <w:p w14:paraId="7A326AAA" w14:textId="77777777" w:rsidR="00B741C8" w:rsidRPr="005B5400" w:rsidRDefault="00B741C8" w:rsidP="00B741C8">
      <w:pPr>
        <w:spacing w:line="360" w:lineRule="auto"/>
        <w:ind w:firstLine="709"/>
        <w:jc w:val="both"/>
        <w:rPr>
          <w:rFonts w:ascii="Arial" w:hAnsi="Arial" w:cs="Arial"/>
          <w:color w:val="000000" w:themeColor="text1"/>
        </w:rPr>
      </w:pPr>
      <w:r w:rsidRPr="005B5400">
        <w:rPr>
          <w:rFonts w:ascii="Arial" w:hAnsi="Arial" w:cs="Arial"/>
          <w:color w:val="000000" w:themeColor="text1"/>
        </w:rPr>
        <w:t xml:space="preserve">De ahí que, el sistema en </w:t>
      </w:r>
      <w:proofErr w:type="gramStart"/>
      <w:r w:rsidRPr="005B5400">
        <w:rPr>
          <w:rFonts w:ascii="Arial" w:hAnsi="Arial" w:cs="Arial"/>
          <w:color w:val="000000" w:themeColor="text1"/>
        </w:rPr>
        <w:t>comento,</w:t>
      </w:r>
      <w:proofErr w:type="gramEnd"/>
      <w:r w:rsidRPr="005B5400">
        <w:rPr>
          <w:rFonts w:ascii="Arial" w:hAnsi="Arial" w:cs="Arial"/>
          <w:color w:val="000000" w:themeColor="text1"/>
        </w:rPr>
        <w:t xml:space="preserve"> se encuentre regulado en términos del artículo 113 de la Constitución Política de los Estados Unidos Mexicanos como una instancia de coordinación formada por autoridades de todos los órdenes de gobierno, así como de un representante de la ciudadanía, como parte de una política pública para hacer frente al fenómeno de la corrupción en el país. Cabe señalar que</w:t>
      </w:r>
      <w:r>
        <w:rPr>
          <w:rFonts w:ascii="Arial" w:hAnsi="Arial" w:cs="Arial"/>
          <w:color w:val="000000" w:themeColor="text1"/>
        </w:rPr>
        <w:t>,</w:t>
      </w:r>
      <w:r w:rsidRPr="005B5400">
        <w:rPr>
          <w:rFonts w:ascii="Arial" w:hAnsi="Arial" w:cs="Arial"/>
          <w:color w:val="000000" w:themeColor="text1"/>
        </w:rPr>
        <w:t xml:space="preserve"> dentro </w:t>
      </w:r>
      <w:r w:rsidRPr="005B5400">
        <w:rPr>
          <w:rFonts w:ascii="Arial" w:hAnsi="Arial" w:cs="Arial"/>
          <w:color w:val="000000" w:themeColor="text1"/>
        </w:rPr>
        <w:lastRenderedPageBreak/>
        <w:t>del sistema nacional citado, se c</w:t>
      </w:r>
      <w:r>
        <w:rPr>
          <w:rFonts w:ascii="Arial" w:hAnsi="Arial" w:cs="Arial"/>
          <w:color w:val="000000" w:themeColor="text1"/>
        </w:rPr>
        <w:t xml:space="preserve">uenta </w:t>
      </w:r>
      <w:r w:rsidRPr="00387F68">
        <w:rPr>
          <w:rFonts w:ascii="Arial" w:hAnsi="Arial" w:cs="Arial"/>
          <w:color w:val="000000" w:themeColor="text1"/>
        </w:rPr>
        <w:t>con la participación del Titular de la Fiscalía Especializada en Combate a la Corrupción</w:t>
      </w:r>
      <w:r>
        <w:rPr>
          <w:rFonts w:ascii="Arial" w:hAnsi="Arial" w:cs="Arial"/>
          <w:color w:val="000000" w:themeColor="text1"/>
        </w:rPr>
        <w:t>.</w:t>
      </w:r>
    </w:p>
    <w:p w14:paraId="7B32E2B5" w14:textId="77777777" w:rsidR="00B741C8" w:rsidRPr="005B5400" w:rsidRDefault="00B741C8" w:rsidP="006C7564">
      <w:pPr>
        <w:ind w:firstLine="709"/>
        <w:jc w:val="both"/>
        <w:rPr>
          <w:rFonts w:ascii="Arial" w:hAnsi="Arial" w:cs="Arial"/>
          <w:color w:val="000000" w:themeColor="text1"/>
        </w:rPr>
      </w:pPr>
    </w:p>
    <w:p w14:paraId="6A3029C5" w14:textId="77777777" w:rsidR="00B741C8" w:rsidRPr="005B5400" w:rsidRDefault="00B741C8" w:rsidP="00B741C8">
      <w:pPr>
        <w:spacing w:line="360" w:lineRule="auto"/>
        <w:ind w:firstLine="709"/>
        <w:jc w:val="both"/>
        <w:rPr>
          <w:rFonts w:ascii="Arial" w:hAnsi="Arial" w:cs="Arial"/>
          <w:color w:val="000000" w:themeColor="text1"/>
        </w:rPr>
      </w:pPr>
      <w:r w:rsidRPr="005B5400">
        <w:rPr>
          <w:rFonts w:ascii="Arial" w:hAnsi="Arial" w:cs="Arial"/>
          <w:color w:val="000000" w:themeColor="text1"/>
        </w:rPr>
        <w:t xml:space="preserve">No menos importante es resaltar que, en su gran mayoría, en el año 2015 se iniciaron los primeros pasos para implementar las reformas Constitucionales en materia de anticorrupción, las cuales, fueron obligatorias imponiendo plazos y términos a las legislaturas locales. </w:t>
      </w:r>
    </w:p>
    <w:p w14:paraId="54BF59AF" w14:textId="77777777" w:rsidR="00B741C8" w:rsidRPr="005B5400" w:rsidRDefault="00B741C8" w:rsidP="006C7564">
      <w:pPr>
        <w:ind w:firstLine="709"/>
        <w:jc w:val="both"/>
        <w:rPr>
          <w:rFonts w:ascii="Arial" w:hAnsi="Arial" w:cs="Arial"/>
          <w:color w:val="000000" w:themeColor="text1"/>
        </w:rPr>
      </w:pPr>
    </w:p>
    <w:p w14:paraId="4BE076B9" w14:textId="77777777" w:rsidR="00B741C8" w:rsidRPr="005B5400" w:rsidRDefault="00B741C8" w:rsidP="00B741C8">
      <w:pPr>
        <w:spacing w:line="360" w:lineRule="auto"/>
        <w:ind w:firstLine="709"/>
        <w:jc w:val="both"/>
        <w:rPr>
          <w:rFonts w:ascii="Arial" w:hAnsi="Arial" w:cs="Arial"/>
          <w:color w:val="000000" w:themeColor="text1"/>
        </w:rPr>
      </w:pPr>
      <w:r w:rsidRPr="005B5400">
        <w:rPr>
          <w:rFonts w:ascii="Arial" w:hAnsi="Arial" w:cs="Arial"/>
          <w:color w:val="000000" w:themeColor="text1"/>
        </w:rPr>
        <w:t xml:space="preserve">De estas adecuaciones, en su momento, se desprendieron cambios al Código Penal Federal, a la Ley Orgánica de la Procuraduría General de la República, a la Ley Orgánica de la Administración Pública Federal, así como la creación de la Ley General de Responsabilidades Administrativas; de </w:t>
      </w:r>
      <w:r>
        <w:rPr>
          <w:rFonts w:ascii="Arial" w:hAnsi="Arial" w:cs="Arial"/>
          <w:color w:val="000000" w:themeColor="text1"/>
        </w:rPr>
        <w:t xml:space="preserve">la </w:t>
      </w:r>
      <w:r w:rsidRPr="005B5400">
        <w:rPr>
          <w:rFonts w:ascii="Arial" w:hAnsi="Arial" w:cs="Arial"/>
          <w:color w:val="000000" w:themeColor="text1"/>
        </w:rPr>
        <w:t>Ley General del Sistema Nacional Anticorrupción; de la Ley Orgánica del Tribunal Federal de Justicia Administrativa y de la Ley de Fiscalización y Rendici</w:t>
      </w:r>
      <w:r>
        <w:rPr>
          <w:rFonts w:ascii="Arial" w:hAnsi="Arial" w:cs="Arial"/>
          <w:color w:val="000000" w:themeColor="text1"/>
        </w:rPr>
        <w:t>ón de Cuentas de la Federación.</w:t>
      </w:r>
    </w:p>
    <w:p w14:paraId="7D37837A" w14:textId="77777777" w:rsidR="00B741C8" w:rsidRPr="005B5400" w:rsidRDefault="00B741C8" w:rsidP="006C7564">
      <w:pPr>
        <w:ind w:firstLine="709"/>
        <w:jc w:val="both"/>
        <w:rPr>
          <w:rFonts w:ascii="Arial" w:hAnsi="Arial" w:cs="Arial"/>
          <w:color w:val="000000" w:themeColor="text1"/>
        </w:rPr>
      </w:pPr>
    </w:p>
    <w:p w14:paraId="55BBCB37" w14:textId="77777777" w:rsidR="00B741C8" w:rsidRPr="005B5400" w:rsidRDefault="00B741C8" w:rsidP="00B741C8">
      <w:pPr>
        <w:spacing w:line="360" w:lineRule="auto"/>
        <w:ind w:firstLine="709"/>
        <w:jc w:val="both"/>
        <w:rPr>
          <w:rFonts w:ascii="Arial" w:hAnsi="Arial" w:cs="Arial"/>
          <w:color w:val="000000" w:themeColor="text1"/>
        </w:rPr>
      </w:pPr>
      <w:r w:rsidRPr="005B5400">
        <w:rPr>
          <w:rFonts w:ascii="Arial" w:hAnsi="Arial" w:cs="Arial"/>
          <w:color w:val="000000" w:themeColor="text1"/>
        </w:rPr>
        <w:t xml:space="preserve">De todas las legislaciones citadas, las entidades federativas modificaron su marco jurídico interno, a fin de cumplir con una nueva política pública mexicana de prevención y combate al lacerante antisocial en estudio. </w:t>
      </w:r>
    </w:p>
    <w:p w14:paraId="206FEC67" w14:textId="77777777" w:rsidR="00B741C8" w:rsidRPr="005B5400" w:rsidRDefault="00B741C8" w:rsidP="006C7564">
      <w:pPr>
        <w:ind w:firstLine="709"/>
        <w:jc w:val="both"/>
        <w:rPr>
          <w:rFonts w:ascii="Arial" w:hAnsi="Arial" w:cs="Arial"/>
          <w:color w:val="000000" w:themeColor="text1"/>
        </w:rPr>
      </w:pPr>
    </w:p>
    <w:p w14:paraId="00CCE2B8" w14:textId="77777777" w:rsidR="00B741C8" w:rsidRPr="005B5400" w:rsidRDefault="00B741C8" w:rsidP="00B741C8">
      <w:pPr>
        <w:spacing w:line="360" w:lineRule="auto"/>
        <w:ind w:firstLine="709"/>
        <w:jc w:val="both"/>
        <w:rPr>
          <w:rFonts w:ascii="Arial" w:hAnsi="Arial" w:cs="Arial"/>
          <w:color w:val="000000" w:themeColor="text1"/>
        </w:rPr>
      </w:pPr>
      <w:r>
        <w:rPr>
          <w:rFonts w:ascii="Arial" w:hAnsi="Arial" w:cs="Arial"/>
          <w:color w:val="000000" w:themeColor="text1"/>
        </w:rPr>
        <w:t xml:space="preserve">En el año 2019, acontecieron cambios en la materia, </w:t>
      </w:r>
      <w:r w:rsidRPr="005B5400">
        <w:rPr>
          <w:rFonts w:ascii="Arial" w:hAnsi="Arial" w:cs="Arial"/>
          <w:color w:val="000000" w:themeColor="text1"/>
        </w:rPr>
        <w:t>precisamente para incorporar la oficiosidad de la prisión preventiva a delitos relacionados con corrupción; así como introducir a la acción jurisdiccional la figura de Extinción de D</w:t>
      </w:r>
      <w:r>
        <w:rPr>
          <w:rFonts w:ascii="Arial" w:hAnsi="Arial" w:cs="Arial"/>
          <w:color w:val="000000" w:themeColor="text1"/>
        </w:rPr>
        <w:t>ominio para tales delitos.</w:t>
      </w:r>
    </w:p>
    <w:p w14:paraId="4F226244" w14:textId="77777777" w:rsidR="00B741C8" w:rsidRPr="005B5400" w:rsidRDefault="00B741C8" w:rsidP="006C7564">
      <w:pPr>
        <w:ind w:firstLine="709"/>
        <w:jc w:val="both"/>
        <w:rPr>
          <w:rFonts w:ascii="Arial" w:hAnsi="Arial" w:cs="Arial"/>
          <w:color w:val="000000" w:themeColor="text1"/>
        </w:rPr>
      </w:pPr>
    </w:p>
    <w:p w14:paraId="7520B819" w14:textId="77777777" w:rsidR="00B741C8" w:rsidRPr="005B5400" w:rsidRDefault="00B741C8" w:rsidP="00B741C8">
      <w:pPr>
        <w:spacing w:line="360" w:lineRule="auto"/>
        <w:ind w:firstLine="709"/>
        <w:jc w:val="both"/>
        <w:rPr>
          <w:rFonts w:ascii="Arial" w:hAnsi="Arial" w:cs="Arial"/>
          <w:color w:val="000000" w:themeColor="text1"/>
        </w:rPr>
      </w:pPr>
      <w:r w:rsidRPr="005B5400">
        <w:rPr>
          <w:rFonts w:ascii="Arial" w:hAnsi="Arial" w:cs="Arial"/>
          <w:color w:val="000000" w:themeColor="text1"/>
        </w:rPr>
        <w:t xml:space="preserve">Con base a lo anterior podemos afirmar que, el fenómeno de la corrupción en </w:t>
      </w:r>
      <w:proofErr w:type="gramStart"/>
      <w:r w:rsidRPr="005B5400">
        <w:rPr>
          <w:rFonts w:ascii="Arial" w:hAnsi="Arial" w:cs="Arial"/>
          <w:color w:val="000000" w:themeColor="text1"/>
        </w:rPr>
        <w:t>México,</w:t>
      </w:r>
      <w:proofErr w:type="gramEnd"/>
      <w:r w:rsidRPr="005B5400">
        <w:rPr>
          <w:rFonts w:ascii="Arial" w:hAnsi="Arial" w:cs="Arial"/>
          <w:color w:val="000000" w:themeColor="text1"/>
        </w:rPr>
        <w:t xml:space="preserve"> ha sido atendido mediante diversas políticas públicas en áreas torales del Estado, mismas que van desde el derecho punitivo hasta la coordinación de un instrumento coordinador preventivo y de consulta para robustecer y dignificar el actuar de las y los funcionarios públicos</w:t>
      </w:r>
      <w:r>
        <w:rPr>
          <w:rFonts w:ascii="Arial" w:hAnsi="Arial" w:cs="Arial"/>
          <w:color w:val="000000" w:themeColor="text1"/>
        </w:rPr>
        <w:t>,</w:t>
      </w:r>
      <w:r w:rsidRPr="005B5400">
        <w:rPr>
          <w:rFonts w:ascii="Arial" w:hAnsi="Arial" w:cs="Arial"/>
          <w:color w:val="000000" w:themeColor="text1"/>
        </w:rPr>
        <w:t xml:space="preserve"> tanto a nivel federal como en el ámbito local. </w:t>
      </w:r>
    </w:p>
    <w:p w14:paraId="034383E2" w14:textId="77777777" w:rsidR="00B741C8" w:rsidRPr="005B5400" w:rsidRDefault="00B741C8" w:rsidP="00B741C8">
      <w:pPr>
        <w:spacing w:line="360" w:lineRule="auto"/>
        <w:ind w:firstLine="709"/>
        <w:jc w:val="both"/>
        <w:rPr>
          <w:rFonts w:ascii="Arial" w:hAnsi="Arial" w:cs="Arial"/>
          <w:color w:val="000000" w:themeColor="text1"/>
        </w:rPr>
      </w:pPr>
    </w:p>
    <w:p w14:paraId="50271EB0" w14:textId="77777777" w:rsidR="00B741C8" w:rsidRPr="005B5400" w:rsidRDefault="00B741C8" w:rsidP="00B741C8">
      <w:pPr>
        <w:spacing w:line="360" w:lineRule="auto"/>
        <w:ind w:firstLine="709"/>
        <w:jc w:val="both"/>
        <w:rPr>
          <w:rFonts w:ascii="Arial" w:hAnsi="Arial" w:cs="Arial"/>
          <w:color w:val="000000" w:themeColor="text1"/>
        </w:rPr>
      </w:pPr>
      <w:r w:rsidRPr="005B5400">
        <w:rPr>
          <w:rFonts w:ascii="Arial" w:hAnsi="Arial" w:cs="Arial"/>
          <w:b/>
          <w:color w:val="000000" w:themeColor="text1"/>
        </w:rPr>
        <w:lastRenderedPageBreak/>
        <w:t xml:space="preserve">TERCERA. </w:t>
      </w:r>
      <w:r w:rsidRPr="005B5400">
        <w:rPr>
          <w:rFonts w:ascii="Arial" w:hAnsi="Arial" w:cs="Arial"/>
          <w:color w:val="000000" w:themeColor="text1"/>
        </w:rPr>
        <w:t>En cuanto al ámbito internacional, la Organización de las Naciones Unidas ha establecido una serie de acciones para prevenir la comisión de act</w:t>
      </w:r>
      <w:r>
        <w:rPr>
          <w:rFonts w:ascii="Arial" w:hAnsi="Arial" w:cs="Arial"/>
          <w:color w:val="000000" w:themeColor="text1"/>
        </w:rPr>
        <w:t>os relacionados a la corrupción;</w:t>
      </w:r>
      <w:r w:rsidRPr="005B5400">
        <w:rPr>
          <w:rFonts w:ascii="Arial" w:hAnsi="Arial" w:cs="Arial"/>
          <w:color w:val="000000" w:themeColor="text1"/>
        </w:rPr>
        <w:t xml:space="preserve"> esto</w:t>
      </w:r>
      <w:r>
        <w:rPr>
          <w:rFonts w:ascii="Arial" w:hAnsi="Arial" w:cs="Arial"/>
          <w:color w:val="000000" w:themeColor="text1"/>
        </w:rPr>
        <w:t>,</w:t>
      </w:r>
      <w:r w:rsidRPr="005B5400">
        <w:rPr>
          <w:rFonts w:ascii="Arial" w:hAnsi="Arial" w:cs="Arial"/>
          <w:color w:val="000000" w:themeColor="text1"/>
        </w:rPr>
        <w:t xml:space="preserve"> mediante la Oficina de las Naciones Unidas contra la Droga y el Delito. La referida oficina, nace en el año </w:t>
      </w:r>
      <w:r>
        <w:rPr>
          <w:rFonts w:ascii="Arial" w:hAnsi="Arial" w:cs="Arial"/>
          <w:color w:val="000000" w:themeColor="text1"/>
        </w:rPr>
        <w:t>1997</w:t>
      </w:r>
      <w:r w:rsidRPr="005B5400">
        <w:rPr>
          <w:rFonts w:ascii="Arial" w:hAnsi="Arial" w:cs="Arial"/>
          <w:color w:val="000000" w:themeColor="text1"/>
        </w:rPr>
        <w:t xml:space="preserve"> con el objetivo de estrechar, fortalecer y ofrecer una mayor cooperación con los países miembros de la región; esta instancia del organismo internacional, actualmente, funciona como una Oficina Regional para Centroamérica y el Caribe en Panamá, por sus siglas, </w:t>
      </w:r>
      <w:r w:rsidRPr="005B5400">
        <w:rPr>
          <w:rFonts w:ascii="Arial" w:hAnsi="Arial" w:cs="Arial"/>
          <w:b/>
          <w:i/>
          <w:color w:val="000000" w:themeColor="text1"/>
        </w:rPr>
        <w:t>UNODC ROPAN</w:t>
      </w:r>
      <w:r w:rsidRPr="005B5400">
        <w:rPr>
          <w:rStyle w:val="Refdenotaalpie"/>
          <w:rFonts w:ascii="Arial" w:hAnsi="Arial" w:cs="Arial"/>
          <w:i/>
          <w:color w:val="000000" w:themeColor="text1"/>
        </w:rPr>
        <w:footnoteReference w:id="2"/>
      </w:r>
      <w:r w:rsidRPr="005B5400">
        <w:rPr>
          <w:rFonts w:ascii="Arial" w:hAnsi="Arial" w:cs="Arial"/>
          <w:color w:val="000000" w:themeColor="text1"/>
        </w:rPr>
        <w:t>.</w:t>
      </w:r>
    </w:p>
    <w:p w14:paraId="07D11884" w14:textId="77777777" w:rsidR="00B741C8" w:rsidRPr="005B5400" w:rsidRDefault="00B741C8" w:rsidP="006C7564">
      <w:pPr>
        <w:ind w:firstLine="709"/>
        <w:jc w:val="both"/>
        <w:rPr>
          <w:rFonts w:ascii="Arial" w:hAnsi="Arial" w:cs="Arial"/>
          <w:color w:val="000000" w:themeColor="text1"/>
        </w:rPr>
      </w:pPr>
    </w:p>
    <w:p w14:paraId="7BA62A82" w14:textId="77777777" w:rsidR="00B741C8" w:rsidRPr="005B5400" w:rsidRDefault="00B741C8" w:rsidP="00B741C8">
      <w:pPr>
        <w:spacing w:line="360" w:lineRule="auto"/>
        <w:ind w:firstLine="709"/>
        <w:jc w:val="both"/>
        <w:rPr>
          <w:rFonts w:ascii="Arial" w:hAnsi="Arial" w:cs="Arial"/>
          <w:color w:val="000000" w:themeColor="text1"/>
        </w:rPr>
      </w:pPr>
      <w:r w:rsidRPr="005B5400">
        <w:rPr>
          <w:rFonts w:ascii="Arial" w:hAnsi="Arial" w:cs="Arial"/>
          <w:color w:val="000000" w:themeColor="text1"/>
        </w:rPr>
        <w:t xml:space="preserve">Dada la importancia por acrecentar las políticas internacionales para prevenir hechos de corrupción, la oficina en </w:t>
      </w:r>
      <w:proofErr w:type="gramStart"/>
      <w:r w:rsidRPr="005B5400">
        <w:rPr>
          <w:rFonts w:ascii="Arial" w:hAnsi="Arial" w:cs="Arial"/>
          <w:color w:val="000000" w:themeColor="text1"/>
        </w:rPr>
        <w:t>comento,</w:t>
      </w:r>
      <w:proofErr w:type="gramEnd"/>
      <w:r w:rsidRPr="005B5400">
        <w:rPr>
          <w:rFonts w:ascii="Arial" w:hAnsi="Arial" w:cs="Arial"/>
          <w:color w:val="000000" w:themeColor="text1"/>
        </w:rPr>
        <w:t xml:space="preserve"> tiene actuación en 24 países de Centroamérica y el Caribe. En conjunto, la </w:t>
      </w:r>
      <w:r w:rsidRPr="005B5400">
        <w:rPr>
          <w:rFonts w:ascii="Arial" w:hAnsi="Arial" w:cs="Arial"/>
          <w:b/>
          <w:color w:val="000000" w:themeColor="text1"/>
        </w:rPr>
        <w:t>UNODC ROPAN</w:t>
      </w:r>
      <w:r w:rsidRPr="005B5400">
        <w:rPr>
          <w:rFonts w:ascii="Arial" w:hAnsi="Arial" w:cs="Arial"/>
          <w:color w:val="000000" w:themeColor="text1"/>
        </w:rPr>
        <w:t xml:space="preserve"> </w:t>
      </w:r>
      <w:r>
        <w:rPr>
          <w:rFonts w:ascii="Arial" w:hAnsi="Arial" w:cs="Arial"/>
          <w:color w:val="000000" w:themeColor="text1"/>
        </w:rPr>
        <w:t xml:space="preserve">ha puesto en marcha </w:t>
      </w:r>
      <w:r w:rsidRPr="005B5400">
        <w:rPr>
          <w:rFonts w:ascii="Arial" w:hAnsi="Arial" w:cs="Arial"/>
          <w:color w:val="000000" w:themeColor="text1"/>
        </w:rPr>
        <w:t>diversas estrategias y programas en</w:t>
      </w:r>
      <w:r>
        <w:rPr>
          <w:rFonts w:ascii="Arial" w:hAnsi="Arial" w:cs="Arial"/>
          <w:color w:val="000000" w:themeColor="text1"/>
        </w:rPr>
        <w:t>focados contra este mal social.</w:t>
      </w:r>
    </w:p>
    <w:p w14:paraId="30B9C406" w14:textId="77777777" w:rsidR="00B741C8" w:rsidRDefault="00B741C8" w:rsidP="006C7564">
      <w:pPr>
        <w:ind w:firstLine="709"/>
        <w:jc w:val="both"/>
        <w:rPr>
          <w:rFonts w:ascii="Arial" w:hAnsi="Arial" w:cs="Arial"/>
          <w:color w:val="000000" w:themeColor="text1"/>
        </w:rPr>
      </w:pPr>
    </w:p>
    <w:p w14:paraId="61A1EB53" w14:textId="77777777" w:rsidR="00B741C8" w:rsidRPr="005B5400" w:rsidRDefault="00B741C8" w:rsidP="00B741C8">
      <w:pPr>
        <w:spacing w:line="360" w:lineRule="auto"/>
        <w:ind w:firstLine="709"/>
        <w:jc w:val="both"/>
        <w:rPr>
          <w:rFonts w:ascii="Arial" w:hAnsi="Arial" w:cs="Arial"/>
          <w:i/>
          <w:color w:val="000000" w:themeColor="text1"/>
        </w:rPr>
      </w:pPr>
      <w:r w:rsidRPr="005B5400">
        <w:rPr>
          <w:rFonts w:ascii="Arial" w:hAnsi="Arial" w:cs="Arial"/>
          <w:color w:val="000000" w:themeColor="text1"/>
        </w:rPr>
        <w:t xml:space="preserve">No </w:t>
      </w:r>
      <w:proofErr w:type="gramStart"/>
      <w:r w:rsidRPr="005B5400">
        <w:rPr>
          <w:rFonts w:ascii="Arial" w:hAnsi="Arial" w:cs="Arial"/>
          <w:color w:val="000000" w:themeColor="text1"/>
        </w:rPr>
        <w:t>obstante</w:t>
      </w:r>
      <w:proofErr w:type="gramEnd"/>
      <w:r w:rsidRPr="005B5400">
        <w:rPr>
          <w:rFonts w:ascii="Arial" w:hAnsi="Arial" w:cs="Arial"/>
          <w:color w:val="000000" w:themeColor="text1"/>
        </w:rPr>
        <w:t xml:space="preserve"> lo anterior, México se encuentra sujeto a los compromisos internacionales contraídos mediante la </w:t>
      </w:r>
      <w:r w:rsidRPr="005B5400">
        <w:rPr>
          <w:rFonts w:ascii="Arial" w:hAnsi="Arial" w:cs="Arial"/>
          <w:b/>
          <w:i/>
          <w:color w:val="000000" w:themeColor="text1"/>
        </w:rPr>
        <w:t>Convención de las Naciones Unidas contra la Corrupción</w:t>
      </w:r>
      <w:r w:rsidRPr="005B5400">
        <w:rPr>
          <w:rStyle w:val="Refdenotaalpie"/>
          <w:rFonts w:ascii="Arial" w:hAnsi="Arial" w:cs="Arial"/>
          <w:i/>
          <w:color w:val="000000" w:themeColor="text1"/>
        </w:rPr>
        <w:footnoteReference w:id="3"/>
      </w:r>
      <w:r w:rsidRPr="005B5400">
        <w:rPr>
          <w:rFonts w:ascii="Arial" w:hAnsi="Arial" w:cs="Arial"/>
          <w:i/>
          <w:color w:val="000000" w:themeColor="text1"/>
        </w:rPr>
        <w:t xml:space="preserve"> </w:t>
      </w:r>
      <w:r w:rsidRPr="005B5400">
        <w:rPr>
          <w:rFonts w:ascii="Arial" w:hAnsi="Arial" w:cs="Arial"/>
          <w:color w:val="000000" w:themeColor="text1"/>
        </w:rPr>
        <w:t>del año 2004</w:t>
      </w:r>
      <w:r w:rsidRPr="005B5400">
        <w:rPr>
          <w:rFonts w:ascii="Arial" w:hAnsi="Arial" w:cs="Arial"/>
          <w:i/>
          <w:color w:val="000000" w:themeColor="text1"/>
        </w:rPr>
        <w:t>.</w:t>
      </w:r>
    </w:p>
    <w:p w14:paraId="1BCDC47E" w14:textId="77777777" w:rsidR="00B741C8" w:rsidRPr="005B5400" w:rsidRDefault="00B741C8" w:rsidP="006C7564">
      <w:pPr>
        <w:ind w:firstLine="709"/>
        <w:jc w:val="both"/>
        <w:rPr>
          <w:rFonts w:ascii="Arial" w:hAnsi="Arial" w:cs="Arial"/>
          <w:i/>
          <w:color w:val="000000" w:themeColor="text1"/>
        </w:rPr>
      </w:pPr>
    </w:p>
    <w:p w14:paraId="3FF7DA7C" w14:textId="77777777" w:rsidR="00B741C8" w:rsidRPr="005B5400" w:rsidRDefault="00B741C8" w:rsidP="00B741C8">
      <w:pPr>
        <w:spacing w:line="360" w:lineRule="auto"/>
        <w:ind w:firstLine="709"/>
        <w:jc w:val="both"/>
        <w:rPr>
          <w:rFonts w:ascii="Arial" w:hAnsi="Arial" w:cs="Arial"/>
          <w:color w:val="000000" w:themeColor="text1"/>
        </w:rPr>
      </w:pPr>
      <w:r w:rsidRPr="005B5400">
        <w:rPr>
          <w:rFonts w:ascii="Arial" w:hAnsi="Arial" w:cs="Arial"/>
          <w:color w:val="000000" w:themeColor="text1"/>
        </w:rPr>
        <w:t>Dentro del documento citado</w:t>
      </w:r>
      <w:r>
        <w:rPr>
          <w:rFonts w:ascii="Arial" w:hAnsi="Arial" w:cs="Arial"/>
          <w:color w:val="000000" w:themeColor="text1"/>
        </w:rPr>
        <w:t>,</w:t>
      </w:r>
      <w:r w:rsidRPr="005B5400">
        <w:rPr>
          <w:rFonts w:ascii="Arial" w:hAnsi="Arial" w:cs="Arial"/>
          <w:color w:val="000000" w:themeColor="text1"/>
        </w:rPr>
        <w:t xml:space="preserve"> se destacan importantes postulados que otorgan el contexto argumentativo a través del cual, la comunidad global, sentó las bases para un modelo general orientador a las naciones integrantes, de lo anterior, se resaltan los principales tópicos: </w:t>
      </w:r>
    </w:p>
    <w:p w14:paraId="2285902E" w14:textId="77777777" w:rsidR="00B741C8" w:rsidRPr="005B5400" w:rsidRDefault="00B741C8" w:rsidP="006C7564">
      <w:pPr>
        <w:ind w:firstLine="709"/>
        <w:jc w:val="both"/>
        <w:rPr>
          <w:rFonts w:ascii="Arial" w:hAnsi="Arial" w:cs="Arial"/>
          <w:i/>
          <w:color w:val="000000" w:themeColor="text1"/>
        </w:rPr>
      </w:pPr>
    </w:p>
    <w:p w14:paraId="78F8F2F9" w14:textId="77777777" w:rsidR="00B741C8" w:rsidRPr="008E5157" w:rsidRDefault="00B741C8" w:rsidP="00B741C8">
      <w:pPr>
        <w:ind w:firstLine="709"/>
        <w:jc w:val="both"/>
        <w:rPr>
          <w:rFonts w:ascii="Arial" w:hAnsi="Arial" w:cs="Arial"/>
          <w:i/>
          <w:color w:val="000000" w:themeColor="text1"/>
          <w:sz w:val="20"/>
          <w:szCs w:val="20"/>
        </w:rPr>
      </w:pPr>
      <w:r w:rsidRPr="005B5400">
        <w:rPr>
          <w:rFonts w:ascii="Arial" w:hAnsi="Arial" w:cs="Arial"/>
          <w:i/>
          <w:color w:val="000000" w:themeColor="text1"/>
          <w:sz w:val="22"/>
        </w:rPr>
        <w:t>“</w:t>
      </w:r>
      <w:r w:rsidRPr="008E5157">
        <w:rPr>
          <w:rFonts w:ascii="Arial" w:hAnsi="Arial" w:cs="Arial"/>
          <w:i/>
          <w:color w:val="000000" w:themeColor="text1"/>
          <w:sz w:val="20"/>
          <w:szCs w:val="20"/>
        </w:rPr>
        <w:t>Preocupados por la gravedad de los problemas y las amenazas que plantea la corrupción para la estabilidad y seguridad de las sociedades al socavar las instituciones y los valores de la democracia, la ética y la justicia y al comprometer el desarrollo sostenible y el imperio de la ley”</w:t>
      </w:r>
    </w:p>
    <w:p w14:paraId="018E387E" w14:textId="77777777" w:rsidR="00B741C8" w:rsidRPr="008E5157" w:rsidRDefault="00B741C8" w:rsidP="00B741C8">
      <w:pPr>
        <w:spacing w:line="360" w:lineRule="auto"/>
        <w:ind w:firstLine="709"/>
        <w:jc w:val="both"/>
        <w:rPr>
          <w:rFonts w:ascii="Arial" w:hAnsi="Arial" w:cs="Arial"/>
          <w:i/>
          <w:color w:val="000000" w:themeColor="text1"/>
          <w:sz w:val="20"/>
          <w:szCs w:val="20"/>
        </w:rPr>
      </w:pPr>
    </w:p>
    <w:p w14:paraId="4819DAF7" w14:textId="77777777" w:rsidR="00B741C8" w:rsidRPr="008E5157" w:rsidRDefault="00B741C8" w:rsidP="00B741C8">
      <w:pPr>
        <w:ind w:firstLine="709"/>
        <w:jc w:val="both"/>
        <w:rPr>
          <w:rFonts w:ascii="Arial" w:hAnsi="Arial" w:cs="Arial"/>
          <w:i/>
          <w:color w:val="000000" w:themeColor="text1"/>
          <w:sz w:val="20"/>
          <w:szCs w:val="20"/>
        </w:rPr>
      </w:pPr>
      <w:r w:rsidRPr="008E5157">
        <w:rPr>
          <w:rFonts w:ascii="Arial" w:hAnsi="Arial" w:cs="Arial"/>
          <w:i/>
          <w:color w:val="000000" w:themeColor="text1"/>
          <w:sz w:val="20"/>
          <w:szCs w:val="20"/>
        </w:rPr>
        <w:t xml:space="preserve"> Preocupados también por los vínculos entre la corrupción y otras formas de delincuencia, en particular la delincuencia organizada y la delincuencia económica, incluido el blanqueo de dinero, </w:t>
      </w:r>
    </w:p>
    <w:p w14:paraId="22F2217B" w14:textId="77777777" w:rsidR="00B741C8" w:rsidRPr="008E5157" w:rsidRDefault="00B741C8" w:rsidP="006C7564">
      <w:pPr>
        <w:ind w:firstLine="709"/>
        <w:jc w:val="both"/>
        <w:rPr>
          <w:rFonts w:ascii="Arial" w:hAnsi="Arial" w:cs="Arial"/>
          <w:i/>
          <w:color w:val="000000" w:themeColor="text1"/>
          <w:sz w:val="20"/>
          <w:szCs w:val="20"/>
        </w:rPr>
      </w:pPr>
    </w:p>
    <w:p w14:paraId="3DFB3244" w14:textId="77777777" w:rsidR="00B741C8" w:rsidRPr="008E5157" w:rsidRDefault="00B741C8" w:rsidP="00B741C8">
      <w:pPr>
        <w:ind w:firstLine="709"/>
        <w:jc w:val="both"/>
        <w:rPr>
          <w:rFonts w:ascii="Arial" w:hAnsi="Arial" w:cs="Arial"/>
          <w:i/>
          <w:color w:val="000000" w:themeColor="text1"/>
          <w:sz w:val="20"/>
          <w:szCs w:val="20"/>
        </w:rPr>
      </w:pPr>
      <w:r w:rsidRPr="008E5157">
        <w:rPr>
          <w:rFonts w:ascii="Arial" w:hAnsi="Arial" w:cs="Arial"/>
          <w:i/>
          <w:color w:val="000000" w:themeColor="text1"/>
          <w:sz w:val="20"/>
          <w:szCs w:val="20"/>
        </w:rPr>
        <w:t xml:space="preserve">Preocupados asimismo por los casos de corrupción que entrañan vastas cantidades de activos, los cuales pueden constituir una proporción importante de los recursos de los Estados, y que amenazan la estabilidad política y el desarrollo sostenible de esos Estados, </w:t>
      </w:r>
    </w:p>
    <w:p w14:paraId="68C43896" w14:textId="77777777" w:rsidR="00B741C8" w:rsidRPr="008E5157" w:rsidRDefault="00B741C8" w:rsidP="006C7564">
      <w:pPr>
        <w:ind w:firstLine="709"/>
        <w:jc w:val="both"/>
        <w:rPr>
          <w:rFonts w:ascii="Arial" w:hAnsi="Arial" w:cs="Arial"/>
          <w:i/>
          <w:color w:val="000000" w:themeColor="text1"/>
          <w:sz w:val="20"/>
          <w:szCs w:val="20"/>
        </w:rPr>
      </w:pPr>
    </w:p>
    <w:p w14:paraId="4ABBC32F" w14:textId="77777777" w:rsidR="00B741C8" w:rsidRPr="008E5157" w:rsidRDefault="00B741C8" w:rsidP="00B741C8">
      <w:pPr>
        <w:ind w:firstLine="709"/>
        <w:jc w:val="both"/>
        <w:rPr>
          <w:rFonts w:ascii="Arial" w:hAnsi="Arial" w:cs="Arial"/>
          <w:i/>
          <w:color w:val="000000" w:themeColor="text1"/>
          <w:sz w:val="20"/>
          <w:szCs w:val="20"/>
        </w:rPr>
      </w:pPr>
      <w:r w:rsidRPr="008E5157">
        <w:rPr>
          <w:rFonts w:ascii="Arial" w:hAnsi="Arial" w:cs="Arial"/>
          <w:i/>
          <w:color w:val="000000" w:themeColor="text1"/>
          <w:sz w:val="20"/>
          <w:szCs w:val="20"/>
        </w:rPr>
        <w:t>Convencidos de que la corrupción ha dejado de ser un problema local para convertirse en un fenómeno transnacional que afecta a todas las sociedades y economías, lo que hace esencial la cooperación internacional para prevenirla y luchar contra ella, Convencidos también de que se requiere un enfoque amplio y multidisciplinario para prevenir y combatir eficazmente la corrupción,</w:t>
      </w:r>
    </w:p>
    <w:p w14:paraId="203BC31C" w14:textId="77777777" w:rsidR="00B741C8" w:rsidRPr="008E5157" w:rsidRDefault="00B741C8" w:rsidP="00B741C8">
      <w:pPr>
        <w:ind w:firstLine="709"/>
        <w:jc w:val="both"/>
        <w:rPr>
          <w:rFonts w:ascii="Arial" w:hAnsi="Arial" w:cs="Arial"/>
          <w:i/>
          <w:color w:val="000000" w:themeColor="text1"/>
          <w:sz w:val="20"/>
          <w:szCs w:val="20"/>
        </w:rPr>
      </w:pPr>
    </w:p>
    <w:p w14:paraId="2FB8C544" w14:textId="77777777" w:rsidR="00B741C8" w:rsidRPr="008E5157" w:rsidRDefault="00B741C8" w:rsidP="00B741C8">
      <w:pPr>
        <w:ind w:firstLine="709"/>
        <w:jc w:val="both"/>
        <w:rPr>
          <w:rFonts w:ascii="Arial" w:hAnsi="Arial" w:cs="Arial"/>
          <w:i/>
          <w:color w:val="000000" w:themeColor="text1"/>
          <w:sz w:val="20"/>
          <w:szCs w:val="20"/>
        </w:rPr>
      </w:pPr>
      <w:r w:rsidRPr="008E5157">
        <w:rPr>
          <w:rFonts w:ascii="Arial" w:hAnsi="Arial" w:cs="Arial"/>
          <w:i/>
          <w:color w:val="000000" w:themeColor="text1"/>
          <w:sz w:val="20"/>
          <w:szCs w:val="20"/>
        </w:rPr>
        <w:t>…”</w:t>
      </w:r>
    </w:p>
    <w:p w14:paraId="5E748F1A" w14:textId="77777777" w:rsidR="00B741C8" w:rsidRPr="005B5400" w:rsidRDefault="00B741C8" w:rsidP="006C7564">
      <w:pPr>
        <w:ind w:firstLine="709"/>
        <w:jc w:val="both"/>
        <w:rPr>
          <w:rFonts w:ascii="Arial" w:hAnsi="Arial" w:cs="Arial"/>
          <w:i/>
          <w:color w:val="000000" w:themeColor="text1"/>
        </w:rPr>
      </w:pPr>
    </w:p>
    <w:p w14:paraId="38A2CAA3" w14:textId="77777777" w:rsidR="00B741C8" w:rsidRPr="005B5400" w:rsidRDefault="00B741C8" w:rsidP="00B741C8">
      <w:pPr>
        <w:spacing w:line="360" w:lineRule="auto"/>
        <w:ind w:firstLine="709"/>
        <w:jc w:val="both"/>
        <w:rPr>
          <w:rFonts w:ascii="Arial" w:hAnsi="Arial" w:cs="Arial"/>
          <w:color w:val="000000" w:themeColor="text1"/>
        </w:rPr>
      </w:pPr>
      <w:r w:rsidRPr="005B5400">
        <w:rPr>
          <w:rFonts w:ascii="Arial" w:hAnsi="Arial" w:cs="Arial"/>
          <w:color w:val="000000" w:themeColor="text1"/>
        </w:rPr>
        <w:t>Ahora bien, en cuanto al contenido normativo, es indicativo lo previsto en el artículo primero de la citada convención</w:t>
      </w:r>
      <w:r>
        <w:rPr>
          <w:rFonts w:ascii="Arial" w:hAnsi="Arial" w:cs="Arial"/>
          <w:color w:val="000000" w:themeColor="text1"/>
        </w:rPr>
        <w:t>,</w:t>
      </w:r>
      <w:r w:rsidRPr="005B5400">
        <w:rPr>
          <w:rFonts w:ascii="Arial" w:hAnsi="Arial" w:cs="Arial"/>
          <w:color w:val="000000" w:themeColor="text1"/>
        </w:rPr>
        <w:t xml:space="preserve"> la cual marca los objetivos y las finalidades del instrumento internacional</w:t>
      </w:r>
      <w:r w:rsidRPr="005B5400">
        <w:rPr>
          <w:rStyle w:val="Refdenotaalpie"/>
          <w:rFonts w:ascii="Arial" w:hAnsi="Arial" w:cs="Arial"/>
          <w:color w:val="000000" w:themeColor="text1"/>
        </w:rPr>
        <w:footnoteReference w:id="4"/>
      </w:r>
      <w:r w:rsidRPr="005B5400">
        <w:rPr>
          <w:rFonts w:ascii="Arial" w:hAnsi="Arial" w:cs="Arial"/>
          <w:color w:val="000000" w:themeColor="text1"/>
        </w:rPr>
        <w:t xml:space="preserve"> en el rubro en análisis, mismo que se transcribe para fines ilustrativos: </w:t>
      </w:r>
    </w:p>
    <w:p w14:paraId="5844A229" w14:textId="77777777" w:rsidR="00B741C8" w:rsidRPr="005B5400" w:rsidRDefault="00B741C8" w:rsidP="006C7564">
      <w:pPr>
        <w:ind w:firstLine="709"/>
        <w:jc w:val="both"/>
        <w:rPr>
          <w:rFonts w:ascii="Arial" w:hAnsi="Arial" w:cs="Arial"/>
          <w:b/>
          <w:i/>
          <w:color w:val="000000" w:themeColor="text1"/>
          <w:sz w:val="22"/>
        </w:rPr>
      </w:pPr>
    </w:p>
    <w:p w14:paraId="5C0DDBA8" w14:textId="77777777" w:rsidR="00B741C8" w:rsidRDefault="00B741C8" w:rsidP="00B741C8">
      <w:pPr>
        <w:ind w:left="284" w:right="476" w:firstLine="709"/>
        <w:jc w:val="both"/>
        <w:rPr>
          <w:rFonts w:ascii="Arial" w:hAnsi="Arial" w:cs="Arial"/>
          <w:b/>
          <w:i/>
          <w:color w:val="000000" w:themeColor="text1"/>
          <w:sz w:val="20"/>
          <w:szCs w:val="20"/>
        </w:rPr>
      </w:pPr>
      <w:r w:rsidRPr="008E5157">
        <w:rPr>
          <w:rFonts w:ascii="Arial" w:hAnsi="Arial" w:cs="Arial"/>
          <w:b/>
          <w:i/>
          <w:color w:val="000000" w:themeColor="text1"/>
          <w:sz w:val="20"/>
          <w:szCs w:val="20"/>
        </w:rPr>
        <w:t xml:space="preserve">“Artículo 1. Finalidad </w:t>
      </w:r>
    </w:p>
    <w:p w14:paraId="1AB090ED" w14:textId="77777777" w:rsidR="00B741C8" w:rsidRDefault="00B741C8" w:rsidP="00B741C8">
      <w:pPr>
        <w:ind w:left="284" w:right="476" w:firstLine="709"/>
        <w:jc w:val="both"/>
        <w:rPr>
          <w:rFonts w:ascii="Arial" w:hAnsi="Arial" w:cs="Arial"/>
          <w:b/>
          <w:i/>
          <w:color w:val="000000" w:themeColor="text1"/>
          <w:sz w:val="20"/>
          <w:szCs w:val="20"/>
        </w:rPr>
      </w:pPr>
    </w:p>
    <w:p w14:paraId="02B4A639" w14:textId="77777777" w:rsidR="00B741C8" w:rsidRPr="008E5157" w:rsidRDefault="00B741C8" w:rsidP="00B741C8">
      <w:pPr>
        <w:ind w:left="284" w:right="476" w:firstLine="709"/>
        <w:jc w:val="both"/>
        <w:rPr>
          <w:rFonts w:ascii="Arial" w:hAnsi="Arial" w:cs="Arial"/>
          <w:b/>
          <w:i/>
          <w:color w:val="000000" w:themeColor="text1"/>
          <w:sz w:val="20"/>
          <w:szCs w:val="20"/>
        </w:rPr>
      </w:pPr>
      <w:r w:rsidRPr="008E5157">
        <w:rPr>
          <w:rFonts w:ascii="Arial" w:hAnsi="Arial" w:cs="Arial"/>
          <w:b/>
          <w:i/>
          <w:color w:val="000000" w:themeColor="text1"/>
          <w:sz w:val="20"/>
          <w:szCs w:val="20"/>
        </w:rPr>
        <w:t xml:space="preserve">La finalidad de la presente Convención es: </w:t>
      </w:r>
    </w:p>
    <w:p w14:paraId="67598F2E" w14:textId="77777777" w:rsidR="00B741C8" w:rsidRPr="008E5157" w:rsidRDefault="00B741C8" w:rsidP="00B741C8">
      <w:pPr>
        <w:ind w:left="284" w:right="476" w:firstLine="709"/>
        <w:jc w:val="both"/>
        <w:rPr>
          <w:rFonts w:ascii="Arial" w:hAnsi="Arial" w:cs="Arial"/>
          <w:b/>
          <w:i/>
          <w:color w:val="000000" w:themeColor="text1"/>
          <w:sz w:val="20"/>
          <w:szCs w:val="20"/>
        </w:rPr>
      </w:pPr>
    </w:p>
    <w:p w14:paraId="71D6B393" w14:textId="77777777" w:rsidR="00B741C8" w:rsidRPr="008E5157" w:rsidRDefault="00B741C8" w:rsidP="00B741C8">
      <w:pPr>
        <w:ind w:left="284" w:right="476" w:firstLine="709"/>
        <w:jc w:val="both"/>
        <w:rPr>
          <w:rFonts w:ascii="Arial" w:hAnsi="Arial" w:cs="Arial"/>
          <w:b/>
          <w:i/>
          <w:color w:val="000000" w:themeColor="text1"/>
          <w:sz w:val="20"/>
          <w:szCs w:val="20"/>
        </w:rPr>
      </w:pPr>
      <w:r w:rsidRPr="008E5157">
        <w:rPr>
          <w:rFonts w:ascii="Arial" w:hAnsi="Arial" w:cs="Arial"/>
          <w:b/>
          <w:i/>
          <w:color w:val="000000" w:themeColor="text1"/>
          <w:sz w:val="20"/>
          <w:szCs w:val="20"/>
        </w:rPr>
        <w:t xml:space="preserve">a) Promover y fortalecer las medidas para prevenir y combatir más eficaz y eficientemente la corrupción; </w:t>
      </w:r>
    </w:p>
    <w:p w14:paraId="54B3F368" w14:textId="77777777" w:rsidR="00B741C8" w:rsidRPr="008E5157" w:rsidRDefault="00B741C8" w:rsidP="00B741C8">
      <w:pPr>
        <w:ind w:left="284" w:right="476" w:firstLine="709"/>
        <w:jc w:val="both"/>
        <w:rPr>
          <w:rFonts w:ascii="Arial" w:hAnsi="Arial" w:cs="Arial"/>
          <w:b/>
          <w:i/>
          <w:color w:val="000000" w:themeColor="text1"/>
          <w:sz w:val="20"/>
          <w:szCs w:val="20"/>
        </w:rPr>
      </w:pPr>
    </w:p>
    <w:p w14:paraId="168DB0EE" w14:textId="77777777" w:rsidR="00B741C8" w:rsidRPr="008E5157" w:rsidRDefault="00B741C8" w:rsidP="00B741C8">
      <w:pPr>
        <w:ind w:left="284" w:right="476" w:firstLine="709"/>
        <w:jc w:val="both"/>
        <w:rPr>
          <w:rFonts w:ascii="Arial" w:hAnsi="Arial" w:cs="Arial"/>
          <w:b/>
          <w:i/>
          <w:color w:val="000000" w:themeColor="text1"/>
          <w:sz w:val="20"/>
          <w:szCs w:val="20"/>
        </w:rPr>
      </w:pPr>
      <w:r w:rsidRPr="008E5157">
        <w:rPr>
          <w:rFonts w:ascii="Arial" w:hAnsi="Arial" w:cs="Arial"/>
          <w:b/>
          <w:i/>
          <w:color w:val="000000" w:themeColor="text1"/>
          <w:sz w:val="20"/>
          <w:szCs w:val="20"/>
        </w:rPr>
        <w:t xml:space="preserve">b) Promover, facilitar y apoyar la cooperación internacional y la asistencia técnica en la prevención y la lucha contra la corrupción, incluida la recuperación de activos; </w:t>
      </w:r>
    </w:p>
    <w:p w14:paraId="54C94D43" w14:textId="77777777" w:rsidR="00B741C8" w:rsidRPr="008E5157" w:rsidRDefault="00B741C8" w:rsidP="00B741C8">
      <w:pPr>
        <w:ind w:left="284" w:right="476" w:firstLine="709"/>
        <w:jc w:val="both"/>
        <w:rPr>
          <w:rFonts w:ascii="Arial" w:hAnsi="Arial" w:cs="Arial"/>
          <w:b/>
          <w:i/>
          <w:color w:val="000000" w:themeColor="text1"/>
          <w:sz w:val="20"/>
          <w:szCs w:val="20"/>
        </w:rPr>
      </w:pPr>
    </w:p>
    <w:p w14:paraId="49A5E306" w14:textId="77777777" w:rsidR="00B741C8" w:rsidRPr="008E5157" w:rsidRDefault="00B741C8" w:rsidP="00B741C8">
      <w:pPr>
        <w:ind w:left="284" w:right="476" w:firstLine="709"/>
        <w:jc w:val="both"/>
        <w:rPr>
          <w:rFonts w:ascii="Arial" w:hAnsi="Arial" w:cs="Arial"/>
          <w:b/>
          <w:i/>
          <w:color w:val="000000" w:themeColor="text1"/>
          <w:sz w:val="20"/>
          <w:szCs w:val="20"/>
        </w:rPr>
      </w:pPr>
      <w:r w:rsidRPr="008E5157">
        <w:rPr>
          <w:rFonts w:ascii="Arial" w:hAnsi="Arial" w:cs="Arial"/>
          <w:b/>
          <w:i/>
          <w:color w:val="000000" w:themeColor="text1"/>
          <w:sz w:val="20"/>
          <w:szCs w:val="20"/>
        </w:rPr>
        <w:t>c) Promover la integridad, la obligación de rendir cuentas y la debida gestión de los asuntos y los bienes públicos”.</w:t>
      </w:r>
    </w:p>
    <w:p w14:paraId="7C03354B" w14:textId="77777777" w:rsidR="00B741C8" w:rsidRPr="005B5400" w:rsidRDefault="00B741C8" w:rsidP="00B741C8">
      <w:pPr>
        <w:ind w:firstLine="709"/>
        <w:jc w:val="both"/>
        <w:rPr>
          <w:rFonts w:ascii="Arial" w:hAnsi="Arial" w:cs="Arial"/>
          <w:b/>
          <w:i/>
          <w:color w:val="000000" w:themeColor="text1"/>
          <w:sz w:val="22"/>
        </w:rPr>
      </w:pPr>
    </w:p>
    <w:p w14:paraId="5160ED63" w14:textId="77777777" w:rsidR="00B741C8" w:rsidRPr="005B5400" w:rsidRDefault="00B741C8" w:rsidP="00B741C8">
      <w:pPr>
        <w:spacing w:line="360" w:lineRule="auto"/>
        <w:ind w:firstLine="709"/>
        <w:jc w:val="both"/>
        <w:rPr>
          <w:rFonts w:ascii="Arial" w:hAnsi="Arial" w:cs="Arial"/>
          <w:color w:val="000000" w:themeColor="text1"/>
        </w:rPr>
      </w:pPr>
      <w:r w:rsidRPr="005B5400">
        <w:rPr>
          <w:rFonts w:ascii="Arial" w:hAnsi="Arial" w:cs="Arial"/>
          <w:color w:val="000000" w:themeColor="text1"/>
        </w:rPr>
        <w:t>De lo anterior</w:t>
      </w:r>
      <w:r>
        <w:rPr>
          <w:rFonts w:ascii="Arial" w:hAnsi="Arial" w:cs="Arial"/>
          <w:color w:val="000000" w:themeColor="text1"/>
        </w:rPr>
        <w:t>,</w:t>
      </w:r>
      <w:r w:rsidRPr="005B5400">
        <w:rPr>
          <w:rFonts w:ascii="Arial" w:hAnsi="Arial" w:cs="Arial"/>
          <w:color w:val="000000" w:themeColor="text1"/>
        </w:rPr>
        <w:t xml:space="preserve"> se concluye que el Estado Mexicano ha mantenido una directriz alineada a las políticas públicas y a los esfuerzos internacionales en la lucha contra la corrupción, así como para implementar e insertar medios institucionales para que las autoridades ejerzan sus facultades y atribuciones, todas ellas, derivadas de las últimas reformas en materia de anticorrupción. </w:t>
      </w:r>
    </w:p>
    <w:p w14:paraId="0E7FE1E8" w14:textId="77777777" w:rsidR="00B741C8" w:rsidRPr="005B5400" w:rsidRDefault="00B741C8" w:rsidP="006C7564">
      <w:pPr>
        <w:ind w:firstLine="709"/>
        <w:jc w:val="both"/>
        <w:rPr>
          <w:rFonts w:ascii="Arial" w:hAnsi="Arial" w:cs="Arial"/>
          <w:color w:val="000000" w:themeColor="text1"/>
        </w:rPr>
      </w:pPr>
    </w:p>
    <w:p w14:paraId="5B0A4D2F" w14:textId="77777777" w:rsidR="00B741C8" w:rsidRPr="005B5400" w:rsidRDefault="00B741C8" w:rsidP="00B741C8">
      <w:pPr>
        <w:spacing w:line="360" w:lineRule="auto"/>
        <w:ind w:firstLine="709"/>
        <w:jc w:val="both"/>
        <w:rPr>
          <w:rFonts w:ascii="Arial" w:hAnsi="Arial" w:cs="Arial"/>
          <w:color w:val="000000" w:themeColor="text1"/>
        </w:rPr>
      </w:pPr>
      <w:r w:rsidRPr="005B5400">
        <w:rPr>
          <w:rFonts w:ascii="Arial" w:hAnsi="Arial" w:cs="Arial"/>
          <w:b/>
          <w:color w:val="000000" w:themeColor="text1"/>
        </w:rPr>
        <w:t xml:space="preserve">CUARTA. </w:t>
      </w:r>
      <w:r w:rsidRPr="005B5400">
        <w:rPr>
          <w:rFonts w:ascii="Arial" w:hAnsi="Arial" w:cs="Arial"/>
          <w:color w:val="000000" w:themeColor="text1"/>
        </w:rPr>
        <w:t xml:space="preserve">Una vez establecidos los parámetros </w:t>
      </w:r>
      <w:r>
        <w:rPr>
          <w:rFonts w:ascii="Arial" w:hAnsi="Arial" w:cs="Arial"/>
          <w:color w:val="000000" w:themeColor="text1"/>
        </w:rPr>
        <w:t>c</w:t>
      </w:r>
      <w:r w:rsidRPr="005B5400">
        <w:rPr>
          <w:rFonts w:ascii="Arial" w:hAnsi="Arial" w:cs="Arial"/>
          <w:color w:val="000000" w:themeColor="text1"/>
        </w:rPr>
        <w:t xml:space="preserve">onstitucionales, así como de los tratados internacionales orientadores de la política pública en el tema que se dictamina, se precisa citar brevemente lo relativo a los preceptos locales que contienen </w:t>
      </w:r>
      <w:r w:rsidRPr="005B5400">
        <w:rPr>
          <w:rFonts w:ascii="Arial" w:hAnsi="Arial" w:cs="Arial"/>
          <w:color w:val="000000" w:themeColor="text1"/>
        </w:rPr>
        <w:lastRenderedPageBreak/>
        <w:t xml:space="preserve">referencias derivadas de las reformas </w:t>
      </w:r>
      <w:r>
        <w:rPr>
          <w:rFonts w:ascii="Arial" w:hAnsi="Arial" w:cs="Arial"/>
          <w:color w:val="000000" w:themeColor="text1"/>
        </w:rPr>
        <w:t>estatales</w:t>
      </w:r>
      <w:r w:rsidRPr="005B5400">
        <w:rPr>
          <w:rFonts w:ascii="Arial" w:hAnsi="Arial" w:cs="Arial"/>
          <w:color w:val="000000" w:themeColor="text1"/>
        </w:rPr>
        <w:t xml:space="preserve"> </w:t>
      </w:r>
      <w:r>
        <w:rPr>
          <w:rFonts w:ascii="Arial" w:hAnsi="Arial" w:cs="Arial"/>
          <w:color w:val="000000" w:themeColor="text1"/>
        </w:rPr>
        <w:t xml:space="preserve">que sirvieron </w:t>
      </w:r>
      <w:r w:rsidRPr="005B5400">
        <w:rPr>
          <w:rFonts w:ascii="Arial" w:hAnsi="Arial" w:cs="Arial"/>
          <w:color w:val="000000" w:themeColor="text1"/>
        </w:rPr>
        <w:t>para establecer el siste</w:t>
      </w:r>
      <w:r>
        <w:rPr>
          <w:rFonts w:ascii="Arial" w:hAnsi="Arial" w:cs="Arial"/>
          <w:color w:val="000000" w:themeColor="text1"/>
        </w:rPr>
        <w:t>ma anticorrupción en la entidad</w:t>
      </w:r>
      <w:r w:rsidRPr="005B5400">
        <w:rPr>
          <w:rFonts w:ascii="Arial" w:hAnsi="Arial" w:cs="Arial"/>
          <w:color w:val="000000" w:themeColor="text1"/>
        </w:rPr>
        <w:t xml:space="preserve">; esto, para referir los antecedentes del </w:t>
      </w:r>
      <w:r>
        <w:rPr>
          <w:rFonts w:ascii="Arial" w:hAnsi="Arial" w:cs="Arial"/>
          <w:color w:val="000000" w:themeColor="text1"/>
        </w:rPr>
        <w:t>actual órgano constitucional.</w:t>
      </w:r>
    </w:p>
    <w:p w14:paraId="353FDDFD" w14:textId="77777777" w:rsidR="00B741C8" w:rsidRPr="005B5400" w:rsidRDefault="00B741C8" w:rsidP="006C7564">
      <w:pPr>
        <w:ind w:firstLine="709"/>
        <w:jc w:val="both"/>
        <w:rPr>
          <w:rFonts w:ascii="Arial" w:hAnsi="Arial" w:cs="Arial"/>
          <w:color w:val="000000" w:themeColor="text1"/>
        </w:rPr>
      </w:pPr>
    </w:p>
    <w:p w14:paraId="6E340B8C" w14:textId="77777777" w:rsidR="00B741C8" w:rsidRPr="005B5400" w:rsidRDefault="00B741C8" w:rsidP="00B741C8">
      <w:pPr>
        <w:spacing w:line="360" w:lineRule="auto"/>
        <w:ind w:firstLine="709"/>
        <w:jc w:val="both"/>
        <w:rPr>
          <w:rFonts w:ascii="Arial" w:hAnsi="Arial" w:cs="Arial"/>
          <w:color w:val="000000" w:themeColor="text1"/>
        </w:rPr>
      </w:pPr>
      <w:r w:rsidRPr="005B5400">
        <w:rPr>
          <w:rFonts w:ascii="Arial" w:hAnsi="Arial" w:cs="Arial"/>
          <w:color w:val="000000" w:themeColor="text1"/>
        </w:rPr>
        <w:t xml:space="preserve">Es así </w:t>
      </w:r>
      <w:proofErr w:type="gramStart"/>
      <w:r w:rsidRPr="005B5400">
        <w:rPr>
          <w:rFonts w:ascii="Arial" w:hAnsi="Arial" w:cs="Arial"/>
          <w:color w:val="000000" w:themeColor="text1"/>
        </w:rPr>
        <w:t>que</w:t>
      </w:r>
      <w:proofErr w:type="gramEnd"/>
      <w:r w:rsidRPr="005B5400">
        <w:rPr>
          <w:rFonts w:ascii="Arial" w:hAnsi="Arial" w:cs="Arial"/>
          <w:color w:val="000000" w:themeColor="text1"/>
        </w:rPr>
        <w:t>, como se ha visto previamente, en el año 2015 se establecieron obligaciones a los congresos locales para implementar las adecuaciones normativas necesarias, con la finalidad de establecer acciones coordinadas para luchar contra la corrupción en todos los sectores gubernamentales.</w:t>
      </w:r>
    </w:p>
    <w:p w14:paraId="5DABF57D" w14:textId="77777777" w:rsidR="00B741C8" w:rsidRPr="005B5400" w:rsidRDefault="00B741C8" w:rsidP="006C7564">
      <w:pPr>
        <w:ind w:firstLine="709"/>
        <w:jc w:val="both"/>
        <w:rPr>
          <w:rFonts w:ascii="Arial" w:hAnsi="Arial" w:cs="Arial"/>
          <w:color w:val="000000" w:themeColor="text1"/>
        </w:rPr>
      </w:pPr>
    </w:p>
    <w:p w14:paraId="28F5B186" w14:textId="77777777" w:rsidR="00B741C8" w:rsidRPr="005B5400" w:rsidRDefault="00B741C8" w:rsidP="00B741C8">
      <w:pPr>
        <w:spacing w:line="360" w:lineRule="auto"/>
        <w:ind w:firstLine="709"/>
        <w:jc w:val="both"/>
        <w:rPr>
          <w:rFonts w:ascii="Arial" w:hAnsi="Arial" w:cs="Arial"/>
          <w:color w:val="000000" w:themeColor="text1"/>
        </w:rPr>
      </w:pPr>
      <w:r w:rsidRPr="005B5400">
        <w:rPr>
          <w:rFonts w:ascii="Arial" w:hAnsi="Arial" w:cs="Arial"/>
          <w:color w:val="000000" w:themeColor="text1"/>
        </w:rPr>
        <w:t xml:space="preserve">Por tal motivo, en cuanto a las acciones institucionales anticorrupción, </w:t>
      </w:r>
      <w:r>
        <w:rPr>
          <w:rFonts w:ascii="Arial" w:hAnsi="Arial" w:cs="Arial"/>
          <w:color w:val="000000" w:themeColor="text1"/>
        </w:rPr>
        <w:t>en el año 2017</w:t>
      </w:r>
      <w:r w:rsidRPr="005B5400">
        <w:rPr>
          <w:rFonts w:ascii="Arial" w:hAnsi="Arial" w:cs="Arial"/>
          <w:color w:val="000000" w:themeColor="text1"/>
        </w:rPr>
        <w:t xml:space="preserve"> y dentro del texto de la Constitución Política del Estado de Yucatán</w:t>
      </w:r>
      <w:r w:rsidRPr="005B5400">
        <w:rPr>
          <w:rStyle w:val="Refdenotaalpie"/>
          <w:rFonts w:ascii="Arial" w:hAnsi="Arial" w:cs="Arial"/>
          <w:color w:val="000000" w:themeColor="text1"/>
        </w:rPr>
        <w:footnoteReference w:id="5"/>
      </w:r>
      <w:r w:rsidRPr="005B5400">
        <w:rPr>
          <w:rFonts w:ascii="Arial" w:hAnsi="Arial" w:cs="Arial"/>
          <w:color w:val="000000" w:themeColor="text1"/>
        </w:rPr>
        <w:t xml:space="preserve">, se contempló dentro del artículo 101 Bis al </w:t>
      </w:r>
      <w:r w:rsidRPr="005B5400">
        <w:rPr>
          <w:rFonts w:ascii="Arial" w:eastAsiaTheme="minorHAnsi" w:hAnsi="Arial" w:cs="Arial"/>
          <w:color w:val="000000" w:themeColor="text1"/>
          <w:lang w:eastAsia="en-US"/>
        </w:rPr>
        <w:t xml:space="preserve">Sistema Estatal Anticorrupción como la instancia de coordinación entre las autoridades del orden estatal y municipal competentes en la prevención, detección y sanción de responsabilidades administrativas y hechos de corrupción, así como en la fiscalización y control de recursos públicos, cuyo objeto es </w:t>
      </w:r>
      <w:r w:rsidRPr="005B5400">
        <w:rPr>
          <w:rFonts w:ascii="Arial" w:hAnsi="Arial" w:cs="Arial"/>
          <w:color w:val="000000" w:themeColor="text1"/>
        </w:rPr>
        <w:t>realizar acciones y políticas</w:t>
      </w:r>
      <w:r w:rsidRPr="005B5400">
        <w:rPr>
          <w:rFonts w:ascii="Arial" w:eastAsiaTheme="minorHAnsi" w:hAnsi="Arial" w:cs="Arial"/>
          <w:color w:val="000000" w:themeColor="text1"/>
          <w:lang w:eastAsia="en-US"/>
        </w:rPr>
        <w:t xml:space="preserve"> </w:t>
      </w:r>
      <w:r w:rsidRPr="005B5400">
        <w:rPr>
          <w:rFonts w:ascii="Arial" w:hAnsi="Arial" w:cs="Arial"/>
          <w:color w:val="000000" w:themeColor="text1"/>
        </w:rPr>
        <w:t>públicas en la prevención, identificación y sanción de acuerdo a las leyes en la</w:t>
      </w:r>
      <w:r w:rsidRPr="005B5400">
        <w:rPr>
          <w:rFonts w:ascii="Arial" w:eastAsiaTheme="minorHAnsi" w:hAnsi="Arial" w:cs="Arial"/>
          <w:color w:val="000000" w:themeColor="text1"/>
          <w:lang w:eastAsia="en-US"/>
        </w:rPr>
        <w:t xml:space="preserve"> </w:t>
      </w:r>
      <w:r w:rsidRPr="005B5400">
        <w:rPr>
          <w:rFonts w:ascii="Arial" w:hAnsi="Arial" w:cs="Arial"/>
          <w:color w:val="000000" w:themeColor="text1"/>
        </w:rPr>
        <w:t>materia, a fin de disuadir y erradicar prácticas de corrupción en el sector público y</w:t>
      </w:r>
      <w:r w:rsidRPr="005B5400">
        <w:rPr>
          <w:rFonts w:ascii="Arial" w:eastAsiaTheme="minorHAnsi" w:hAnsi="Arial" w:cs="Arial"/>
          <w:color w:val="000000" w:themeColor="text1"/>
          <w:lang w:eastAsia="en-US"/>
        </w:rPr>
        <w:t xml:space="preserve"> </w:t>
      </w:r>
      <w:r w:rsidRPr="005B5400">
        <w:rPr>
          <w:rFonts w:ascii="Arial" w:hAnsi="Arial" w:cs="Arial"/>
          <w:color w:val="000000" w:themeColor="text1"/>
        </w:rPr>
        <w:t>privado.</w:t>
      </w:r>
    </w:p>
    <w:p w14:paraId="74A837D8" w14:textId="77777777" w:rsidR="00B741C8" w:rsidRPr="005B5400" w:rsidRDefault="00B741C8" w:rsidP="006C7564">
      <w:pPr>
        <w:ind w:firstLine="709"/>
        <w:jc w:val="both"/>
        <w:rPr>
          <w:rFonts w:ascii="Arial" w:hAnsi="Arial" w:cs="Arial"/>
          <w:color w:val="000000" w:themeColor="text1"/>
        </w:rPr>
      </w:pPr>
    </w:p>
    <w:p w14:paraId="74735553" w14:textId="77777777" w:rsidR="00B741C8" w:rsidRPr="005B5400" w:rsidRDefault="00B741C8" w:rsidP="00B741C8">
      <w:pPr>
        <w:spacing w:line="360" w:lineRule="auto"/>
        <w:ind w:firstLine="709"/>
        <w:jc w:val="both"/>
        <w:rPr>
          <w:rFonts w:ascii="Arial" w:hAnsi="Arial" w:cs="Arial"/>
          <w:color w:val="000000" w:themeColor="text1"/>
        </w:rPr>
      </w:pPr>
      <w:r w:rsidRPr="005B5400">
        <w:rPr>
          <w:rFonts w:ascii="Arial" w:hAnsi="Arial" w:cs="Arial"/>
          <w:color w:val="000000" w:themeColor="text1"/>
        </w:rPr>
        <w:t>En aquel tiempo</w:t>
      </w:r>
      <w:r>
        <w:rPr>
          <w:rFonts w:ascii="Arial" w:hAnsi="Arial" w:cs="Arial"/>
          <w:color w:val="000000" w:themeColor="text1"/>
        </w:rPr>
        <w:t>,</w:t>
      </w:r>
      <w:r w:rsidRPr="005B5400">
        <w:rPr>
          <w:rFonts w:ascii="Arial" w:hAnsi="Arial" w:cs="Arial"/>
          <w:color w:val="000000" w:themeColor="text1"/>
        </w:rPr>
        <w:t xml:space="preserve"> la referida instancia contempló</w:t>
      </w:r>
      <w:r>
        <w:rPr>
          <w:rFonts w:ascii="Arial" w:hAnsi="Arial" w:cs="Arial"/>
          <w:color w:val="000000" w:themeColor="text1"/>
        </w:rPr>
        <w:t xml:space="preserve"> dentro de sus integrantes, al T</w:t>
      </w:r>
      <w:r w:rsidRPr="005B5400">
        <w:rPr>
          <w:rFonts w:ascii="Arial" w:hAnsi="Arial" w:cs="Arial"/>
          <w:color w:val="000000" w:themeColor="text1"/>
        </w:rPr>
        <w:t xml:space="preserve">itular de la </w:t>
      </w:r>
      <w:proofErr w:type="spellStart"/>
      <w:r w:rsidRPr="005B5400">
        <w:rPr>
          <w:rFonts w:ascii="Arial" w:hAnsi="Arial" w:cs="Arial"/>
          <w:color w:val="000000" w:themeColor="text1"/>
        </w:rPr>
        <w:t>Vicefiscalía</w:t>
      </w:r>
      <w:proofErr w:type="spellEnd"/>
      <w:r w:rsidRPr="005B5400">
        <w:rPr>
          <w:rFonts w:ascii="Arial" w:hAnsi="Arial" w:cs="Arial"/>
          <w:color w:val="000000" w:themeColor="text1"/>
        </w:rPr>
        <w:t xml:space="preserve"> Especializada en Combate a la Corrupción, entre otr</w:t>
      </w:r>
      <w:r>
        <w:rPr>
          <w:rFonts w:ascii="Arial" w:hAnsi="Arial" w:cs="Arial"/>
          <w:color w:val="000000" w:themeColor="text1"/>
        </w:rPr>
        <w:t>as autoridades.</w:t>
      </w:r>
    </w:p>
    <w:p w14:paraId="079D34BC" w14:textId="77777777" w:rsidR="00B741C8" w:rsidRPr="005B5400" w:rsidRDefault="00B741C8" w:rsidP="006C7564">
      <w:pPr>
        <w:ind w:firstLine="709"/>
        <w:jc w:val="both"/>
        <w:rPr>
          <w:rFonts w:ascii="Arial" w:hAnsi="Arial" w:cs="Arial"/>
          <w:color w:val="000000" w:themeColor="text1"/>
        </w:rPr>
      </w:pPr>
    </w:p>
    <w:p w14:paraId="34FCD335" w14:textId="77777777" w:rsidR="00B741C8" w:rsidRPr="005B5400" w:rsidRDefault="00B741C8" w:rsidP="00B741C8">
      <w:pPr>
        <w:spacing w:line="360" w:lineRule="auto"/>
        <w:ind w:firstLine="709"/>
        <w:jc w:val="both"/>
        <w:rPr>
          <w:rFonts w:ascii="Arial" w:hAnsi="Arial" w:cs="Arial"/>
          <w:color w:val="000000" w:themeColor="text1"/>
        </w:rPr>
      </w:pPr>
      <w:r w:rsidRPr="005B5400">
        <w:rPr>
          <w:rFonts w:ascii="Arial" w:hAnsi="Arial" w:cs="Arial"/>
          <w:color w:val="000000" w:themeColor="text1"/>
        </w:rPr>
        <w:t xml:space="preserve">Derivado de las reformas a la Constitución local del año 2019 en materia de anticorrupción, la Soberanía modificó el texto del numeral </w:t>
      </w:r>
      <w:r>
        <w:rPr>
          <w:rFonts w:ascii="Arial" w:hAnsi="Arial" w:cs="Arial"/>
          <w:color w:val="000000" w:themeColor="text1"/>
        </w:rPr>
        <w:t>75 Quinquies para cambiar, no só</w:t>
      </w:r>
      <w:r w:rsidRPr="005B5400">
        <w:rPr>
          <w:rFonts w:ascii="Arial" w:hAnsi="Arial" w:cs="Arial"/>
          <w:color w:val="000000" w:themeColor="text1"/>
        </w:rPr>
        <w:t xml:space="preserve">lo la denominación de la multicitada </w:t>
      </w:r>
      <w:proofErr w:type="spellStart"/>
      <w:r w:rsidRPr="005B5400">
        <w:rPr>
          <w:rFonts w:ascii="Arial" w:hAnsi="Arial" w:cs="Arial"/>
          <w:color w:val="000000" w:themeColor="text1"/>
        </w:rPr>
        <w:t>vicefiscalía</w:t>
      </w:r>
      <w:proofErr w:type="spellEnd"/>
      <w:r w:rsidRPr="005B5400">
        <w:rPr>
          <w:rFonts w:ascii="Arial" w:hAnsi="Arial" w:cs="Arial"/>
          <w:color w:val="000000" w:themeColor="text1"/>
        </w:rPr>
        <w:t xml:space="preserve">, sino para otorgar autonomía constitucional a la Fiscalía Especializada en Combate a la Corrupción del Estado de Yucatán. </w:t>
      </w:r>
    </w:p>
    <w:p w14:paraId="623F79F5" w14:textId="77777777" w:rsidR="00B741C8" w:rsidRPr="005B5400" w:rsidRDefault="00B741C8" w:rsidP="006C7564">
      <w:pPr>
        <w:ind w:firstLine="709"/>
        <w:jc w:val="both"/>
        <w:rPr>
          <w:rFonts w:ascii="Arial" w:hAnsi="Arial" w:cs="Arial"/>
          <w:color w:val="000000" w:themeColor="text1"/>
        </w:rPr>
      </w:pPr>
    </w:p>
    <w:p w14:paraId="3836A6D0" w14:textId="77777777" w:rsidR="00B741C8" w:rsidRDefault="00B741C8" w:rsidP="00B741C8">
      <w:pPr>
        <w:spacing w:line="360" w:lineRule="auto"/>
        <w:ind w:firstLine="709"/>
        <w:jc w:val="both"/>
        <w:rPr>
          <w:rFonts w:ascii="Arial" w:hAnsi="Arial" w:cs="Arial"/>
          <w:color w:val="000000" w:themeColor="text1"/>
        </w:rPr>
      </w:pPr>
      <w:r w:rsidRPr="005B5400">
        <w:rPr>
          <w:rFonts w:ascii="Arial" w:hAnsi="Arial" w:cs="Arial"/>
          <w:color w:val="000000" w:themeColor="text1"/>
        </w:rPr>
        <w:lastRenderedPageBreak/>
        <w:t>Vale la pena resaltar que, dentro de los considerandos del dictamen a través del cual se aprobó la reforma, se expresó lo siguiente:</w:t>
      </w:r>
    </w:p>
    <w:p w14:paraId="23AA483D" w14:textId="77777777" w:rsidR="00B741C8" w:rsidRPr="005B5400" w:rsidRDefault="00B741C8" w:rsidP="006C7564">
      <w:pPr>
        <w:ind w:firstLine="709"/>
        <w:jc w:val="both"/>
        <w:rPr>
          <w:rFonts w:ascii="Arial" w:hAnsi="Arial" w:cs="Arial"/>
          <w:color w:val="000000" w:themeColor="text1"/>
        </w:rPr>
      </w:pPr>
    </w:p>
    <w:p w14:paraId="56A21B5C" w14:textId="77777777" w:rsidR="00B741C8" w:rsidRPr="008E5157" w:rsidRDefault="00B741C8" w:rsidP="00B741C8">
      <w:pPr>
        <w:ind w:left="284" w:right="476" w:firstLine="709"/>
        <w:jc w:val="both"/>
        <w:rPr>
          <w:rFonts w:ascii="Arial" w:hAnsi="Arial" w:cs="Arial"/>
          <w:b/>
          <w:i/>
          <w:color w:val="000000" w:themeColor="text1"/>
          <w:sz w:val="20"/>
          <w:szCs w:val="20"/>
          <w:lang w:val="es-ES_tradnl"/>
        </w:rPr>
      </w:pPr>
      <w:r w:rsidRPr="008E5157">
        <w:rPr>
          <w:rFonts w:ascii="Arial" w:hAnsi="Arial" w:cs="Arial"/>
          <w:i/>
          <w:color w:val="000000" w:themeColor="text1"/>
          <w:sz w:val="20"/>
          <w:szCs w:val="20"/>
        </w:rPr>
        <w:t xml:space="preserve">“Si bien, es de reconocer la enorme labor que en materia legislativa se ha dado en la materia, </w:t>
      </w:r>
      <w:r w:rsidRPr="008E5157">
        <w:rPr>
          <w:rFonts w:ascii="Arial" w:hAnsi="Arial" w:cs="Arial"/>
          <w:b/>
          <w:i/>
          <w:color w:val="000000" w:themeColor="text1"/>
          <w:sz w:val="20"/>
          <w:szCs w:val="20"/>
        </w:rPr>
        <w:t>resulta necesario reforzar lo relativo a la actividad investigadora y sancionadora respecto a hechos de corrupción, tal y como lo sugieren los tratados internacionales supra citados en la parte que mencionan que e</w:t>
      </w:r>
      <w:r w:rsidRPr="008E5157">
        <w:rPr>
          <w:rFonts w:ascii="Arial" w:hAnsi="Arial" w:cs="Arial"/>
          <w:b/>
          <w:i/>
          <w:color w:val="000000" w:themeColor="text1"/>
          <w:sz w:val="20"/>
          <w:szCs w:val="20"/>
          <w:lang w:val="es-ES_tradnl"/>
        </w:rPr>
        <w:t>l combate a la corrupción requiere de instituciones sólidas e independientes.</w:t>
      </w:r>
    </w:p>
    <w:p w14:paraId="2400720A" w14:textId="77777777" w:rsidR="00B741C8" w:rsidRPr="008E5157" w:rsidRDefault="00B741C8" w:rsidP="00B741C8">
      <w:pPr>
        <w:ind w:left="284" w:right="476" w:firstLine="709"/>
        <w:jc w:val="both"/>
        <w:rPr>
          <w:rFonts w:ascii="Arial" w:hAnsi="Arial" w:cs="Arial"/>
          <w:i/>
          <w:color w:val="000000" w:themeColor="text1"/>
          <w:sz w:val="20"/>
          <w:szCs w:val="20"/>
          <w:lang w:val="es-ES_tradnl"/>
        </w:rPr>
      </w:pPr>
    </w:p>
    <w:p w14:paraId="4023A666" w14:textId="77777777" w:rsidR="00B741C8" w:rsidRPr="008E5157" w:rsidRDefault="00B741C8" w:rsidP="00B741C8">
      <w:pPr>
        <w:ind w:left="284" w:right="476" w:firstLine="709"/>
        <w:jc w:val="both"/>
        <w:rPr>
          <w:rFonts w:ascii="Arial" w:hAnsi="Arial" w:cs="Arial"/>
          <w:i/>
          <w:color w:val="000000" w:themeColor="text1"/>
          <w:sz w:val="20"/>
          <w:szCs w:val="20"/>
          <w:lang w:eastAsia="es-MX"/>
        </w:rPr>
      </w:pPr>
      <w:r w:rsidRPr="008E5157">
        <w:rPr>
          <w:rFonts w:ascii="Arial" w:hAnsi="Arial" w:cs="Arial"/>
          <w:i/>
          <w:color w:val="000000" w:themeColor="text1"/>
          <w:sz w:val="20"/>
          <w:szCs w:val="20"/>
          <w:lang w:eastAsia="es-MX"/>
        </w:rPr>
        <w:t xml:space="preserve">Bajo esa tesitura conviene abordar lo correspondiente al tema de la autonomía que se pretende otorgar al organismo en cuestión, para ello primeramente hay que distinguir las funciones máximas del Estado, las cuales tradicionalmente son la legislación, la ejecución y la jurisdicción, </w:t>
      </w:r>
      <w:r w:rsidRPr="008E5157">
        <w:rPr>
          <w:rFonts w:ascii="Arial" w:hAnsi="Arial" w:cs="Arial"/>
          <w:b/>
          <w:i/>
          <w:color w:val="000000" w:themeColor="text1"/>
          <w:sz w:val="20"/>
          <w:szCs w:val="20"/>
          <w:lang w:eastAsia="es-MX"/>
        </w:rPr>
        <w:t>siendo que los órganos que las desempeñan son los órganos soberanos del Estado, ubicados en su máxima jerarquía</w:t>
      </w:r>
      <w:r w:rsidRPr="008E5157">
        <w:rPr>
          <w:rStyle w:val="Refdenotaalpie"/>
          <w:rFonts w:ascii="Arial" w:hAnsi="Arial" w:cs="Arial"/>
          <w:b/>
          <w:i/>
          <w:color w:val="000000" w:themeColor="text1"/>
          <w:sz w:val="20"/>
          <w:szCs w:val="20"/>
          <w:lang w:eastAsia="es-MX"/>
        </w:rPr>
        <w:footnoteReference w:id="6"/>
      </w:r>
      <w:r w:rsidRPr="008E5157">
        <w:rPr>
          <w:rFonts w:ascii="Arial" w:hAnsi="Arial" w:cs="Arial"/>
          <w:b/>
          <w:i/>
          <w:color w:val="000000" w:themeColor="text1"/>
          <w:sz w:val="20"/>
          <w:szCs w:val="20"/>
          <w:lang w:eastAsia="es-MX"/>
        </w:rPr>
        <w:t>”.</w:t>
      </w:r>
      <w:r w:rsidRPr="008E5157">
        <w:rPr>
          <w:rFonts w:ascii="Arial" w:hAnsi="Arial" w:cs="Arial"/>
          <w:i/>
          <w:color w:val="000000" w:themeColor="text1"/>
          <w:sz w:val="20"/>
          <w:szCs w:val="20"/>
          <w:lang w:eastAsia="es-MX"/>
        </w:rPr>
        <w:t xml:space="preserve"> </w:t>
      </w:r>
    </w:p>
    <w:p w14:paraId="2AC7DE4D" w14:textId="77777777" w:rsidR="00B741C8" w:rsidRPr="005B5400" w:rsidRDefault="00B741C8" w:rsidP="00B741C8">
      <w:pPr>
        <w:ind w:firstLine="709"/>
        <w:jc w:val="both"/>
        <w:rPr>
          <w:rFonts w:ascii="Arial" w:hAnsi="Arial" w:cs="Arial"/>
          <w:i/>
          <w:color w:val="000000" w:themeColor="text1"/>
          <w:sz w:val="22"/>
          <w:lang w:eastAsia="es-MX"/>
        </w:rPr>
      </w:pPr>
    </w:p>
    <w:p w14:paraId="50A8064A" w14:textId="77777777" w:rsidR="00B741C8" w:rsidRPr="005B5400" w:rsidRDefault="00B741C8" w:rsidP="00B741C8">
      <w:pPr>
        <w:spacing w:line="360" w:lineRule="auto"/>
        <w:ind w:firstLine="709"/>
        <w:jc w:val="both"/>
        <w:rPr>
          <w:rFonts w:ascii="Arial" w:hAnsi="Arial" w:cs="Arial"/>
          <w:color w:val="000000" w:themeColor="text1"/>
          <w:lang w:eastAsia="es-MX"/>
        </w:rPr>
      </w:pPr>
      <w:r w:rsidRPr="005B5400">
        <w:rPr>
          <w:rFonts w:ascii="Arial" w:hAnsi="Arial" w:cs="Arial"/>
          <w:color w:val="000000" w:themeColor="text1"/>
          <w:lang w:eastAsia="es-MX"/>
        </w:rPr>
        <w:t>Con base a lo anterior, la redacción del actual artículo 75 Quinquies de la Constitución Política del Estado de Yucatán, quedó en los siguientes términos:</w:t>
      </w:r>
    </w:p>
    <w:p w14:paraId="59062850" w14:textId="77777777" w:rsidR="00B741C8" w:rsidRPr="005B5400" w:rsidRDefault="00B741C8" w:rsidP="006C7564">
      <w:pPr>
        <w:ind w:firstLine="709"/>
        <w:jc w:val="both"/>
        <w:rPr>
          <w:rFonts w:ascii="Arial" w:hAnsi="Arial" w:cs="Arial"/>
          <w:color w:val="000000" w:themeColor="text1"/>
          <w:lang w:eastAsia="es-MX"/>
        </w:rPr>
      </w:pPr>
    </w:p>
    <w:p w14:paraId="5C456053" w14:textId="77777777" w:rsidR="00B741C8" w:rsidRPr="008E5157" w:rsidRDefault="00B741C8" w:rsidP="00B741C8">
      <w:pPr>
        <w:autoSpaceDE w:val="0"/>
        <w:autoSpaceDN w:val="0"/>
        <w:adjustRightInd w:val="0"/>
        <w:ind w:left="284" w:right="1043" w:firstLine="709"/>
        <w:jc w:val="both"/>
        <w:rPr>
          <w:rFonts w:ascii="Arial" w:eastAsiaTheme="minorHAnsi" w:hAnsi="Arial" w:cs="Arial"/>
          <w:i/>
          <w:color w:val="000000" w:themeColor="text1"/>
          <w:sz w:val="20"/>
          <w:szCs w:val="20"/>
          <w:lang w:eastAsia="en-US"/>
        </w:rPr>
      </w:pPr>
      <w:r w:rsidRPr="008E5157">
        <w:rPr>
          <w:rFonts w:ascii="Arial" w:eastAsiaTheme="minorHAnsi" w:hAnsi="Arial" w:cs="Arial"/>
          <w:b/>
          <w:bCs/>
          <w:i/>
          <w:color w:val="000000" w:themeColor="text1"/>
          <w:sz w:val="20"/>
          <w:szCs w:val="20"/>
          <w:lang w:eastAsia="en-US"/>
        </w:rPr>
        <w:t xml:space="preserve">“Artículo 75 Quinquies.- </w:t>
      </w:r>
      <w:r w:rsidRPr="008E5157">
        <w:rPr>
          <w:rFonts w:ascii="Arial" w:eastAsiaTheme="minorHAnsi" w:hAnsi="Arial" w:cs="Arial"/>
          <w:i/>
          <w:color w:val="000000" w:themeColor="text1"/>
          <w:sz w:val="20"/>
          <w:szCs w:val="20"/>
          <w:lang w:eastAsia="en-US"/>
        </w:rPr>
        <w:t xml:space="preserve">La Fiscalía Especializada en Combate a la Corrupción del Estado de Yucatán </w:t>
      </w:r>
      <w:r w:rsidRPr="008E5157">
        <w:rPr>
          <w:rFonts w:ascii="Arial" w:eastAsiaTheme="minorHAnsi" w:hAnsi="Arial" w:cs="Arial"/>
          <w:b/>
          <w:i/>
          <w:color w:val="000000" w:themeColor="text1"/>
          <w:sz w:val="20"/>
          <w:szCs w:val="20"/>
          <w:lang w:eastAsia="en-US"/>
        </w:rPr>
        <w:t>es un organismo público autónomo, con personalidad jurídica y patrimonio propios, con plena autonomía técnica, presupuestal y de gestión, con capacidad para determinar su organización interna y el ejercicio de sus recursos con arreglo a las normas aplicables, cuyo objeto es investigar, perseguir y consignar ante la autoridad jurisdiccional las conductas que la ley prevé como Delitos por Hechos de Corrupción</w:t>
      </w:r>
      <w:r w:rsidRPr="008E5157">
        <w:rPr>
          <w:rFonts w:ascii="Arial" w:eastAsiaTheme="minorHAnsi" w:hAnsi="Arial" w:cs="Arial"/>
          <w:i/>
          <w:color w:val="000000" w:themeColor="text1"/>
          <w:sz w:val="20"/>
          <w:szCs w:val="20"/>
          <w:lang w:eastAsia="en-US"/>
        </w:rPr>
        <w:t>.</w:t>
      </w:r>
    </w:p>
    <w:p w14:paraId="6C8D3321" w14:textId="77777777" w:rsidR="00B741C8" w:rsidRPr="008E5157" w:rsidRDefault="00B741C8" w:rsidP="00B741C8">
      <w:pPr>
        <w:autoSpaceDE w:val="0"/>
        <w:autoSpaceDN w:val="0"/>
        <w:adjustRightInd w:val="0"/>
        <w:ind w:left="284" w:right="1043" w:firstLine="709"/>
        <w:jc w:val="both"/>
        <w:rPr>
          <w:rFonts w:ascii="Arial" w:eastAsiaTheme="minorHAnsi" w:hAnsi="Arial" w:cs="Arial"/>
          <w:i/>
          <w:color w:val="000000" w:themeColor="text1"/>
          <w:sz w:val="20"/>
          <w:szCs w:val="20"/>
          <w:lang w:eastAsia="en-US"/>
        </w:rPr>
      </w:pPr>
    </w:p>
    <w:p w14:paraId="7FEF772A" w14:textId="77777777" w:rsidR="00B741C8" w:rsidRPr="008E5157" w:rsidRDefault="00B741C8" w:rsidP="00B741C8">
      <w:pPr>
        <w:autoSpaceDE w:val="0"/>
        <w:autoSpaceDN w:val="0"/>
        <w:adjustRightInd w:val="0"/>
        <w:ind w:left="284" w:right="1043" w:firstLine="709"/>
        <w:jc w:val="both"/>
        <w:rPr>
          <w:rFonts w:ascii="Arial" w:eastAsiaTheme="minorHAnsi" w:hAnsi="Arial" w:cs="Arial"/>
          <w:i/>
          <w:color w:val="000000" w:themeColor="text1"/>
          <w:sz w:val="20"/>
          <w:szCs w:val="20"/>
          <w:lang w:eastAsia="en-US"/>
        </w:rPr>
      </w:pPr>
      <w:r w:rsidRPr="008E5157">
        <w:rPr>
          <w:rFonts w:ascii="Arial" w:eastAsiaTheme="minorHAnsi" w:hAnsi="Arial" w:cs="Arial"/>
          <w:i/>
          <w:color w:val="000000" w:themeColor="text1"/>
          <w:sz w:val="20"/>
          <w:szCs w:val="20"/>
          <w:lang w:eastAsia="en-US"/>
        </w:rPr>
        <w:t>El Fiscal Especializado en Combate a la Corrupción durará en el cargo siete años, al término de los cuales podrá ser ratificado para un segundo período de la misma duración.</w:t>
      </w:r>
    </w:p>
    <w:p w14:paraId="20BB81F7" w14:textId="77777777" w:rsidR="00B741C8" w:rsidRPr="008E5157" w:rsidRDefault="00B741C8" w:rsidP="00B741C8">
      <w:pPr>
        <w:ind w:left="284" w:right="1043" w:firstLine="709"/>
        <w:jc w:val="both"/>
        <w:rPr>
          <w:rFonts w:ascii="Arial" w:hAnsi="Arial" w:cs="Arial"/>
          <w:i/>
          <w:color w:val="000000" w:themeColor="text1"/>
          <w:sz w:val="20"/>
          <w:szCs w:val="20"/>
          <w:lang w:eastAsia="es-MX"/>
        </w:rPr>
      </w:pPr>
    </w:p>
    <w:p w14:paraId="5475B65F" w14:textId="77777777" w:rsidR="00B741C8" w:rsidRPr="008E5157" w:rsidRDefault="00B741C8" w:rsidP="00B741C8">
      <w:pPr>
        <w:autoSpaceDE w:val="0"/>
        <w:autoSpaceDN w:val="0"/>
        <w:adjustRightInd w:val="0"/>
        <w:ind w:left="284" w:right="1043" w:firstLine="709"/>
        <w:jc w:val="both"/>
        <w:rPr>
          <w:rFonts w:ascii="Arial" w:eastAsiaTheme="minorHAnsi" w:hAnsi="Arial" w:cs="Arial"/>
          <w:i/>
          <w:color w:val="000000" w:themeColor="text1"/>
          <w:sz w:val="20"/>
          <w:szCs w:val="20"/>
          <w:lang w:eastAsia="en-US"/>
        </w:rPr>
      </w:pPr>
      <w:r w:rsidRPr="008E5157">
        <w:rPr>
          <w:rFonts w:ascii="Arial" w:eastAsiaTheme="minorHAnsi" w:hAnsi="Arial" w:cs="Arial"/>
          <w:i/>
          <w:color w:val="000000" w:themeColor="text1"/>
          <w:sz w:val="20"/>
          <w:szCs w:val="20"/>
          <w:lang w:eastAsia="en-US"/>
        </w:rPr>
        <w:t xml:space="preserve">El Fiscal Especializado en Combate a la Corrupción será designado conforme al mismo procedimiento previsto para el </w:t>
      </w:r>
      <w:proofErr w:type="gramStart"/>
      <w:r w:rsidRPr="008E5157">
        <w:rPr>
          <w:rFonts w:ascii="Arial" w:eastAsiaTheme="minorHAnsi" w:hAnsi="Arial" w:cs="Arial"/>
          <w:i/>
          <w:color w:val="000000" w:themeColor="text1"/>
          <w:sz w:val="20"/>
          <w:szCs w:val="20"/>
          <w:lang w:eastAsia="en-US"/>
        </w:rPr>
        <w:t>Fiscal General</w:t>
      </w:r>
      <w:proofErr w:type="gramEnd"/>
      <w:r w:rsidRPr="008E5157">
        <w:rPr>
          <w:rFonts w:ascii="Arial" w:eastAsiaTheme="minorHAnsi" w:hAnsi="Arial" w:cs="Arial"/>
          <w:i/>
          <w:color w:val="000000" w:themeColor="text1"/>
          <w:sz w:val="20"/>
          <w:szCs w:val="20"/>
          <w:lang w:eastAsia="en-US"/>
        </w:rPr>
        <w:t xml:space="preserve"> del Estado y solo podrá ser removido, por las causas graves que la ley señale, con la misma votación requerida para su nombramiento, o por las causas y conforme a los procedimientos previstos en el Título Décimo de esta Constitución.</w:t>
      </w:r>
    </w:p>
    <w:p w14:paraId="42E24BF4" w14:textId="77777777" w:rsidR="00B741C8" w:rsidRPr="008E5157" w:rsidRDefault="00B741C8" w:rsidP="00B741C8">
      <w:pPr>
        <w:autoSpaceDE w:val="0"/>
        <w:autoSpaceDN w:val="0"/>
        <w:adjustRightInd w:val="0"/>
        <w:ind w:left="284" w:right="1043" w:firstLine="709"/>
        <w:jc w:val="both"/>
        <w:rPr>
          <w:rFonts w:ascii="Arial" w:eastAsiaTheme="minorHAnsi" w:hAnsi="Arial" w:cs="Arial"/>
          <w:i/>
          <w:color w:val="000000" w:themeColor="text1"/>
          <w:sz w:val="20"/>
          <w:szCs w:val="20"/>
          <w:lang w:eastAsia="en-US"/>
        </w:rPr>
      </w:pPr>
    </w:p>
    <w:p w14:paraId="7E88A9A0" w14:textId="77777777" w:rsidR="00B741C8" w:rsidRPr="008E5157" w:rsidRDefault="00B741C8" w:rsidP="00B741C8">
      <w:pPr>
        <w:autoSpaceDE w:val="0"/>
        <w:autoSpaceDN w:val="0"/>
        <w:adjustRightInd w:val="0"/>
        <w:ind w:left="284" w:right="1043" w:firstLine="709"/>
        <w:jc w:val="both"/>
        <w:rPr>
          <w:rFonts w:ascii="Arial" w:eastAsiaTheme="minorHAnsi" w:hAnsi="Arial" w:cs="Arial"/>
          <w:i/>
          <w:color w:val="000000" w:themeColor="text1"/>
          <w:sz w:val="20"/>
          <w:szCs w:val="20"/>
          <w:lang w:eastAsia="en-US"/>
        </w:rPr>
      </w:pPr>
      <w:r w:rsidRPr="008E5157">
        <w:rPr>
          <w:rFonts w:ascii="Arial" w:eastAsiaTheme="minorHAnsi" w:hAnsi="Arial" w:cs="Arial"/>
          <w:i/>
          <w:color w:val="000000" w:themeColor="text1"/>
          <w:sz w:val="20"/>
          <w:szCs w:val="20"/>
          <w:lang w:eastAsia="en-US"/>
        </w:rPr>
        <w:t>El Fiscal Especializado en Combate a la Corrupción no podrá tener otro empleo, cargo o comisión, con excepción de los no remunerados en actividades docentes, científicas, culturales, de investigación o de beneficencia. Tampoco podrá asumir un cargo público en las dependencias y entidades estatales ni en los órganos constitucionales autónomos”.</w:t>
      </w:r>
    </w:p>
    <w:p w14:paraId="5BE06518" w14:textId="77777777" w:rsidR="00B741C8" w:rsidRPr="008E5157" w:rsidRDefault="00B741C8" w:rsidP="00B741C8">
      <w:pPr>
        <w:ind w:left="284" w:right="1043" w:firstLine="709"/>
        <w:jc w:val="both"/>
        <w:rPr>
          <w:rFonts w:ascii="Arial" w:hAnsi="Arial" w:cs="Arial"/>
          <w:color w:val="000000" w:themeColor="text1"/>
          <w:sz w:val="20"/>
          <w:szCs w:val="20"/>
          <w:lang w:eastAsia="es-MX"/>
        </w:rPr>
      </w:pPr>
    </w:p>
    <w:p w14:paraId="4A93413B" w14:textId="77777777" w:rsidR="00B741C8" w:rsidRPr="005B5400" w:rsidRDefault="00B741C8" w:rsidP="00B741C8">
      <w:pPr>
        <w:spacing w:line="360" w:lineRule="auto"/>
        <w:ind w:firstLine="709"/>
        <w:jc w:val="both"/>
        <w:rPr>
          <w:rFonts w:ascii="Arial" w:hAnsi="Arial" w:cs="Arial"/>
          <w:color w:val="000000" w:themeColor="text1"/>
          <w:lang w:eastAsia="es-MX"/>
        </w:rPr>
      </w:pPr>
      <w:r w:rsidRPr="005B5400">
        <w:rPr>
          <w:rFonts w:ascii="Arial" w:hAnsi="Arial" w:cs="Arial"/>
          <w:color w:val="000000" w:themeColor="text1"/>
          <w:lang w:eastAsia="es-MX"/>
        </w:rPr>
        <w:t xml:space="preserve">Vale la pena mencionar que la creación de la Fiscalía Especializada en Combate a la Corrupción del Estado de </w:t>
      </w:r>
      <w:proofErr w:type="gramStart"/>
      <w:r w:rsidRPr="005B5400">
        <w:rPr>
          <w:rFonts w:ascii="Arial" w:hAnsi="Arial" w:cs="Arial"/>
          <w:color w:val="000000" w:themeColor="text1"/>
          <w:lang w:eastAsia="es-MX"/>
        </w:rPr>
        <w:t>Yucatán,</w:t>
      </w:r>
      <w:proofErr w:type="gramEnd"/>
      <w:r w:rsidRPr="005B5400">
        <w:rPr>
          <w:rFonts w:ascii="Arial" w:hAnsi="Arial" w:cs="Arial"/>
          <w:color w:val="000000" w:themeColor="text1"/>
          <w:lang w:eastAsia="es-MX"/>
        </w:rPr>
        <w:t xml:space="preserve"> obedeció a la necesidad de contar </w:t>
      </w:r>
      <w:r w:rsidRPr="005B5400">
        <w:rPr>
          <w:rFonts w:ascii="Arial" w:hAnsi="Arial" w:cs="Arial"/>
          <w:color w:val="000000" w:themeColor="text1"/>
          <w:lang w:eastAsia="es-MX"/>
        </w:rPr>
        <w:lastRenderedPageBreak/>
        <w:t xml:space="preserve">con una estancia que, por sí sola, pudiera ejercer las facultades de investigación y desarrollo de los procesos ante los tribunales competentes. Dicha incorporación al marco estatal se realizó observando y respetando la facultad soberana de las entidades federativas para distribuir las funciones de su organización. </w:t>
      </w:r>
    </w:p>
    <w:p w14:paraId="0E3A4369" w14:textId="77777777" w:rsidR="00B741C8" w:rsidRPr="005B5400" w:rsidRDefault="00B741C8" w:rsidP="006C7564">
      <w:pPr>
        <w:ind w:firstLine="709"/>
        <w:jc w:val="both"/>
        <w:rPr>
          <w:rFonts w:ascii="Arial" w:hAnsi="Arial" w:cs="Arial"/>
          <w:color w:val="000000" w:themeColor="text1"/>
          <w:lang w:eastAsia="es-MX"/>
        </w:rPr>
      </w:pPr>
    </w:p>
    <w:p w14:paraId="6C38D7DA" w14:textId="77777777" w:rsidR="00B741C8" w:rsidRPr="005B5400" w:rsidRDefault="00B741C8" w:rsidP="00B741C8">
      <w:pPr>
        <w:spacing w:line="360" w:lineRule="auto"/>
        <w:ind w:firstLine="709"/>
        <w:jc w:val="both"/>
        <w:rPr>
          <w:rFonts w:ascii="Arial" w:hAnsi="Arial" w:cs="Arial"/>
          <w:b/>
          <w:i/>
          <w:color w:val="000000" w:themeColor="text1"/>
          <w:lang w:eastAsia="es-MX"/>
        </w:rPr>
      </w:pPr>
      <w:r w:rsidRPr="005B5400">
        <w:rPr>
          <w:rFonts w:ascii="Arial" w:hAnsi="Arial" w:cs="Arial"/>
          <w:color w:val="000000" w:themeColor="text1"/>
          <w:lang w:eastAsia="es-MX"/>
        </w:rPr>
        <w:t xml:space="preserve">En el tema es aplicable la jurisprudencia del rubro </w:t>
      </w:r>
      <w:r w:rsidRPr="005B5400">
        <w:rPr>
          <w:rFonts w:ascii="Arial" w:hAnsi="Arial" w:cs="Arial"/>
          <w:b/>
          <w:i/>
          <w:color w:val="000000" w:themeColor="text1"/>
          <w:lang w:eastAsia="es-MX"/>
        </w:rPr>
        <w:t>“ÓRGANOS AUTÓNOMOS ESTATALES. PUEDEN ESTABLECERSE EN LOS REGÍMENES LOCALES.</w:t>
      </w:r>
      <w:r w:rsidRPr="005B5400">
        <w:rPr>
          <w:rStyle w:val="Refdenotaalpie"/>
          <w:rFonts w:ascii="Arial" w:hAnsi="Arial" w:cs="Arial"/>
          <w:b/>
          <w:i/>
          <w:color w:val="000000" w:themeColor="text1"/>
          <w:lang w:eastAsia="es-MX"/>
        </w:rPr>
        <w:footnoteReference w:id="7"/>
      </w:r>
      <w:r w:rsidRPr="005B5400">
        <w:rPr>
          <w:rFonts w:ascii="Arial" w:hAnsi="Arial" w:cs="Arial"/>
          <w:b/>
          <w:i/>
          <w:color w:val="000000" w:themeColor="text1"/>
          <w:lang w:eastAsia="es-MX"/>
        </w:rPr>
        <w:t>”</w:t>
      </w:r>
    </w:p>
    <w:p w14:paraId="5BBDB5B0" w14:textId="77777777" w:rsidR="00B741C8" w:rsidRPr="005B5400" w:rsidRDefault="00B741C8" w:rsidP="006C7564">
      <w:pPr>
        <w:ind w:firstLine="709"/>
        <w:jc w:val="both"/>
        <w:rPr>
          <w:rFonts w:ascii="Arial" w:hAnsi="Arial" w:cs="Arial"/>
          <w:color w:val="000000" w:themeColor="text1"/>
          <w:lang w:eastAsia="es-MX"/>
        </w:rPr>
      </w:pPr>
    </w:p>
    <w:p w14:paraId="17F00592" w14:textId="77777777" w:rsidR="00B741C8" w:rsidRPr="005B5400" w:rsidRDefault="00B741C8" w:rsidP="00B741C8">
      <w:pPr>
        <w:spacing w:line="360" w:lineRule="auto"/>
        <w:ind w:firstLine="709"/>
        <w:jc w:val="both"/>
        <w:rPr>
          <w:rFonts w:ascii="Arial" w:hAnsi="Arial" w:cs="Arial"/>
          <w:color w:val="000000" w:themeColor="text1"/>
          <w:lang w:eastAsia="es-MX"/>
        </w:rPr>
      </w:pPr>
      <w:r w:rsidRPr="005B5400">
        <w:rPr>
          <w:rFonts w:ascii="Arial" w:hAnsi="Arial" w:cs="Arial"/>
          <w:color w:val="000000" w:themeColor="text1"/>
          <w:lang w:eastAsia="es-MX"/>
        </w:rPr>
        <w:t xml:space="preserve">Aunado a lo anterior, y como parte de la modificación al artículo en cita, el decreto </w:t>
      </w:r>
      <w:r w:rsidRPr="005B5400">
        <w:rPr>
          <w:rFonts w:ascii="Arial" w:eastAsiaTheme="minorHAnsi" w:hAnsi="Arial" w:cs="Arial"/>
          <w:bCs/>
          <w:color w:val="000000" w:themeColor="text1"/>
          <w:lang w:eastAsia="en-US"/>
        </w:rPr>
        <w:t xml:space="preserve">128/2019 publicado en fecha 14 de noviembre del año 2019 previó en su transitorio segundo, la obligación para este </w:t>
      </w:r>
      <w:r w:rsidRPr="005B5400">
        <w:rPr>
          <w:rFonts w:ascii="Arial" w:hAnsi="Arial" w:cs="Arial"/>
          <w:color w:val="000000" w:themeColor="text1"/>
          <w:lang w:eastAsia="es-MX"/>
        </w:rPr>
        <w:t xml:space="preserve">Congreso Estatal, de expedir las leyes y modificaciones a la legislación para armonizarla al sentido de la nueva denominación y naturaleza jurídica. </w:t>
      </w:r>
    </w:p>
    <w:p w14:paraId="6E126357" w14:textId="77777777" w:rsidR="00B741C8" w:rsidRPr="005B5400" w:rsidRDefault="00B741C8" w:rsidP="006C7564">
      <w:pPr>
        <w:ind w:firstLine="709"/>
        <w:jc w:val="both"/>
        <w:rPr>
          <w:rFonts w:ascii="Arial" w:hAnsi="Arial" w:cs="Arial"/>
          <w:color w:val="000000" w:themeColor="text1"/>
          <w:lang w:eastAsia="es-MX"/>
        </w:rPr>
      </w:pPr>
    </w:p>
    <w:p w14:paraId="5279EE60" w14:textId="77777777" w:rsidR="00B741C8" w:rsidRPr="005B5400" w:rsidRDefault="00B741C8" w:rsidP="00B741C8">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r w:rsidRPr="005B5400">
        <w:rPr>
          <w:rFonts w:ascii="Arial" w:eastAsia="Arial" w:hAnsi="Arial" w:cs="Arial"/>
          <w:b/>
          <w:color w:val="000000" w:themeColor="text1"/>
        </w:rPr>
        <w:t>QUINTA</w:t>
      </w:r>
      <w:r w:rsidRPr="005B5400">
        <w:rPr>
          <w:rFonts w:ascii="Arial" w:eastAsia="Arial" w:hAnsi="Arial" w:cs="Arial"/>
          <w:color w:val="000000" w:themeColor="text1"/>
        </w:rPr>
        <w:t>.  Como se h</w:t>
      </w:r>
      <w:r>
        <w:rPr>
          <w:rFonts w:ascii="Arial" w:eastAsia="Arial" w:hAnsi="Arial" w:cs="Arial"/>
          <w:color w:val="000000" w:themeColor="text1"/>
        </w:rPr>
        <w:t>a comentado, la iniciativa del T</w:t>
      </w:r>
      <w:r w:rsidRPr="005B5400">
        <w:rPr>
          <w:rFonts w:ascii="Arial" w:eastAsia="Arial" w:hAnsi="Arial" w:cs="Arial"/>
          <w:color w:val="000000" w:themeColor="text1"/>
        </w:rPr>
        <w:t>itular del Poder Ejecutivo del Estado de Yucatán en análisis</w:t>
      </w:r>
      <w:r>
        <w:rPr>
          <w:rFonts w:ascii="Arial" w:eastAsia="Arial" w:hAnsi="Arial" w:cs="Arial"/>
          <w:color w:val="000000" w:themeColor="text1"/>
        </w:rPr>
        <w:t>,</w:t>
      </w:r>
      <w:r w:rsidRPr="005B5400">
        <w:rPr>
          <w:rFonts w:ascii="Arial" w:eastAsia="Arial" w:hAnsi="Arial" w:cs="Arial"/>
          <w:color w:val="000000" w:themeColor="text1"/>
        </w:rPr>
        <w:t xml:space="preserve"> propone </w:t>
      </w:r>
      <w:r w:rsidRPr="005B5400">
        <w:rPr>
          <w:rFonts w:ascii="Arial" w:hAnsi="Arial" w:cs="Arial"/>
          <w:color w:val="000000" w:themeColor="text1"/>
        </w:rPr>
        <w:t xml:space="preserve">crear la Ley Orgánica de la Fiscalía Especializada en Combate a la Corrupción del Estado de Yucatán, con la finalidad de señalar en toda una ley, la estructura y las particularidades del ente; asimismo, la iniciativa abarca la modificación a </w:t>
      </w:r>
      <w:r>
        <w:rPr>
          <w:rFonts w:ascii="Arial" w:hAnsi="Arial" w:cs="Arial"/>
          <w:color w:val="000000" w:themeColor="text1"/>
        </w:rPr>
        <w:t>once</w:t>
      </w:r>
      <w:r w:rsidRPr="005B5400">
        <w:rPr>
          <w:rFonts w:ascii="Arial" w:hAnsi="Arial" w:cs="Arial"/>
          <w:color w:val="000000" w:themeColor="text1"/>
        </w:rPr>
        <w:t xml:space="preserve"> leyes que, por su materia, requieren armonizarse </w:t>
      </w:r>
      <w:r w:rsidRPr="005B5400">
        <w:rPr>
          <w:rFonts w:ascii="Arial" w:eastAsia="Arial" w:hAnsi="Arial" w:cs="Arial"/>
          <w:color w:val="000000" w:themeColor="text1"/>
        </w:rPr>
        <w:t xml:space="preserve">para dar congruencia a los cambios constitucionales en materia de anticorrupción, específicamente, para insertar la nueva definición del organismo autónomo constitucional local dentro de su texto. </w:t>
      </w:r>
    </w:p>
    <w:p w14:paraId="2ABAB6C3" w14:textId="77777777" w:rsidR="00B741C8" w:rsidRPr="005B5400" w:rsidRDefault="00B741C8" w:rsidP="006C7564">
      <w:pPr>
        <w:pBdr>
          <w:top w:val="nil"/>
          <w:left w:val="nil"/>
          <w:bottom w:val="nil"/>
          <w:right w:val="nil"/>
          <w:between w:val="nil"/>
        </w:pBdr>
        <w:shd w:val="clear" w:color="auto" w:fill="FFFFFF"/>
        <w:ind w:firstLine="709"/>
        <w:jc w:val="both"/>
        <w:rPr>
          <w:rFonts w:ascii="Arial" w:eastAsia="Arial" w:hAnsi="Arial" w:cs="Arial"/>
          <w:color w:val="000000" w:themeColor="text1"/>
        </w:rPr>
      </w:pPr>
    </w:p>
    <w:p w14:paraId="5802212B" w14:textId="77777777" w:rsidR="00B741C8" w:rsidRPr="005B5400" w:rsidRDefault="00B741C8" w:rsidP="00B741C8">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r w:rsidRPr="005B5400">
        <w:rPr>
          <w:rFonts w:ascii="Arial" w:eastAsia="Arial" w:hAnsi="Arial" w:cs="Arial"/>
          <w:color w:val="000000" w:themeColor="text1"/>
        </w:rPr>
        <w:t xml:space="preserve">No se omite mencionar que, el objeto de la </w:t>
      </w:r>
      <w:proofErr w:type="gramStart"/>
      <w:r w:rsidRPr="005B5400">
        <w:rPr>
          <w:rFonts w:ascii="Arial" w:eastAsia="Arial" w:hAnsi="Arial" w:cs="Arial"/>
          <w:color w:val="000000" w:themeColor="text1"/>
        </w:rPr>
        <w:t>ley,</w:t>
      </w:r>
      <w:proofErr w:type="gramEnd"/>
      <w:r w:rsidRPr="005B5400">
        <w:rPr>
          <w:rFonts w:ascii="Arial" w:eastAsia="Arial" w:hAnsi="Arial" w:cs="Arial"/>
          <w:color w:val="000000" w:themeColor="text1"/>
        </w:rPr>
        <w:t xml:space="preserve"> es reglamentar al artículo 75 Quinquies de la Constitución Política del Estado de Yucatán, precisamente, en cuanto a su integración, organización y funcionamiento de la Fiscalía Especializada en Combate a la Corrupción del Estado de Yucatán.</w:t>
      </w:r>
    </w:p>
    <w:p w14:paraId="64BF4FA7" w14:textId="77777777" w:rsidR="00B741C8" w:rsidRPr="005B5400" w:rsidRDefault="00B741C8" w:rsidP="006C7564">
      <w:pPr>
        <w:pBdr>
          <w:top w:val="nil"/>
          <w:left w:val="nil"/>
          <w:bottom w:val="nil"/>
          <w:right w:val="nil"/>
          <w:between w:val="nil"/>
        </w:pBdr>
        <w:shd w:val="clear" w:color="auto" w:fill="FFFFFF"/>
        <w:ind w:firstLine="709"/>
        <w:jc w:val="both"/>
        <w:rPr>
          <w:rFonts w:ascii="Arial" w:eastAsia="Arial" w:hAnsi="Arial" w:cs="Arial"/>
          <w:color w:val="000000" w:themeColor="text1"/>
        </w:rPr>
      </w:pPr>
    </w:p>
    <w:p w14:paraId="1A5F9C20" w14:textId="77777777" w:rsidR="00B741C8" w:rsidRPr="005B5400" w:rsidRDefault="00B741C8" w:rsidP="00B741C8">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r w:rsidRPr="005B5400">
        <w:rPr>
          <w:rFonts w:ascii="Arial" w:eastAsia="Arial" w:hAnsi="Arial" w:cs="Arial"/>
          <w:color w:val="000000" w:themeColor="text1"/>
        </w:rPr>
        <w:lastRenderedPageBreak/>
        <w:t xml:space="preserve">Por consiguiente, en este apartado, se precisa enunciar de manera concreta el contenido del nuevo ordenamiento, a fin de resaltar sus características más relevantes, </w:t>
      </w:r>
      <w:r>
        <w:rPr>
          <w:rFonts w:ascii="Arial" w:eastAsia="Arial" w:hAnsi="Arial" w:cs="Arial"/>
          <w:color w:val="000000" w:themeColor="text1"/>
        </w:rPr>
        <w:t>toda vez</w:t>
      </w:r>
      <w:r w:rsidRPr="005B5400">
        <w:rPr>
          <w:rFonts w:ascii="Arial" w:eastAsia="Arial" w:hAnsi="Arial" w:cs="Arial"/>
          <w:color w:val="000000" w:themeColor="text1"/>
        </w:rPr>
        <w:t xml:space="preserve"> con su incorporación al marco jurídico de la entidad, </w:t>
      </w:r>
      <w:r>
        <w:rPr>
          <w:rFonts w:ascii="Arial" w:eastAsia="Arial" w:hAnsi="Arial" w:cs="Arial"/>
          <w:color w:val="000000" w:themeColor="text1"/>
        </w:rPr>
        <w:t xml:space="preserve">permitirá </w:t>
      </w:r>
      <w:r w:rsidRPr="005B5400">
        <w:rPr>
          <w:rFonts w:ascii="Arial" w:eastAsia="Arial" w:hAnsi="Arial" w:cs="Arial"/>
          <w:color w:val="000000" w:themeColor="text1"/>
        </w:rPr>
        <w:t xml:space="preserve">iniciar múltiples estrategias para prevenir, combatir y sancionar hechos de corrupción y, por ende, alcanzar los resultados óptimos para fortalecer a las instituciones yucatecas. </w:t>
      </w:r>
    </w:p>
    <w:p w14:paraId="60F54506" w14:textId="77777777" w:rsidR="00B741C8" w:rsidRPr="005B5400" w:rsidRDefault="00B741C8" w:rsidP="006C7564">
      <w:pPr>
        <w:pBdr>
          <w:top w:val="nil"/>
          <w:left w:val="nil"/>
          <w:bottom w:val="nil"/>
          <w:right w:val="nil"/>
          <w:between w:val="nil"/>
        </w:pBdr>
        <w:shd w:val="clear" w:color="auto" w:fill="FFFFFF"/>
        <w:ind w:firstLine="709"/>
        <w:jc w:val="both"/>
        <w:rPr>
          <w:rFonts w:ascii="Arial" w:eastAsia="Arial" w:hAnsi="Arial" w:cs="Arial"/>
          <w:color w:val="000000" w:themeColor="text1"/>
        </w:rPr>
      </w:pPr>
    </w:p>
    <w:p w14:paraId="3C65E95F" w14:textId="77777777" w:rsidR="00B741C8" w:rsidRPr="005B5400" w:rsidRDefault="00B741C8" w:rsidP="00B741C8">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r w:rsidRPr="005B5400">
        <w:rPr>
          <w:rFonts w:ascii="Arial" w:eastAsia="Arial" w:hAnsi="Arial" w:cs="Arial"/>
          <w:color w:val="000000" w:themeColor="text1"/>
        </w:rPr>
        <w:t>En este</w:t>
      </w:r>
      <w:r>
        <w:rPr>
          <w:rFonts w:ascii="Arial" w:eastAsia="Arial" w:hAnsi="Arial" w:cs="Arial"/>
          <w:color w:val="000000" w:themeColor="text1"/>
        </w:rPr>
        <w:t xml:space="preserve"> orden de ideas, dentro del C</w:t>
      </w:r>
      <w:r w:rsidRPr="005B5400">
        <w:rPr>
          <w:rFonts w:ascii="Arial" w:eastAsia="Arial" w:hAnsi="Arial" w:cs="Arial"/>
          <w:color w:val="000000" w:themeColor="text1"/>
        </w:rPr>
        <w:t>apítulo I de la referida ley local, se contemplan las disposiciones generales, y contiene artículos relacionados con el objeto de la ley, un apartado de definiciones que se utilizan de manera reiterada, la naturaleza y objeto de la fiscalía especializada, los principios de actuación, sus atribuciones, la integración de su patrimonio, la conducción y mando de las instituciones policiales, las instituciones auxiliares de la fiscalía especializada, el deber de colaboración de toda persona o institución pública con la fiscalía, lo concerniente a las relaciones laborales entre ella y sus trabajadores, y las disposiciones aplicables a sus servidores públicos con motivo de sus responsabilidades.</w:t>
      </w:r>
    </w:p>
    <w:p w14:paraId="2CB6B475" w14:textId="77777777" w:rsidR="00B741C8" w:rsidRPr="005B5400" w:rsidRDefault="00B741C8" w:rsidP="006C7564">
      <w:pPr>
        <w:pBdr>
          <w:top w:val="nil"/>
          <w:left w:val="nil"/>
          <w:bottom w:val="nil"/>
          <w:right w:val="nil"/>
          <w:between w:val="nil"/>
        </w:pBdr>
        <w:shd w:val="clear" w:color="auto" w:fill="FFFFFF"/>
        <w:ind w:firstLine="709"/>
        <w:jc w:val="both"/>
        <w:rPr>
          <w:rFonts w:ascii="Arial" w:eastAsia="Arial" w:hAnsi="Arial" w:cs="Arial"/>
          <w:color w:val="000000" w:themeColor="text1"/>
        </w:rPr>
      </w:pPr>
    </w:p>
    <w:p w14:paraId="7835C943" w14:textId="77777777" w:rsidR="00B741C8" w:rsidRPr="005B5400" w:rsidRDefault="00B741C8" w:rsidP="00B741C8">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r w:rsidRPr="005B5400">
        <w:rPr>
          <w:rFonts w:ascii="Arial" w:eastAsia="Arial" w:hAnsi="Arial" w:cs="Arial"/>
          <w:color w:val="000000" w:themeColor="text1"/>
        </w:rPr>
        <w:t xml:space="preserve">Asimismo, dentro del referido capítulo, se establece la naturaleza y el objeto de la fiscalía especializada, como un organismo público autónomo con personalidad jurídica y patrimonio propios; </w:t>
      </w:r>
      <w:r>
        <w:rPr>
          <w:rFonts w:ascii="Arial" w:eastAsia="Arial" w:hAnsi="Arial" w:cs="Arial"/>
          <w:color w:val="000000" w:themeColor="text1"/>
        </w:rPr>
        <w:t xml:space="preserve">con </w:t>
      </w:r>
      <w:r w:rsidRPr="005B5400">
        <w:rPr>
          <w:rFonts w:ascii="Arial" w:eastAsia="Arial" w:hAnsi="Arial" w:cs="Arial"/>
          <w:color w:val="000000" w:themeColor="text1"/>
        </w:rPr>
        <w:t xml:space="preserve">plena autonomía técnica, presupuestal y de gestión; y capacidad para determinar su organización interna y el ejercicio de sus recursos, con arreglo en las disposiciones jurídicas aplicables, cuyo objeto es investigar, perseguir y consignar ante la autoridad judicial las conductas que la legislación local en materia penal prevea como </w:t>
      </w:r>
      <w:r>
        <w:rPr>
          <w:rFonts w:ascii="Arial" w:eastAsia="Arial" w:hAnsi="Arial" w:cs="Arial"/>
          <w:color w:val="000000" w:themeColor="text1"/>
        </w:rPr>
        <w:t>Delitos por Hechos de Corrupción</w:t>
      </w:r>
      <w:r w:rsidRPr="005B5400">
        <w:rPr>
          <w:rFonts w:ascii="Arial" w:eastAsia="Arial" w:hAnsi="Arial" w:cs="Arial"/>
          <w:color w:val="000000" w:themeColor="text1"/>
        </w:rPr>
        <w:t>.</w:t>
      </w:r>
    </w:p>
    <w:p w14:paraId="42770A99" w14:textId="77777777" w:rsidR="00B741C8" w:rsidRPr="005B5400" w:rsidRDefault="00B741C8" w:rsidP="006C7564">
      <w:pPr>
        <w:pBdr>
          <w:top w:val="nil"/>
          <w:left w:val="nil"/>
          <w:bottom w:val="nil"/>
          <w:right w:val="nil"/>
          <w:between w:val="nil"/>
        </w:pBdr>
        <w:shd w:val="clear" w:color="auto" w:fill="FFFFFF"/>
        <w:ind w:firstLine="709"/>
        <w:jc w:val="both"/>
        <w:rPr>
          <w:rFonts w:ascii="Arial" w:eastAsia="Arial" w:hAnsi="Arial" w:cs="Arial"/>
          <w:color w:val="000000" w:themeColor="text1"/>
        </w:rPr>
      </w:pPr>
    </w:p>
    <w:p w14:paraId="6BDE61C7" w14:textId="77777777" w:rsidR="00B741C8" w:rsidRPr="005B5400" w:rsidRDefault="00B741C8" w:rsidP="00B741C8">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r w:rsidRPr="005B5400">
        <w:rPr>
          <w:rFonts w:ascii="Arial" w:eastAsia="Arial" w:hAnsi="Arial" w:cs="Arial"/>
          <w:color w:val="000000" w:themeColor="text1"/>
        </w:rPr>
        <w:t xml:space="preserve">Atento a lo anterior, esta comisión dictaminadora, considera oportuno señalar claramente las atribuciones del organismo autónomo constitucional investigador; es decir, que la Fiscalía Especializada en Combate a la Corrupción del Estado de Yucatán asuma las atribuciones que la Carta Magna local, las leyes, los reglamentos y las demás disposiciones jurídicas le confieren a la representación social para perseguir conductas relacionadas a la comisión de </w:t>
      </w:r>
      <w:r>
        <w:rPr>
          <w:rFonts w:ascii="Arial" w:eastAsia="Arial" w:hAnsi="Arial" w:cs="Arial"/>
          <w:color w:val="000000" w:themeColor="text1"/>
        </w:rPr>
        <w:t>Delitos por Hechos de Corrupción</w:t>
      </w:r>
      <w:r w:rsidRPr="005B5400">
        <w:rPr>
          <w:rFonts w:ascii="Arial" w:eastAsia="Arial" w:hAnsi="Arial" w:cs="Arial"/>
          <w:color w:val="000000" w:themeColor="text1"/>
        </w:rPr>
        <w:t>.</w:t>
      </w:r>
    </w:p>
    <w:p w14:paraId="4D59F319" w14:textId="77777777" w:rsidR="00B741C8" w:rsidRPr="005B5400" w:rsidRDefault="00B741C8" w:rsidP="006C7564">
      <w:pPr>
        <w:pBdr>
          <w:top w:val="nil"/>
          <w:left w:val="nil"/>
          <w:bottom w:val="nil"/>
          <w:right w:val="nil"/>
          <w:between w:val="nil"/>
        </w:pBdr>
        <w:shd w:val="clear" w:color="auto" w:fill="FFFFFF"/>
        <w:ind w:firstLine="709"/>
        <w:jc w:val="both"/>
        <w:rPr>
          <w:rFonts w:ascii="Arial" w:eastAsia="Arial" w:hAnsi="Arial" w:cs="Arial"/>
          <w:color w:val="000000" w:themeColor="text1"/>
        </w:rPr>
      </w:pPr>
    </w:p>
    <w:p w14:paraId="0ECFDDD4" w14:textId="77777777" w:rsidR="00B741C8" w:rsidRPr="005B5400" w:rsidRDefault="00B741C8" w:rsidP="00B741C8">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r>
        <w:rPr>
          <w:rFonts w:ascii="Arial" w:eastAsia="Arial" w:hAnsi="Arial" w:cs="Arial"/>
          <w:color w:val="000000" w:themeColor="text1"/>
        </w:rPr>
        <w:t xml:space="preserve">Asimismo, </w:t>
      </w:r>
      <w:r w:rsidRPr="005B5400">
        <w:rPr>
          <w:rFonts w:ascii="Arial" w:eastAsia="Arial" w:hAnsi="Arial" w:cs="Arial"/>
          <w:color w:val="000000" w:themeColor="text1"/>
        </w:rPr>
        <w:t>se considera pertinente que la nueva norma contemple la atribución a través de la cual, se posibilite solicitar autorización a los órganos jurisdiccionales para realizar las diligencias necesarias de investigación, en términos de la</w:t>
      </w:r>
      <w:r>
        <w:rPr>
          <w:rFonts w:ascii="Arial" w:eastAsia="Arial" w:hAnsi="Arial" w:cs="Arial"/>
          <w:color w:val="000000" w:themeColor="text1"/>
        </w:rPr>
        <w:t>s disposiciones procesales</w:t>
      </w:r>
      <w:r w:rsidRPr="005B5400">
        <w:rPr>
          <w:rFonts w:ascii="Arial" w:eastAsia="Arial" w:hAnsi="Arial" w:cs="Arial"/>
          <w:color w:val="000000" w:themeColor="text1"/>
        </w:rPr>
        <w:t xml:space="preserve"> y de los tratados internacionales aplicables en la materia de los qu</w:t>
      </w:r>
      <w:r>
        <w:rPr>
          <w:rFonts w:ascii="Arial" w:eastAsia="Arial" w:hAnsi="Arial" w:cs="Arial"/>
          <w:color w:val="000000" w:themeColor="text1"/>
        </w:rPr>
        <w:t>e el Estado Mexicano sea parte.</w:t>
      </w:r>
    </w:p>
    <w:p w14:paraId="577DB607" w14:textId="77777777" w:rsidR="00B741C8" w:rsidRPr="005B5400" w:rsidRDefault="00B741C8" w:rsidP="006C7564">
      <w:pPr>
        <w:pBdr>
          <w:top w:val="nil"/>
          <w:left w:val="nil"/>
          <w:bottom w:val="nil"/>
          <w:right w:val="nil"/>
          <w:between w:val="nil"/>
        </w:pBdr>
        <w:shd w:val="clear" w:color="auto" w:fill="FFFFFF"/>
        <w:ind w:firstLine="709"/>
        <w:jc w:val="both"/>
        <w:rPr>
          <w:rFonts w:ascii="Arial" w:eastAsia="Arial" w:hAnsi="Arial" w:cs="Arial"/>
          <w:color w:val="000000" w:themeColor="text1"/>
        </w:rPr>
      </w:pPr>
    </w:p>
    <w:p w14:paraId="0CBD043C" w14:textId="77777777" w:rsidR="00B741C8" w:rsidRPr="005B5400" w:rsidRDefault="00B741C8" w:rsidP="00B741C8">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r w:rsidRPr="005B5400">
        <w:rPr>
          <w:rFonts w:ascii="Arial" w:eastAsia="Arial" w:hAnsi="Arial" w:cs="Arial"/>
          <w:color w:val="000000" w:themeColor="text1"/>
        </w:rPr>
        <w:t xml:space="preserve">Por otra parte, se inserta al texto de la ley, la atribución para registrar las diligencias realizadas en las carpetas de investigación; presentar la acusación, ofrecer pruebas y alegatos, e interponer los recursos que sean procedentes, respecto de las conductas consideradas como </w:t>
      </w:r>
      <w:r>
        <w:rPr>
          <w:rFonts w:ascii="Arial" w:eastAsia="Arial" w:hAnsi="Arial" w:cs="Arial"/>
          <w:color w:val="000000" w:themeColor="text1"/>
        </w:rPr>
        <w:t>Delitos por Hechos de Corrupción</w:t>
      </w:r>
      <w:r w:rsidRPr="005B5400">
        <w:rPr>
          <w:rFonts w:ascii="Arial" w:eastAsia="Arial" w:hAnsi="Arial" w:cs="Arial"/>
          <w:color w:val="000000" w:themeColor="text1"/>
        </w:rPr>
        <w:t xml:space="preserve">. </w:t>
      </w:r>
    </w:p>
    <w:p w14:paraId="4A583588" w14:textId="77777777" w:rsidR="00B741C8" w:rsidRPr="005B5400" w:rsidRDefault="00B741C8" w:rsidP="006C7564">
      <w:pPr>
        <w:pBdr>
          <w:top w:val="nil"/>
          <w:left w:val="nil"/>
          <w:bottom w:val="nil"/>
          <w:right w:val="nil"/>
          <w:between w:val="nil"/>
        </w:pBdr>
        <w:shd w:val="clear" w:color="auto" w:fill="FFFFFF"/>
        <w:ind w:firstLine="709"/>
        <w:jc w:val="both"/>
        <w:rPr>
          <w:rFonts w:ascii="Arial" w:eastAsia="Arial" w:hAnsi="Arial" w:cs="Arial"/>
          <w:color w:val="000000" w:themeColor="text1"/>
        </w:rPr>
      </w:pPr>
    </w:p>
    <w:p w14:paraId="350A840A" w14:textId="77777777" w:rsidR="00B741C8" w:rsidRPr="005B5400" w:rsidRDefault="00B741C8" w:rsidP="00B741C8">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r>
        <w:rPr>
          <w:rFonts w:ascii="Arial" w:eastAsia="Arial" w:hAnsi="Arial" w:cs="Arial"/>
          <w:color w:val="000000" w:themeColor="text1"/>
        </w:rPr>
        <w:t>Ahora bien, en cuanto al C</w:t>
      </w:r>
      <w:r w:rsidRPr="005B5400">
        <w:rPr>
          <w:rFonts w:ascii="Arial" w:eastAsia="Arial" w:hAnsi="Arial" w:cs="Arial"/>
          <w:color w:val="000000" w:themeColor="text1"/>
        </w:rPr>
        <w:t xml:space="preserve">apítulo II del ordenamiento, se </w:t>
      </w:r>
      <w:proofErr w:type="gramStart"/>
      <w:r w:rsidRPr="005B5400">
        <w:rPr>
          <w:rFonts w:ascii="Arial" w:eastAsia="Arial" w:hAnsi="Arial" w:cs="Arial"/>
          <w:color w:val="000000" w:themeColor="text1"/>
        </w:rPr>
        <w:t>hace mención de</w:t>
      </w:r>
      <w:proofErr w:type="gramEnd"/>
      <w:r w:rsidRPr="005B5400">
        <w:rPr>
          <w:rFonts w:ascii="Arial" w:eastAsia="Arial" w:hAnsi="Arial" w:cs="Arial"/>
          <w:color w:val="000000" w:themeColor="text1"/>
        </w:rPr>
        <w:t xml:space="preserve"> la estructura con la cual se hará la organización de este nuevo organismo autónomo local. </w:t>
      </w:r>
    </w:p>
    <w:p w14:paraId="6F78411B" w14:textId="77777777" w:rsidR="00B741C8" w:rsidRPr="005B5400" w:rsidRDefault="00B741C8" w:rsidP="006C7564">
      <w:pPr>
        <w:pBdr>
          <w:top w:val="nil"/>
          <w:left w:val="nil"/>
          <w:bottom w:val="nil"/>
          <w:right w:val="nil"/>
          <w:between w:val="nil"/>
        </w:pBdr>
        <w:shd w:val="clear" w:color="auto" w:fill="FFFFFF"/>
        <w:ind w:firstLine="709"/>
        <w:jc w:val="both"/>
        <w:rPr>
          <w:rFonts w:ascii="Arial" w:eastAsia="Arial" w:hAnsi="Arial" w:cs="Arial"/>
          <w:color w:val="000000" w:themeColor="text1"/>
        </w:rPr>
      </w:pPr>
    </w:p>
    <w:p w14:paraId="7366A1F7" w14:textId="77777777" w:rsidR="00B741C8" w:rsidRPr="005B5400" w:rsidRDefault="00B741C8" w:rsidP="00B741C8">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r w:rsidRPr="005B5400">
        <w:rPr>
          <w:rFonts w:ascii="Arial" w:eastAsia="Arial" w:hAnsi="Arial" w:cs="Arial"/>
          <w:color w:val="000000" w:themeColor="text1"/>
        </w:rPr>
        <w:t xml:space="preserve">Respecto a este capítulo, se destaca que la fiscalía especializada estará encabezada por una persona a la cual se le denominará </w:t>
      </w:r>
      <w:r>
        <w:rPr>
          <w:rFonts w:ascii="Arial" w:eastAsia="Arial" w:hAnsi="Arial" w:cs="Arial"/>
          <w:color w:val="000000" w:themeColor="text1"/>
        </w:rPr>
        <w:t>Fiscal Anticorrupción</w:t>
      </w:r>
      <w:r w:rsidRPr="005B5400">
        <w:rPr>
          <w:rFonts w:ascii="Arial" w:eastAsia="Arial" w:hAnsi="Arial" w:cs="Arial"/>
          <w:color w:val="000000" w:themeColor="text1"/>
        </w:rPr>
        <w:t xml:space="preserve">, quien ejercerá autoridad jerárquica sobre todo el personal adscrito a la Fiscalía Especializada en cita y será </w:t>
      </w:r>
      <w:r>
        <w:rPr>
          <w:rFonts w:ascii="Arial" w:eastAsia="Arial" w:hAnsi="Arial" w:cs="Arial"/>
          <w:color w:val="000000" w:themeColor="text1"/>
        </w:rPr>
        <w:t xml:space="preserve">la o </w:t>
      </w:r>
      <w:r w:rsidRPr="005B5400">
        <w:rPr>
          <w:rFonts w:ascii="Arial" w:eastAsia="Arial" w:hAnsi="Arial" w:cs="Arial"/>
          <w:color w:val="000000" w:themeColor="text1"/>
        </w:rPr>
        <w:t>el encargado de coordinar y conducir la funció</w:t>
      </w:r>
      <w:r>
        <w:rPr>
          <w:rFonts w:ascii="Arial" w:eastAsia="Arial" w:hAnsi="Arial" w:cs="Arial"/>
          <w:color w:val="000000" w:themeColor="text1"/>
        </w:rPr>
        <w:t>n del Ministerio Público en el E</w:t>
      </w:r>
      <w:r w:rsidRPr="005B5400">
        <w:rPr>
          <w:rFonts w:ascii="Arial" w:eastAsia="Arial" w:hAnsi="Arial" w:cs="Arial"/>
          <w:color w:val="000000" w:themeColor="text1"/>
        </w:rPr>
        <w:t xml:space="preserve">stado en cuanto a la investigación de las conductas consideradas como </w:t>
      </w:r>
      <w:r>
        <w:rPr>
          <w:rFonts w:ascii="Arial" w:eastAsia="Arial" w:hAnsi="Arial" w:cs="Arial"/>
          <w:color w:val="000000" w:themeColor="text1"/>
        </w:rPr>
        <w:t>Delitos por Hechos de Corrupción</w:t>
      </w:r>
      <w:r w:rsidRPr="005B5400">
        <w:rPr>
          <w:rFonts w:ascii="Arial" w:eastAsia="Arial" w:hAnsi="Arial" w:cs="Arial"/>
          <w:color w:val="000000" w:themeColor="text1"/>
        </w:rPr>
        <w:t xml:space="preserve">. </w:t>
      </w:r>
    </w:p>
    <w:p w14:paraId="436075FE" w14:textId="77777777" w:rsidR="00B741C8" w:rsidRPr="005B5400" w:rsidRDefault="00B741C8" w:rsidP="006C7564">
      <w:pPr>
        <w:pBdr>
          <w:top w:val="nil"/>
          <w:left w:val="nil"/>
          <w:bottom w:val="nil"/>
          <w:right w:val="nil"/>
          <w:between w:val="nil"/>
        </w:pBdr>
        <w:shd w:val="clear" w:color="auto" w:fill="FFFFFF"/>
        <w:ind w:firstLine="709"/>
        <w:jc w:val="both"/>
        <w:rPr>
          <w:rFonts w:ascii="Arial" w:eastAsia="Arial" w:hAnsi="Arial" w:cs="Arial"/>
          <w:color w:val="000000" w:themeColor="text1"/>
        </w:rPr>
      </w:pPr>
    </w:p>
    <w:p w14:paraId="669B7573" w14:textId="77777777" w:rsidR="00B741C8" w:rsidRPr="005B5400" w:rsidRDefault="00B741C8" w:rsidP="00B741C8">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r w:rsidRPr="005B5400">
        <w:rPr>
          <w:rFonts w:ascii="Arial" w:eastAsia="Arial" w:hAnsi="Arial" w:cs="Arial"/>
          <w:color w:val="000000" w:themeColor="text1"/>
        </w:rPr>
        <w:t>A fin de observar el artículo 62 de la Constitución Política del Estado de Yucatán, se prevé en la ley que</w:t>
      </w:r>
      <w:r>
        <w:rPr>
          <w:rFonts w:ascii="Arial" w:eastAsia="Arial" w:hAnsi="Arial" w:cs="Arial"/>
          <w:color w:val="000000" w:themeColor="text1"/>
        </w:rPr>
        <w:t>,</w:t>
      </w:r>
      <w:r w:rsidRPr="005B5400">
        <w:rPr>
          <w:rFonts w:ascii="Arial" w:eastAsia="Arial" w:hAnsi="Arial" w:cs="Arial"/>
          <w:color w:val="000000" w:themeColor="text1"/>
        </w:rPr>
        <w:t xml:space="preserve"> para la designación de</w:t>
      </w:r>
      <w:r>
        <w:rPr>
          <w:rFonts w:ascii="Arial" w:eastAsia="Arial" w:hAnsi="Arial" w:cs="Arial"/>
          <w:color w:val="000000" w:themeColor="text1"/>
        </w:rPr>
        <w:t xml:space="preserve"> </w:t>
      </w:r>
      <w:r w:rsidRPr="005B5400">
        <w:rPr>
          <w:rFonts w:ascii="Arial" w:eastAsia="Arial" w:hAnsi="Arial" w:cs="Arial"/>
          <w:color w:val="000000" w:themeColor="text1"/>
        </w:rPr>
        <w:t>l</w:t>
      </w:r>
      <w:r>
        <w:rPr>
          <w:rFonts w:ascii="Arial" w:eastAsia="Arial" w:hAnsi="Arial" w:cs="Arial"/>
          <w:color w:val="000000" w:themeColor="text1"/>
        </w:rPr>
        <w:t>a</w:t>
      </w:r>
      <w:r w:rsidRPr="005B5400">
        <w:rPr>
          <w:rFonts w:ascii="Arial" w:eastAsia="Arial" w:hAnsi="Arial" w:cs="Arial"/>
          <w:color w:val="000000" w:themeColor="text1"/>
        </w:rPr>
        <w:t xml:space="preserve"> </w:t>
      </w:r>
      <w:r>
        <w:rPr>
          <w:rFonts w:ascii="Arial" w:eastAsia="Arial" w:hAnsi="Arial" w:cs="Arial"/>
          <w:color w:val="000000" w:themeColor="text1"/>
        </w:rPr>
        <w:t>o el Fiscal Anticorrupción</w:t>
      </w:r>
      <w:r w:rsidRPr="005B5400">
        <w:rPr>
          <w:rFonts w:ascii="Arial" w:eastAsia="Arial" w:hAnsi="Arial" w:cs="Arial"/>
          <w:color w:val="000000" w:themeColor="text1"/>
        </w:rPr>
        <w:t xml:space="preserve">, se hará mediante terna que la persona </w:t>
      </w:r>
      <w:r>
        <w:rPr>
          <w:rFonts w:ascii="Arial" w:eastAsia="Arial" w:hAnsi="Arial" w:cs="Arial"/>
          <w:color w:val="000000" w:themeColor="text1"/>
        </w:rPr>
        <w:t>T</w:t>
      </w:r>
      <w:r w:rsidRPr="005B5400">
        <w:rPr>
          <w:rFonts w:ascii="Arial" w:eastAsia="Arial" w:hAnsi="Arial" w:cs="Arial"/>
          <w:color w:val="000000" w:themeColor="text1"/>
        </w:rPr>
        <w:t xml:space="preserve">itular del Poder Ejecutivo del Estado someta a la potestad y consideración del Poder Legislativo del Estado de Yucatán. </w:t>
      </w:r>
    </w:p>
    <w:p w14:paraId="74F5B75B" w14:textId="77777777" w:rsidR="00B741C8" w:rsidRPr="005B5400" w:rsidRDefault="00B741C8" w:rsidP="006C7564">
      <w:pPr>
        <w:pBdr>
          <w:top w:val="nil"/>
          <w:left w:val="nil"/>
          <w:bottom w:val="nil"/>
          <w:right w:val="nil"/>
          <w:between w:val="nil"/>
        </w:pBdr>
        <w:shd w:val="clear" w:color="auto" w:fill="FFFFFF"/>
        <w:ind w:firstLine="709"/>
        <w:jc w:val="both"/>
        <w:rPr>
          <w:rFonts w:ascii="Arial" w:eastAsia="Arial" w:hAnsi="Arial" w:cs="Arial"/>
          <w:color w:val="000000" w:themeColor="text1"/>
        </w:rPr>
      </w:pPr>
    </w:p>
    <w:p w14:paraId="1188248F" w14:textId="77777777" w:rsidR="00B741C8" w:rsidRPr="005B5400" w:rsidRDefault="00B741C8" w:rsidP="00B741C8">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r>
        <w:rPr>
          <w:rFonts w:ascii="Arial" w:eastAsia="Arial" w:hAnsi="Arial" w:cs="Arial"/>
          <w:color w:val="000000" w:themeColor="text1"/>
        </w:rPr>
        <w:t>De igual forma</w:t>
      </w:r>
      <w:r w:rsidRPr="005B5400">
        <w:rPr>
          <w:rFonts w:ascii="Arial" w:eastAsia="Arial" w:hAnsi="Arial" w:cs="Arial"/>
          <w:color w:val="000000" w:themeColor="text1"/>
        </w:rPr>
        <w:t xml:space="preserve">, la fiscalía especializada estará integrada, de acuerdo con el artículo 13 de la ley, </w:t>
      </w:r>
      <w:r>
        <w:rPr>
          <w:rFonts w:ascii="Arial" w:eastAsia="Arial" w:hAnsi="Arial" w:cs="Arial"/>
          <w:color w:val="000000" w:themeColor="text1"/>
        </w:rPr>
        <w:t>al</w:t>
      </w:r>
      <w:r w:rsidRPr="005B5400">
        <w:rPr>
          <w:rFonts w:ascii="Arial" w:eastAsia="Arial" w:hAnsi="Arial" w:cs="Arial"/>
          <w:color w:val="000000" w:themeColor="text1"/>
        </w:rPr>
        <w:t xml:space="preserve"> menos, por las siguientes unidades administrativas: </w:t>
      </w:r>
      <w:r>
        <w:rPr>
          <w:rFonts w:ascii="Arial" w:eastAsia="Arial" w:hAnsi="Arial" w:cs="Arial"/>
          <w:color w:val="000000" w:themeColor="text1"/>
        </w:rPr>
        <w:t xml:space="preserve">la Secretaría Técnica, </w:t>
      </w:r>
      <w:r w:rsidRPr="005B5400">
        <w:rPr>
          <w:rFonts w:ascii="Arial" w:eastAsia="Arial" w:hAnsi="Arial" w:cs="Arial"/>
          <w:color w:val="000000" w:themeColor="text1"/>
        </w:rPr>
        <w:t xml:space="preserve">la </w:t>
      </w:r>
      <w:proofErr w:type="spellStart"/>
      <w:r w:rsidRPr="005B5400">
        <w:rPr>
          <w:rFonts w:ascii="Arial" w:eastAsia="Arial" w:hAnsi="Arial" w:cs="Arial"/>
          <w:color w:val="000000" w:themeColor="text1"/>
        </w:rPr>
        <w:t>Vicefiscalía</w:t>
      </w:r>
      <w:proofErr w:type="spellEnd"/>
      <w:r w:rsidRPr="005B5400">
        <w:rPr>
          <w:rFonts w:ascii="Arial" w:eastAsia="Arial" w:hAnsi="Arial" w:cs="Arial"/>
          <w:color w:val="000000" w:themeColor="text1"/>
        </w:rPr>
        <w:t xml:space="preserve"> Especializada en Combate a la Corrupción; la </w:t>
      </w:r>
      <w:r w:rsidRPr="005B5400">
        <w:rPr>
          <w:rFonts w:ascii="Arial" w:eastAsia="Arial" w:hAnsi="Arial" w:cs="Arial"/>
          <w:color w:val="000000" w:themeColor="text1"/>
        </w:rPr>
        <w:lastRenderedPageBreak/>
        <w:t>Dirección de Investigación y Control de Procesos; la Dirección de Análisis de la Información; la Dirección Jurídica; la Dirección de Administración</w:t>
      </w:r>
      <w:r>
        <w:rPr>
          <w:rFonts w:ascii="Arial" w:eastAsia="Arial" w:hAnsi="Arial" w:cs="Arial"/>
          <w:color w:val="000000" w:themeColor="text1"/>
        </w:rPr>
        <w:t xml:space="preserve"> </w:t>
      </w:r>
      <w:r w:rsidRPr="005B5400">
        <w:rPr>
          <w:rFonts w:ascii="Arial" w:eastAsia="Arial" w:hAnsi="Arial" w:cs="Arial"/>
          <w:color w:val="000000" w:themeColor="text1"/>
        </w:rPr>
        <w:t>y el Órgano de Control</w:t>
      </w:r>
      <w:r>
        <w:rPr>
          <w:rFonts w:ascii="Arial" w:eastAsia="Arial" w:hAnsi="Arial" w:cs="Arial"/>
          <w:color w:val="000000" w:themeColor="text1"/>
        </w:rPr>
        <w:t xml:space="preserve"> Interno</w:t>
      </w:r>
      <w:r w:rsidRPr="005B5400">
        <w:rPr>
          <w:rFonts w:ascii="Arial" w:eastAsia="Arial" w:hAnsi="Arial" w:cs="Arial"/>
          <w:color w:val="000000" w:themeColor="text1"/>
        </w:rPr>
        <w:t>.</w:t>
      </w:r>
    </w:p>
    <w:p w14:paraId="2EEF3739" w14:textId="77777777" w:rsidR="00B741C8" w:rsidRPr="005B5400" w:rsidRDefault="00B741C8" w:rsidP="006C7564">
      <w:pPr>
        <w:pBdr>
          <w:top w:val="nil"/>
          <w:left w:val="nil"/>
          <w:bottom w:val="nil"/>
          <w:right w:val="nil"/>
          <w:between w:val="nil"/>
        </w:pBdr>
        <w:shd w:val="clear" w:color="auto" w:fill="FFFFFF"/>
        <w:ind w:firstLine="709"/>
        <w:jc w:val="both"/>
        <w:rPr>
          <w:rFonts w:ascii="Arial" w:eastAsia="Arial" w:hAnsi="Arial" w:cs="Arial"/>
          <w:color w:val="000000" w:themeColor="text1"/>
        </w:rPr>
      </w:pPr>
    </w:p>
    <w:p w14:paraId="2A26652B" w14:textId="77777777" w:rsidR="00B741C8" w:rsidRPr="005B5400" w:rsidRDefault="00B741C8" w:rsidP="00B741C8">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r>
        <w:rPr>
          <w:rFonts w:ascii="Arial" w:eastAsia="Arial" w:hAnsi="Arial" w:cs="Arial"/>
          <w:color w:val="000000" w:themeColor="text1"/>
        </w:rPr>
        <w:t>En el C</w:t>
      </w:r>
      <w:r w:rsidRPr="005B5400">
        <w:rPr>
          <w:rFonts w:ascii="Arial" w:eastAsia="Arial" w:hAnsi="Arial" w:cs="Arial"/>
          <w:color w:val="000000" w:themeColor="text1"/>
        </w:rPr>
        <w:t>apítulo III, se contemplan las facultades y obligaciones de cada uno de los titulares de las unidades administrativas a las que se ha hecho alusión</w:t>
      </w:r>
      <w:r>
        <w:rPr>
          <w:rFonts w:ascii="Arial" w:eastAsia="Arial" w:hAnsi="Arial" w:cs="Arial"/>
          <w:color w:val="000000" w:themeColor="text1"/>
        </w:rPr>
        <w:t xml:space="preserve">, </w:t>
      </w:r>
      <w:r w:rsidRPr="005B5400">
        <w:rPr>
          <w:rFonts w:ascii="Arial" w:eastAsia="Arial" w:hAnsi="Arial" w:cs="Arial"/>
          <w:color w:val="000000" w:themeColor="text1"/>
        </w:rPr>
        <w:t xml:space="preserve">así como de los </w:t>
      </w:r>
      <w:r>
        <w:rPr>
          <w:rFonts w:ascii="Arial" w:eastAsia="Arial" w:hAnsi="Arial" w:cs="Arial"/>
          <w:color w:val="000000" w:themeColor="text1"/>
        </w:rPr>
        <w:t>Fiscales de Investigación y Litigación.</w:t>
      </w:r>
    </w:p>
    <w:p w14:paraId="1E03E5D6" w14:textId="77777777" w:rsidR="00B741C8" w:rsidRPr="005B5400" w:rsidRDefault="00B741C8" w:rsidP="006C7564">
      <w:pPr>
        <w:pBdr>
          <w:top w:val="nil"/>
          <w:left w:val="nil"/>
          <w:bottom w:val="nil"/>
          <w:right w:val="nil"/>
          <w:between w:val="nil"/>
        </w:pBdr>
        <w:shd w:val="clear" w:color="auto" w:fill="FFFFFF"/>
        <w:ind w:firstLine="709"/>
        <w:jc w:val="both"/>
        <w:rPr>
          <w:rFonts w:ascii="Arial" w:eastAsia="Arial" w:hAnsi="Arial" w:cs="Arial"/>
          <w:color w:val="000000" w:themeColor="text1"/>
        </w:rPr>
      </w:pPr>
    </w:p>
    <w:p w14:paraId="1694F399" w14:textId="77777777" w:rsidR="00B741C8" w:rsidRPr="005B5400" w:rsidRDefault="00B741C8" w:rsidP="00B741C8">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r w:rsidRPr="005B5400">
        <w:rPr>
          <w:rFonts w:ascii="Arial" w:eastAsia="Arial" w:hAnsi="Arial" w:cs="Arial"/>
          <w:color w:val="000000" w:themeColor="text1"/>
        </w:rPr>
        <w:t xml:space="preserve">Por lo que toca al </w:t>
      </w:r>
      <w:r>
        <w:rPr>
          <w:rFonts w:ascii="Arial" w:eastAsia="Arial" w:hAnsi="Arial" w:cs="Arial"/>
          <w:color w:val="000000" w:themeColor="text1"/>
        </w:rPr>
        <w:t>C</w:t>
      </w:r>
      <w:r w:rsidRPr="005B5400">
        <w:rPr>
          <w:rFonts w:ascii="Arial" w:eastAsia="Arial" w:hAnsi="Arial" w:cs="Arial"/>
          <w:color w:val="000000" w:themeColor="text1"/>
        </w:rPr>
        <w:t xml:space="preserve">apítulo IV, en este apartado, se hace referencia al servicio profesional de carrera, el cual comprenderá lo relativo al ingreso, desarrollo y terminación del servicio de </w:t>
      </w:r>
      <w:r>
        <w:rPr>
          <w:rFonts w:ascii="Arial" w:eastAsia="Arial" w:hAnsi="Arial" w:cs="Arial"/>
          <w:color w:val="000000" w:themeColor="text1"/>
        </w:rPr>
        <w:t>Fiscales de Investigación y Litigación</w:t>
      </w:r>
      <w:r w:rsidRPr="005B5400">
        <w:rPr>
          <w:rFonts w:ascii="Arial" w:eastAsia="Arial" w:hAnsi="Arial" w:cs="Arial"/>
          <w:color w:val="000000" w:themeColor="text1"/>
        </w:rPr>
        <w:t>, de los elementos policiales y peritos en la fiscalía especializada; lo anterior se desarrollará de conformidad con la legislación aplicable en materia de seguridad pública y demás disposiciones jurídicas aplicables.</w:t>
      </w:r>
    </w:p>
    <w:p w14:paraId="6B51F88A" w14:textId="77777777" w:rsidR="00B741C8" w:rsidRPr="005B5400" w:rsidRDefault="00B741C8" w:rsidP="006C7564">
      <w:pPr>
        <w:pBdr>
          <w:top w:val="nil"/>
          <w:left w:val="nil"/>
          <w:bottom w:val="nil"/>
          <w:right w:val="nil"/>
          <w:between w:val="nil"/>
        </w:pBdr>
        <w:shd w:val="clear" w:color="auto" w:fill="FFFFFF"/>
        <w:ind w:firstLine="709"/>
        <w:jc w:val="both"/>
        <w:rPr>
          <w:rFonts w:ascii="Arial" w:eastAsia="Arial" w:hAnsi="Arial" w:cs="Arial"/>
          <w:color w:val="000000" w:themeColor="text1"/>
        </w:rPr>
      </w:pPr>
    </w:p>
    <w:p w14:paraId="42B8BCAB" w14:textId="77777777" w:rsidR="00B741C8" w:rsidRPr="005B5400" w:rsidRDefault="00B741C8" w:rsidP="00B741C8">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r w:rsidRPr="005B5400">
        <w:rPr>
          <w:rFonts w:ascii="Arial" w:eastAsia="Arial" w:hAnsi="Arial" w:cs="Arial"/>
          <w:color w:val="000000" w:themeColor="text1"/>
        </w:rPr>
        <w:t>Finalmente, en cuanto al capítulo V, éste se refiere a las incompatibilidades para los servidores públicos de la Fiscalía Especializada, así como los impedimentos que los obliguen a excusarse de atender y conocer los asuntos en los que intervengan de conformidad con el artículo 43 del Código Nacional de Procedimientos Penales y con lo que dispone esta ley.</w:t>
      </w:r>
    </w:p>
    <w:p w14:paraId="442AD3BF" w14:textId="77777777" w:rsidR="00B741C8" w:rsidRPr="005B5400" w:rsidRDefault="00B741C8" w:rsidP="006C7564">
      <w:pPr>
        <w:pBdr>
          <w:top w:val="nil"/>
          <w:left w:val="nil"/>
          <w:bottom w:val="nil"/>
          <w:right w:val="nil"/>
          <w:between w:val="nil"/>
        </w:pBdr>
        <w:shd w:val="clear" w:color="auto" w:fill="FFFFFF"/>
        <w:ind w:firstLine="709"/>
        <w:jc w:val="both"/>
        <w:rPr>
          <w:rFonts w:ascii="Arial" w:eastAsia="Arial" w:hAnsi="Arial" w:cs="Arial"/>
          <w:color w:val="000000" w:themeColor="text1"/>
        </w:rPr>
      </w:pPr>
    </w:p>
    <w:p w14:paraId="3A0A283E" w14:textId="77777777" w:rsidR="00B741C8" w:rsidRPr="005B5400" w:rsidRDefault="00B741C8" w:rsidP="00B741C8">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r w:rsidRPr="005B5400">
        <w:rPr>
          <w:rFonts w:ascii="Arial" w:eastAsia="Arial" w:hAnsi="Arial" w:cs="Arial"/>
          <w:color w:val="000000" w:themeColor="text1"/>
        </w:rPr>
        <w:t xml:space="preserve">Conforme a este análisis, consideramos que el ordenamiento que se </w:t>
      </w:r>
      <w:r>
        <w:rPr>
          <w:rFonts w:ascii="Arial" w:eastAsia="Arial" w:hAnsi="Arial" w:cs="Arial"/>
          <w:color w:val="000000" w:themeColor="text1"/>
        </w:rPr>
        <w:t xml:space="preserve">presenta </w:t>
      </w:r>
      <w:r w:rsidRPr="005B5400">
        <w:rPr>
          <w:rFonts w:ascii="Arial" w:eastAsia="Arial" w:hAnsi="Arial" w:cs="Arial"/>
          <w:color w:val="000000" w:themeColor="text1"/>
        </w:rPr>
        <w:t xml:space="preserve">reúne todas las exigencias constitucionales y legales para su viabilidad, así como una estructuración racional y objetiva en la materia de anticorrupción que facilitará su aplicación y puesta en marcha en la entidad. </w:t>
      </w:r>
    </w:p>
    <w:p w14:paraId="32B6B4E8" w14:textId="77777777" w:rsidR="00B741C8" w:rsidRPr="005B5400" w:rsidRDefault="00B741C8" w:rsidP="006C7564">
      <w:pPr>
        <w:pBdr>
          <w:top w:val="nil"/>
          <w:left w:val="nil"/>
          <w:bottom w:val="nil"/>
          <w:right w:val="nil"/>
          <w:between w:val="nil"/>
        </w:pBdr>
        <w:shd w:val="clear" w:color="auto" w:fill="FFFFFF"/>
        <w:ind w:firstLine="709"/>
        <w:jc w:val="both"/>
        <w:rPr>
          <w:rFonts w:ascii="Arial" w:eastAsia="Arial" w:hAnsi="Arial" w:cs="Arial"/>
          <w:color w:val="000000" w:themeColor="text1"/>
        </w:rPr>
      </w:pPr>
    </w:p>
    <w:p w14:paraId="2646EEB7" w14:textId="77777777" w:rsidR="00B741C8" w:rsidRPr="005B5400" w:rsidRDefault="00B741C8" w:rsidP="00B741C8">
      <w:pPr>
        <w:spacing w:line="360" w:lineRule="auto"/>
        <w:ind w:firstLine="709"/>
        <w:jc w:val="both"/>
        <w:rPr>
          <w:rFonts w:ascii="Arial" w:hAnsi="Arial" w:cs="Arial"/>
          <w:color w:val="000000" w:themeColor="text1"/>
        </w:rPr>
      </w:pPr>
      <w:r w:rsidRPr="005B5400">
        <w:rPr>
          <w:rFonts w:ascii="Arial" w:eastAsia="Arial" w:hAnsi="Arial" w:cs="Arial"/>
          <w:b/>
          <w:color w:val="000000" w:themeColor="text1"/>
        </w:rPr>
        <w:t xml:space="preserve">SEXTA. </w:t>
      </w:r>
      <w:r w:rsidRPr="005B5400">
        <w:rPr>
          <w:rFonts w:ascii="Arial" w:eastAsia="Arial" w:hAnsi="Arial" w:cs="Arial"/>
          <w:color w:val="000000" w:themeColor="text1"/>
        </w:rPr>
        <w:t>Con la aprobación de la Ley Orgánica de la Fiscalía Especializada en Combate a la Corrupción del Estado de Yucatán se hacen necesaria</w:t>
      </w:r>
      <w:r>
        <w:rPr>
          <w:rFonts w:ascii="Arial" w:eastAsia="Arial" w:hAnsi="Arial" w:cs="Arial"/>
          <w:color w:val="000000" w:themeColor="text1"/>
        </w:rPr>
        <w:t>s las adecuaciones legislativas a la normatividad vigente</w:t>
      </w:r>
      <w:r w:rsidRPr="005B5400">
        <w:rPr>
          <w:rFonts w:ascii="Arial" w:eastAsia="Arial" w:hAnsi="Arial" w:cs="Arial"/>
          <w:color w:val="000000" w:themeColor="text1"/>
        </w:rPr>
        <w:t xml:space="preserve"> en la entidad, l</w:t>
      </w:r>
      <w:r>
        <w:rPr>
          <w:rFonts w:ascii="Arial" w:eastAsia="Arial" w:hAnsi="Arial" w:cs="Arial"/>
          <w:color w:val="000000" w:themeColor="text1"/>
        </w:rPr>
        <w:t xml:space="preserve">as cuales como se ha dicho, son: </w:t>
      </w:r>
      <w:r w:rsidRPr="005B5400">
        <w:rPr>
          <w:rFonts w:ascii="Arial" w:hAnsi="Arial" w:cs="Arial"/>
          <w:color w:val="000000" w:themeColor="text1"/>
        </w:rPr>
        <w:t xml:space="preserve">el Código de la Administración Pública de Yucatán, la Ley del Instituto de Defensa Pública del Estado de Yucatán, la Ley de la Fiscalía General del Estado </w:t>
      </w:r>
      <w:r w:rsidRPr="005B5400">
        <w:rPr>
          <w:rFonts w:ascii="Arial" w:hAnsi="Arial" w:cs="Arial"/>
          <w:color w:val="000000" w:themeColor="text1"/>
        </w:rPr>
        <w:lastRenderedPageBreak/>
        <w:t xml:space="preserve">de Yucatán, la Ley para la Protección de las Personas que intervienen en el Proceso Penal del Estado de Yucatán, la Ley de Víctimas del Estado de Yucatán, </w:t>
      </w:r>
      <w:r>
        <w:rPr>
          <w:rFonts w:ascii="Arial" w:hAnsi="Arial" w:cs="Arial"/>
          <w:color w:val="000000" w:themeColor="text1"/>
        </w:rPr>
        <w:t xml:space="preserve">la </w:t>
      </w:r>
      <w:r>
        <w:rPr>
          <w:rFonts w:ascii="Arial" w:eastAsia="Arial" w:hAnsi="Arial" w:cs="Arial"/>
        </w:rPr>
        <w:t xml:space="preserve">Ley del Sistema Estatal de Seguridad Pública, </w:t>
      </w:r>
      <w:r w:rsidRPr="005B5400">
        <w:rPr>
          <w:rFonts w:ascii="Arial" w:hAnsi="Arial" w:cs="Arial"/>
          <w:color w:val="000000" w:themeColor="text1"/>
        </w:rPr>
        <w:t>la Ley de Protección de Datos Personales en Posesión de Sujetos Obligados del Estado de Yucatán, la Ley de Responsabilidades Administrativas del Estado de Yucatán, la Ley de la Fiscalización de la Cuenta Pública del Estado de Yucatán, la Ley del Sistema Estatal Anticorrupción de Yucatán y la Ley de Videovigilancia del Estado de Yucatán.</w:t>
      </w:r>
    </w:p>
    <w:p w14:paraId="0A40B26F" w14:textId="77777777" w:rsidR="00B741C8" w:rsidRPr="005B5400" w:rsidRDefault="00B741C8" w:rsidP="006C7564">
      <w:pPr>
        <w:ind w:firstLine="709"/>
        <w:jc w:val="both"/>
        <w:rPr>
          <w:rFonts w:ascii="Arial" w:hAnsi="Arial" w:cs="Arial"/>
          <w:color w:val="000000" w:themeColor="text1"/>
        </w:rPr>
      </w:pPr>
    </w:p>
    <w:p w14:paraId="6F09F888" w14:textId="77777777" w:rsidR="00B741C8" w:rsidRPr="005B5400" w:rsidRDefault="00B741C8" w:rsidP="00B741C8">
      <w:pPr>
        <w:spacing w:line="360" w:lineRule="auto"/>
        <w:ind w:firstLine="709"/>
        <w:jc w:val="both"/>
        <w:rPr>
          <w:rFonts w:ascii="Arial" w:hAnsi="Arial" w:cs="Arial"/>
          <w:color w:val="000000" w:themeColor="text1"/>
        </w:rPr>
      </w:pPr>
      <w:r w:rsidRPr="005B5400">
        <w:rPr>
          <w:rFonts w:ascii="Arial" w:eastAsia="Arial" w:hAnsi="Arial" w:cs="Arial"/>
          <w:color w:val="000000" w:themeColor="text1"/>
        </w:rPr>
        <w:t xml:space="preserve">Bajo esta óptica, respecto a las modificaciones al </w:t>
      </w:r>
      <w:r w:rsidRPr="00707A38">
        <w:rPr>
          <w:rFonts w:ascii="Arial" w:eastAsia="Arial" w:hAnsi="Arial" w:cs="Arial"/>
          <w:b/>
          <w:i/>
          <w:color w:val="000000" w:themeColor="text1"/>
        </w:rPr>
        <w:t>Código de la Administración Pública de Yucatán</w:t>
      </w:r>
      <w:r w:rsidRPr="005B5400">
        <w:rPr>
          <w:rFonts w:ascii="Arial" w:eastAsia="Arial" w:hAnsi="Arial" w:cs="Arial"/>
          <w:color w:val="000000" w:themeColor="text1"/>
        </w:rPr>
        <w:t>, se plantea reformar el contenido del artículo 46, el cual prevé las facultades de la Secretaría de la Contraloría General, a fin de señalar la nueva denominación del organismo constitucional autónomo; es decir, la Fiscalía Especializada en Combate a la Corrupción del Estado de Yucatán.</w:t>
      </w:r>
    </w:p>
    <w:p w14:paraId="6C9059B0" w14:textId="77777777" w:rsidR="00B741C8" w:rsidRPr="005B5400" w:rsidRDefault="00B741C8" w:rsidP="006C7564">
      <w:pPr>
        <w:ind w:firstLine="709"/>
        <w:jc w:val="both"/>
        <w:rPr>
          <w:rFonts w:ascii="Arial" w:hAnsi="Arial" w:cs="Arial"/>
          <w:color w:val="000000" w:themeColor="text1"/>
        </w:rPr>
      </w:pPr>
    </w:p>
    <w:p w14:paraId="78CD9E82" w14:textId="77777777" w:rsidR="00B741C8" w:rsidRPr="005B5400" w:rsidRDefault="00B741C8" w:rsidP="00B741C8">
      <w:pPr>
        <w:spacing w:line="360" w:lineRule="auto"/>
        <w:ind w:firstLine="709"/>
        <w:jc w:val="both"/>
        <w:rPr>
          <w:rFonts w:ascii="Arial" w:eastAsia="Arial" w:hAnsi="Arial" w:cs="Arial"/>
          <w:color w:val="000000" w:themeColor="text1"/>
        </w:rPr>
      </w:pPr>
      <w:r w:rsidRPr="005B5400">
        <w:rPr>
          <w:rFonts w:ascii="Arial" w:eastAsia="Arial" w:hAnsi="Arial" w:cs="Arial"/>
          <w:color w:val="000000" w:themeColor="text1"/>
        </w:rPr>
        <w:t xml:space="preserve">Por lo que respecta a la </w:t>
      </w:r>
      <w:r w:rsidRPr="00707A38">
        <w:rPr>
          <w:rFonts w:ascii="Arial" w:eastAsia="Arial" w:hAnsi="Arial" w:cs="Arial"/>
          <w:b/>
          <w:i/>
          <w:color w:val="000000" w:themeColor="text1"/>
        </w:rPr>
        <w:t>Ley del Instituto de Defensa Pública del Estado de Yucatán</w:t>
      </w:r>
      <w:r w:rsidRPr="005B5400">
        <w:rPr>
          <w:rFonts w:ascii="Arial" w:eastAsia="Arial" w:hAnsi="Arial" w:cs="Arial"/>
          <w:color w:val="000000" w:themeColor="text1"/>
        </w:rPr>
        <w:t xml:space="preserve"> se pretende reformar el artículo 58, con el objeto de establecer la denominación correcta de la Fiscalía Especializada en Combate a la Corrupción del Estado de Yucatán, y de esta forma que las denuncias por conductas delictivas de servidores públicos puedan presentarse ante ella o ante la </w:t>
      </w:r>
      <w:proofErr w:type="gramStart"/>
      <w:r w:rsidRPr="005B5400">
        <w:rPr>
          <w:rFonts w:ascii="Arial" w:eastAsia="Arial" w:hAnsi="Arial" w:cs="Arial"/>
          <w:color w:val="000000" w:themeColor="text1"/>
        </w:rPr>
        <w:t>Fiscalía General</w:t>
      </w:r>
      <w:proofErr w:type="gramEnd"/>
      <w:r w:rsidRPr="005B5400">
        <w:rPr>
          <w:rFonts w:ascii="Arial" w:eastAsia="Arial" w:hAnsi="Arial" w:cs="Arial"/>
          <w:color w:val="000000" w:themeColor="text1"/>
        </w:rPr>
        <w:t xml:space="preserve"> del Estado.</w:t>
      </w:r>
    </w:p>
    <w:p w14:paraId="0346DEE3" w14:textId="77777777" w:rsidR="00B741C8" w:rsidRPr="005B5400" w:rsidRDefault="00B741C8" w:rsidP="006C7564">
      <w:pPr>
        <w:ind w:firstLine="709"/>
        <w:jc w:val="both"/>
        <w:rPr>
          <w:rFonts w:ascii="Arial" w:eastAsia="Arial" w:hAnsi="Arial" w:cs="Arial"/>
          <w:color w:val="000000" w:themeColor="text1"/>
        </w:rPr>
      </w:pPr>
    </w:p>
    <w:p w14:paraId="50E14F1B" w14:textId="77777777" w:rsidR="00B741C8" w:rsidRPr="005B5400" w:rsidRDefault="00B741C8" w:rsidP="00B741C8">
      <w:pPr>
        <w:spacing w:line="360" w:lineRule="auto"/>
        <w:ind w:firstLine="709"/>
        <w:jc w:val="both"/>
        <w:rPr>
          <w:rFonts w:ascii="Arial" w:eastAsia="Arial" w:hAnsi="Arial" w:cs="Arial"/>
          <w:color w:val="000000" w:themeColor="text1"/>
        </w:rPr>
      </w:pPr>
      <w:r w:rsidRPr="00086F7B">
        <w:rPr>
          <w:rFonts w:ascii="Arial" w:eastAsia="Arial" w:hAnsi="Arial" w:cs="Arial"/>
          <w:color w:val="000000" w:themeColor="text1"/>
        </w:rPr>
        <w:t xml:space="preserve">Ahora bien, </w:t>
      </w:r>
      <w:r>
        <w:rPr>
          <w:rFonts w:ascii="Arial" w:eastAsia="Arial" w:hAnsi="Arial" w:cs="Arial"/>
          <w:color w:val="000000" w:themeColor="text1"/>
        </w:rPr>
        <w:t xml:space="preserve">las </w:t>
      </w:r>
      <w:r w:rsidRPr="00086F7B">
        <w:rPr>
          <w:rFonts w:ascii="Arial" w:eastAsia="Arial" w:hAnsi="Arial" w:cs="Arial"/>
          <w:color w:val="000000" w:themeColor="text1"/>
        </w:rPr>
        <w:t xml:space="preserve">reformas </w:t>
      </w:r>
      <w:r>
        <w:rPr>
          <w:rFonts w:ascii="Arial" w:eastAsia="Arial" w:hAnsi="Arial" w:cs="Arial"/>
          <w:color w:val="000000" w:themeColor="text1"/>
        </w:rPr>
        <w:t xml:space="preserve">a </w:t>
      </w:r>
      <w:r w:rsidRPr="00086F7B">
        <w:rPr>
          <w:rFonts w:ascii="Arial" w:eastAsia="Arial" w:hAnsi="Arial" w:cs="Arial"/>
          <w:color w:val="000000" w:themeColor="text1"/>
        </w:rPr>
        <w:t xml:space="preserve">la </w:t>
      </w:r>
      <w:r w:rsidRPr="00086F7B">
        <w:rPr>
          <w:rFonts w:ascii="Arial" w:eastAsia="Arial" w:hAnsi="Arial" w:cs="Arial"/>
          <w:b/>
          <w:i/>
          <w:color w:val="000000" w:themeColor="text1"/>
        </w:rPr>
        <w:t>Ley de la Fiscalía General del Estado de Yucatán</w:t>
      </w:r>
      <w:r w:rsidRPr="00086F7B">
        <w:rPr>
          <w:rFonts w:ascii="Arial" w:eastAsia="Arial" w:hAnsi="Arial" w:cs="Arial"/>
          <w:color w:val="000000" w:themeColor="text1"/>
        </w:rPr>
        <w:t xml:space="preserve"> proponen derogar la fracción XXI del artículo 4 y el artículo 11 Ter, siendo la primera relativa a las atribuciones de la Fiscalía General del Estado, ya que ésta hacía referencia </w:t>
      </w:r>
      <w:r>
        <w:rPr>
          <w:rFonts w:ascii="Arial" w:eastAsia="Arial" w:hAnsi="Arial" w:cs="Arial"/>
          <w:color w:val="000000" w:themeColor="text1"/>
        </w:rPr>
        <w:t xml:space="preserve">a </w:t>
      </w:r>
      <w:r w:rsidRPr="00086F7B">
        <w:rPr>
          <w:rFonts w:ascii="Arial" w:eastAsia="Arial" w:hAnsi="Arial" w:cs="Arial"/>
          <w:color w:val="000000" w:themeColor="text1"/>
        </w:rPr>
        <w:t xml:space="preserve">la facultad de diseñar e implementar programas y estrategias para combatir los hechos considerados delitos en materia de corrupción; y la segunda porque regula a la </w:t>
      </w:r>
      <w:proofErr w:type="spellStart"/>
      <w:r w:rsidRPr="00086F7B">
        <w:rPr>
          <w:rFonts w:ascii="Arial" w:eastAsia="Arial" w:hAnsi="Arial" w:cs="Arial"/>
          <w:color w:val="000000" w:themeColor="text1"/>
        </w:rPr>
        <w:t>Vicefiscalía</w:t>
      </w:r>
      <w:proofErr w:type="spellEnd"/>
      <w:r w:rsidRPr="00086F7B">
        <w:rPr>
          <w:rFonts w:ascii="Arial" w:eastAsia="Arial" w:hAnsi="Arial" w:cs="Arial"/>
          <w:color w:val="000000" w:themeColor="text1"/>
        </w:rPr>
        <w:t xml:space="preserve"> Especializada en Combate a la Corrupción, es por ello que se menciona que dichas reformas se omiten, ya que fueron aplicadas y publicadas en el Diario Oficial del Gobierno del Estado de Yucatán el 21 de abril del </w:t>
      </w:r>
      <w:r>
        <w:rPr>
          <w:rFonts w:ascii="Arial" w:eastAsia="Arial" w:hAnsi="Arial" w:cs="Arial"/>
          <w:color w:val="000000" w:themeColor="text1"/>
        </w:rPr>
        <w:t>año 2023.</w:t>
      </w:r>
    </w:p>
    <w:p w14:paraId="6EA491D4" w14:textId="77777777" w:rsidR="00B741C8" w:rsidRPr="005B5400" w:rsidRDefault="00B741C8" w:rsidP="00B741C8">
      <w:pPr>
        <w:spacing w:line="360" w:lineRule="auto"/>
        <w:ind w:firstLine="709"/>
        <w:jc w:val="both"/>
        <w:rPr>
          <w:rFonts w:ascii="Arial" w:eastAsia="Arial" w:hAnsi="Arial" w:cs="Arial"/>
          <w:color w:val="000000" w:themeColor="text1"/>
        </w:rPr>
      </w:pPr>
    </w:p>
    <w:p w14:paraId="3A7B6CC0" w14:textId="77777777" w:rsidR="00B741C8" w:rsidRPr="005B5400" w:rsidRDefault="00B741C8" w:rsidP="00B741C8">
      <w:pPr>
        <w:spacing w:line="360" w:lineRule="auto"/>
        <w:ind w:firstLine="709"/>
        <w:jc w:val="both"/>
        <w:rPr>
          <w:rFonts w:ascii="Arial" w:eastAsia="Arial" w:hAnsi="Arial" w:cs="Arial"/>
          <w:color w:val="000000" w:themeColor="text1"/>
        </w:rPr>
      </w:pPr>
      <w:r w:rsidRPr="005B5400">
        <w:rPr>
          <w:rFonts w:ascii="Arial" w:eastAsia="Arial" w:hAnsi="Arial" w:cs="Arial"/>
          <w:color w:val="000000" w:themeColor="text1"/>
        </w:rPr>
        <w:lastRenderedPageBreak/>
        <w:t xml:space="preserve">Como parte de las adecuaciones normativas, en cuanto a las personas que pueden intervenir en la investigación y desahogo procesal de hechos de corrupción, se reforman y derogan diversos numerales de la </w:t>
      </w:r>
      <w:r w:rsidRPr="00837CDE">
        <w:rPr>
          <w:rFonts w:ascii="Arial" w:eastAsia="Arial" w:hAnsi="Arial" w:cs="Arial"/>
          <w:b/>
          <w:i/>
          <w:color w:val="000000" w:themeColor="text1"/>
        </w:rPr>
        <w:t>Ley para la Protección de las Personas que intervienen en el Proceso Penal del Estado de Yucatán</w:t>
      </w:r>
      <w:r w:rsidRPr="005B5400">
        <w:rPr>
          <w:rFonts w:ascii="Arial" w:eastAsia="Arial" w:hAnsi="Arial" w:cs="Arial"/>
          <w:color w:val="000000" w:themeColor="text1"/>
        </w:rPr>
        <w:t>.</w:t>
      </w:r>
    </w:p>
    <w:p w14:paraId="2C07C99C" w14:textId="77777777" w:rsidR="00B741C8" w:rsidRPr="005B5400" w:rsidRDefault="00B741C8" w:rsidP="006C7564">
      <w:pPr>
        <w:ind w:firstLine="709"/>
        <w:jc w:val="both"/>
        <w:rPr>
          <w:rFonts w:ascii="Arial" w:eastAsia="Arial" w:hAnsi="Arial" w:cs="Arial"/>
          <w:color w:val="000000" w:themeColor="text1"/>
        </w:rPr>
      </w:pPr>
    </w:p>
    <w:p w14:paraId="41CE2091" w14:textId="77777777" w:rsidR="00B741C8" w:rsidRPr="005B5400" w:rsidRDefault="00B741C8" w:rsidP="00B741C8">
      <w:pPr>
        <w:spacing w:line="360" w:lineRule="auto"/>
        <w:ind w:firstLine="709"/>
        <w:jc w:val="both"/>
        <w:rPr>
          <w:rFonts w:ascii="Arial" w:eastAsia="Arial" w:hAnsi="Arial" w:cs="Arial"/>
          <w:color w:val="000000" w:themeColor="text1"/>
        </w:rPr>
      </w:pPr>
      <w:proofErr w:type="gramStart"/>
      <w:r w:rsidRPr="005B5400">
        <w:rPr>
          <w:rFonts w:ascii="Arial" w:eastAsia="Arial" w:hAnsi="Arial" w:cs="Arial"/>
          <w:color w:val="000000" w:themeColor="text1"/>
        </w:rPr>
        <w:t>En relación a</w:t>
      </w:r>
      <w:proofErr w:type="gramEnd"/>
      <w:r w:rsidRPr="005B5400">
        <w:rPr>
          <w:rFonts w:ascii="Arial" w:eastAsia="Arial" w:hAnsi="Arial" w:cs="Arial"/>
          <w:color w:val="000000" w:themeColor="text1"/>
        </w:rPr>
        <w:t xml:space="preserve"> lo anterior, cabe señalar que se adiciona a la </w:t>
      </w:r>
      <w:r>
        <w:rPr>
          <w:rFonts w:ascii="Arial" w:eastAsia="Arial" w:hAnsi="Arial" w:cs="Arial"/>
          <w:color w:val="000000" w:themeColor="text1"/>
        </w:rPr>
        <w:t>F</w:t>
      </w:r>
      <w:r w:rsidRPr="005B5400">
        <w:rPr>
          <w:rFonts w:ascii="Arial" w:eastAsia="Arial" w:hAnsi="Arial" w:cs="Arial"/>
          <w:color w:val="000000" w:themeColor="text1"/>
        </w:rPr>
        <w:t xml:space="preserve">iscalía </w:t>
      </w:r>
      <w:r>
        <w:rPr>
          <w:rFonts w:ascii="Arial" w:eastAsia="Arial" w:hAnsi="Arial" w:cs="Arial"/>
          <w:color w:val="000000" w:themeColor="text1"/>
        </w:rPr>
        <w:t>E</w:t>
      </w:r>
      <w:r w:rsidRPr="005B5400">
        <w:rPr>
          <w:rFonts w:ascii="Arial" w:eastAsia="Arial" w:hAnsi="Arial" w:cs="Arial"/>
          <w:color w:val="000000" w:themeColor="text1"/>
        </w:rPr>
        <w:t xml:space="preserve">specializada como autoridad encargada de aplicar la ley, además de la </w:t>
      </w:r>
      <w:proofErr w:type="gramStart"/>
      <w:r w:rsidRPr="005B5400">
        <w:rPr>
          <w:rFonts w:ascii="Arial" w:eastAsia="Arial" w:hAnsi="Arial" w:cs="Arial"/>
          <w:color w:val="000000" w:themeColor="text1"/>
        </w:rPr>
        <w:t>Fiscalía General</w:t>
      </w:r>
      <w:proofErr w:type="gramEnd"/>
      <w:r w:rsidRPr="005B5400">
        <w:rPr>
          <w:rFonts w:ascii="Arial" w:eastAsia="Arial" w:hAnsi="Arial" w:cs="Arial"/>
          <w:color w:val="000000" w:themeColor="text1"/>
        </w:rPr>
        <w:t xml:space="preserve"> del Estado; y dota a la primera de las mismas atribuciones que a la </w:t>
      </w:r>
      <w:proofErr w:type="gramStart"/>
      <w:r w:rsidRPr="005B5400">
        <w:rPr>
          <w:rFonts w:ascii="Arial" w:eastAsia="Arial" w:hAnsi="Arial" w:cs="Arial"/>
          <w:color w:val="000000" w:themeColor="text1"/>
        </w:rPr>
        <w:t>Fiscalía General</w:t>
      </w:r>
      <w:proofErr w:type="gramEnd"/>
      <w:r w:rsidRPr="005B5400">
        <w:rPr>
          <w:rFonts w:ascii="Arial" w:eastAsia="Arial" w:hAnsi="Arial" w:cs="Arial"/>
          <w:color w:val="000000" w:themeColor="text1"/>
        </w:rPr>
        <w:t xml:space="preserve">. </w:t>
      </w:r>
    </w:p>
    <w:p w14:paraId="1BC42BAD" w14:textId="77777777" w:rsidR="00B741C8" w:rsidRPr="005B5400" w:rsidRDefault="00B741C8" w:rsidP="006C7564">
      <w:pPr>
        <w:ind w:firstLine="709"/>
        <w:jc w:val="both"/>
        <w:rPr>
          <w:rFonts w:ascii="Arial" w:eastAsia="Arial" w:hAnsi="Arial" w:cs="Arial"/>
          <w:color w:val="000000" w:themeColor="text1"/>
        </w:rPr>
      </w:pPr>
    </w:p>
    <w:p w14:paraId="4FCC4CE3" w14:textId="77777777" w:rsidR="00B741C8" w:rsidRPr="005B5400" w:rsidRDefault="00B741C8" w:rsidP="00B741C8">
      <w:pPr>
        <w:spacing w:line="360" w:lineRule="auto"/>
        <w:ind w:firstLine="709"/>
        <w:jc w:val="both"/>
        <w:rPr>
          <w:rFonts w:ascii="Arial" w:eastAsia="Arial" w:hAnsi="Arial" w:cs="Arial"/>
          <w:color w:val="000000" w:themeColor="text1"/>
        </w:rPr>
      </w:pPr>
      <w:r w:rsidRPr="005B5400">
        <w:rPr>
          <w:rFonts w:ascii="Arial" w:eastAsia="Arial" w:hAnsi="Arial" w:cs="Arial"/>
          <w:color w:val="000000" w:themeColor="text1"/>
        </w:rPr>
        <w:t xml:space="preserve">Respecto al artículo 7 del ordenamiento en cita, el dictamen propone modificar la medida de protección para resguardar la confidencialidad del domicilio de las personas en las audiencias jurisdiccionales, </w:t>
      </w:r>
      <w:r>
        <w:rPr>
          <w:rFonts w:ascii="Arial" w:eastAsia="Arial" w:hAnsi="Arial" w:cs="Arial"/>
          <w:color w:val="000000" w:themeColor="text1"/>
        </w:rPr>
        <w:t xml:space="preserve">por lo que </w:t>
      </w:r>
      <w:r w:rsidRPr="005B5400">
        <w:rPr>
          <w:rFonts w:ascii="Arial" w:eastAsia="Arial" w:hAnsi="Arial" w:cs="Arial"/>
          <w:color w:val="000000" w:themeColor="text1"/>
        </w:rPr>
        <w:t xml:space="preserve">se entenderá como su domicilio el de la </w:t>
      </w:r>
      <w:proofErr w:type="gramStart"/>
      <w:r w:rsidRPr="005B5400">
        <w:rPr>
          <w:rFonts w:ascii="Arial" w:eastAsia="Arial" w:hAnsi="Arial" w:cs="Arial"/>
          <w:color w:val="000000" w:themeColor="text1"/>
        </w:rPr>
        <w:t>Fiscalía General</w:t>
      </w:r>
      <w:proofErr w:type="gramEnd"/>
      <w:r w:rsidRPr="005B5400">
        <w:rPr>
          <w:rFonts w:ascii="Arial" w:eastAsia="Arial" w:hAnsi="Arial" w:cs="Arial"/>
          <w:color w:val="000000" w:themeColor="text1"/>
        </w:rPr>
        <w:t xml:space="preserve"> del Estado o el de la </w:t>
      </w:r>
      <w:r>
        <w:rPr>
          <w:rFonts w:ascii="Arial" w:eastAsia="Arial" w:hAnsi="Arial" w:cs="Arial"/>
          <w:color w:val="000000" w:themeColor="text1"/>
        </w:rPr>
        <w:t>Fiscalía E</w:t>
      </w:r>
      <w:r w:rsidRPr="005B5400">
        <w:rPr>
          <w:rFonts w:ascii="Arial" w:eastAsia="Arial" w:hAnsi="Arial" w:cs="Arial"/>
          <w:color w:val="000000" w:themeColor="text1"/>
        </w:rPr>
        <w:t>specializada; y de igual manera</w:t>
      </w:r>
      <w:r>
        <w:rPr>
          <w:rFonts w:ascii="Arial" w:eastAsia="Arial" w:hAnsi="Arial" w:cs="Arial"/>
          <w:color w:val="000000" w:themeColor="text1"/>
        </w:rPr>
        <w:t>,</w:t>
      </w:r>
      <w:r w:rsidRPr="005B5400">
        <w:rPr>
          <w:rFonts w:ascii="Arial" w:eastAsia="Arial" w:hAnsi="Arial" w:cs="Arial"/>
          <w:color w:val="000000" w:themeColor="text1"/>
        </w:rPr>
        <w:t xml:space="preserve"> que será responsable de vigilar que las medidas de protección se otorguen con pleno respeto a los derechos humanos. </w:t>
      </w:r>
    </w:p>
    <w:p w14:paraId="6BAE6D6A" w14:textId="77777777" w:rsidR="00B741C8" w:rsidRPr="005B5400" w:rsidRDefault="00B741C8" w:rsidP="006C7564">
      <w:pPr>
        <w:ind w:firstLine="709"/>
        <w:jc w:val="both"/>
        <w:rPr>
          <w:rFonts w:ascii="Arial" w:eastAsia="Arial" w:hAnsi="Arial" w:cs="Arial"/>
          <w:color w:val="000000" w:themeColor="text1"/>
        </w:rPr>
      </w:pPr>
    </w:p>
    <w:p w14:paraId="1DA86A41" w14:textId="77777777" w:rsidR="00B741C8" w:rsidRPr="005B5400" w:rsidRDefault="00B741C8" w:rsidP="00B741C8">
      <w:pPr>
        <w:spacing w:line="360" w:lineRule="auto"/>
        <w:ind w:firstLine="709"/>
        <w:jc w:val="both"/>
        <w:rPr>
          <w:rFonts w:ascii="Arial" w:eastAsia="Arial" w:hAnsi="Arial" w:cs="Arial"/>
          <w:color w:val="000000" w:themeColor="text1"/>
        </w:rPr>
      </w:pPr>
      <w:r w:rsidRPr="005B5400">
        <w:rPr>
          <w:rFonts w:ascii="Arial" w:eastAsia="Arial" w:hAnsi="Arial" w:cs="Arial"/>
          <w:color w:val="000000" w:themeColor="text1"/>
        </w:rPr>
        <w:t xml:space="preserve">Asimismo, se le da a la </w:t>
      </w:r>
      <w:r>
        <w:rPr>
          <w:rFonts w:ascii="Arial" w:eastAsia="Arial" w:hAnsi="Arial" w:cs="Arial"/>
          <w:color w:val="000000" w:themeColor="text1"/>
        </w:rPr>
        <w:t>F</w:t>
      </w:r>
      <w:r w:rsidRPr="005B5400">
        <w:rPr>
          <w:rFonts w:ascii="Arial" w:eastAsia="Arial" w:hAnsi="Arial" w:cs="Arial"/>
          <w:color w:val="000000" w:themeColor="text1"/>
        </w:rPr>
        <w:t xml:space="preserve">iscalía </w:t>
      </w:r>
      <w:r>
        <w:rPr>
          <w:rFonts w:ascii="Arial" w:eastAsia="Arial" w:hAnsi="Arial" w:cs="Arial"/>
          <w:color w:val="000000" w:themeColor="text1"/>
        </w:rPr>
        <w:t>E</w:t>
      </w:r>
      <w:r w:rsidRPr="005B5400">
        <w:rPr>
          <w:rFonts w:ascii="Arial" w:eastAsia="Arial" w:hAnsi="Arial" w:cs="Arial"/>
          <w:color w:val="000000" w:themeColor="text1"/>
        </w:rPr>
        <w:t xml:space="preserve">specializada la competencia para otorgar medidas de protección, de oficio o a petición de parte, en asuntos de su competencia, así como la obligación de realizar, antes de la determinación de la medida, un estudio técnico a la persona susceptible de recibir protección; y de celebrar un convenio con la persona protegida. No menos importante es que, además, se incluye dentro de las obligaciones que deben observar las personas protegidas el mantener comunicación constante con la </w:t>
      </w:r>
      <w:proofErr w:type="gramStart"/>
      <w:r w:rsidRPr="005B5400">
        <w:rPr>
          <w:rFonts w:ascii="Arial" w:eastAsia="Arial" w:hAnsi="Arial" w:cs="Arial"/>
          <w:color w:val="000000" w:themeColor="text1"/>
        </w:rPr>
        <w:t>Fiscalía General</w:t>
      </w:r>
      <w:proofErr w:type="gramEnd"/>
      <w:r w:rsidRPr="005B5400">
        <w:rPr>
          <w:rFonts w:ascii="Arial" w:eastAsia="Arial" w:hAnsi="Arial" w:cs="Arial"/>
          <w:color w:val="000000" w:themeColor="text1"/>
        </w:rPr>
        <w:t xml:space="preserve"> del Estado o la Fiscalía Especializada en Combate a la Corrupción del Estado de Yucatán, según corresponda.</w:t>
      </w:r>
    </w:p>
    <w:p w14:paraId="61010512" w14:textId="77777777" w:rsidR="00B741C8" w:rsidRPr="005B5400" w:rsidRDefault="00B741C8" w:rsidP="006C7564">
      <w:pPr>
        <w:ind w:firstLine="709"/>
        <w:jc w:val="both"/>
        <w:rPr>
          <w:rFonts w:ascii="Arial" w:eastAsia="Arial" w:hAnsi="Arial" w:cs="Arial"/>
          <w:color w:val="000000" w:themeColor="text1"/>
        </w:rPr>
      </w:pPr>
    </w:p>
    <w:p w14:paraId="7F2C6BFC" w14:textId="77777777" w:rsidR="00B741C8" w:rsidRPr="005B5400" w:rsidRDefault="00B741C8" w:rsidP="00B741C8">
      <w:pPr>
        <w:spacing w:line="360" w:lineRule="auto"/>
        <w:ind w:firstLine="709"/>
        <w:jc w:val="both"/>
        <w:rPr>
          <w:rFonts w:ascii="Arial" w:eastAsia="Arial" w:hAnsi="Arial" w:cs="Arial"/>
          <w:color w:val="000000" w:themeColor="text1"/>
        </w:rPr>
      </w:pPr>
      <w:r>
        <w:rPr>
          <w:rFonts w:ascii="Arial" w:eastAsia="Arial" w:hAnsi="Arial" w:cs="Arial"/>
          <w:color w:val="000000" w:themeColor="text1"/>
        </w:rPr>
        <w:t>Por otro lado, es importante mencionar que,</w:t>
      </w:r>
      <w:r w:rsidRPr="005B5400">
        <w:rPr>
          <w:rFonts w:ascii="Arial" w:eastAsia="Arial" w:hAnsi="Arial" w:cs="Arial"/>
          <w:color w:val="000000" w:themeColor="text1"/>
        </w:rPr>
        <w:t xml:space="preserve"> por técnica legislativa, se propone derogar la fracción XI y el penúltimo párrafo del artículo 7, en relación con el catálogo de las medidas de protección, al ser declarados inválidos por la Suprema Corte de Justicia de la Nación al resolver la Acción de Inconstitucionalidad 35/201</w:t>
      </w:r>
      <w:r>
        <w:rPr>
          <w:rFonts w:ascii="Arial" w:eastAsia="Arial" w:hAnsi="Arial" w:cs="Arial"/>
          <w:color w:val="000000" w:themeColor="text1"/>
        </w:rPr>
        <w:t>6.</w:t>
      </w:r>
    </w:p>
    <w:p w14:paraId="6637AAB1" w14:textId="77777777" w:rsidR="00B741C8" w:rsidRPr="005B5400" w:rsidRDefault="00B741C8" w:rsidP="006C7564">
      <w:pPr>
        <w:ind w:firstLine="709"/>
        <w:jc w:val="both"/>
        <w:rPr>
          <w:rFonts w:ascii="Arial" w:eastAsia="Arial" w:hAnsi="Arial" w:cs="Arial"/>
          <w:color w:val="000000" w:themeColor="text1"/>
        </w:rPr>
      </w:pPr>
    </w:p>
    <w:p w14:paraId="009C23CB" w14:textId="77777777" w:rsidR="00B741C8" w:rsidRPr="005B5400" w:rsidRDefault="00B741C8" w:rsidP="00B741C8">
      <w:pPr>
        <w:spacing w:line="360" w:lineRule="auto"/>
        <w:ind w:firstLine="709"/>
        <w:jc w:val="both"/>
        <w:rPr>
          <w:rFonts w:ascii="Arial" w:hAnsi="Arial" w:cs="Arial"/>
          <w:color w:val="000000" w:themeColor="text1"/>
        </w:rPr>
      </w:pPr>
      <w:r w:rsidRPr="005B5400">
        <w:rPr>
          <w:rFonts w:ascii="Arial" w:eastAsia="Arial" w:hAnsi="Arial" w:cs="Arial"/>
          <w:color w:val="000000" w:themeColor="text1"/>
        </w:rPr>
        <w:t>En otro ord</w:t>
      </w:r>
      <w:r>
        <w:rPr>
          <w:rFonts w:ascii="Arial" w:eastAsia="Arial" w:hAnsi="Arial" w:cs="Arial"/>
          <w:color w:val="000000" w:themeColor="text1"/>
        </w:rPr>
        <w:t>en de ideas, por lo que respecta</w:t>
      </w:r>
      <w:r w:rsidRPr="005B5400">
        <w:rPr>
          <w:rFonts w:ascii="Arial" w:eastAsia="Arial" w:hAnsi="Arial" w:cs="Arial"/>
          <w:color w:val="000000" w:themeColor="text1"/>
        </w:rPr>
        <w:t xml:space="preserve"> a la </w:t>
      </w:r>
      <w:r w:rsidRPr="00837CDE">
        <w:rPr>
          <w:rFonts w:ascii="Arial" w:eastAsia="Arial" w:hAnsi="Arial" w:cs="Arial"/>
          <w:b/>
          <w:i/>
          <w:color w:val="000000" w:themeColor="text1"/>
        </w:rPr>
        <w:t>Ley de Víctimas del Estado de Yucatán</w:t>
      </w:r>
      <w:r w:rsidRPr="005B5400">
        <w:rPr>
          <w:rFonts w:ascii="Arial" w:eastAsia="Arial" w:hAnsi="Arial" w:cs="Arial"/>
          <w:color w:val="000000" w:themeColor="text1"/>
        </w:rPr>
        <w:t xml:space="preserve">, se reforma el artículo 39, con el objeto de agregar a la Fiscalía Especializada como una de las autoridades encargadas de invitar al denunciante para que solicite el reconocimiento de su calidad de víctima cuando los hechos narrados en su denuncia, declaración, querella o queja constituyan conductas violatorias de derechos humanos. </w:t>
      </w:r>
    </w:p>
    <w:p w14:paraId="0115CDE9" w14:textId="77777777" w:rsidR="00B741C8" w:rsidRPr="005B5400" w:rsidRDefault="00B741C8" w:rsidP="006C7564">
      <w:pPr>
        <w:ind w:firstLine="709"/>
        <w:jc w:val="both"/>
        <w:rPr>
          <w:rFonts w:ascii="Arial" w:hAnsi="Arial" w:cs="Arial"/>
          <w:color w:val="000000" w:themeColor="text1"/>
        </w:rPr>
      </w:pPr>
    </w:p>
    <w:p w14:paraId="3C8908BC" w14:textId="77777777" w:rsidR="00B741C8" w:rsidRPr="005B5400" w:rsidRDefault="00B741C8" w:rsidP="00B741C8">
      <w:pPr>
        <w:spacing w:line="360" w:lineRule="auto"/>
        <w:ind w:firstLine="709"/>
        <w:jc w:val="both"/>
        <w:rPr>
          <w:rFonts w:ascii="Arial" w:eastAsia="Arial" w:hAnsi="Arial" w:cs="Arial"/>
          <w:color w:val="000000" w:themeColor="text1"/>
        </w:rPr>
      </w:pPr>
      <w:r w:rsidRPr="005B5400">
        <w:rPr>
          <w:rFonts w:ascii="Arial" w:eastAsia="Arial" w:hAnsi="Arial" w:cs="Arial"/>
          <w:color w:val="000000" w:themeColor="text1"/>
        </w:rPr>
        <w:t xml:space="preserve">En cuanto a la </w:t>
      </w:r>
      <w:r w:rsidRPr="00837CDE">
        <w:rPr>
          <w:rFonts w:ascii="Arial" w:eastAsia="Arial" w:hAnsi="Arial" w:cs="Arial"/>
          <w:b/>
          <w:i/>
          <w:color w:val="000000" w:themeColor="text1"/>
        </w:rPr>
        <w:t>Ley del Sistema Estatal de Seguridad Pública</w:t>
      </w:r>
      <w:r w:rsidRPr="005B5400">
        <w:rPr>
          <w:rFonts w:ascii="Arial" w:eastAsia="Arial" w:hAnsi="Arial" w:cs="Arial"/>
          <w:color w:val="000000" w:themeColor="text1"/>
        </w:rPr>
        <w:t>, se refuerza</w:t>
      </w:r>
      <w:r>
        <w:rPr>
          <w:rFonts w:ascii="Arial" w:eastAsia="Arial" w:hAnsi="Arial" w:cs="Arial"/>
          <w:color w:val="000000" w:themeColor="text1"/>
        </w:rPr>
        <w:t>n las políticas públicas, al incorporar</w:t>
      </w:r>
      <w:r w:rsidRPr="005B5400">
        <w:rPr>
          <w:rFonts w:ascii="Arial" w:eastAsia="Arial" w:hAnsi="Arial" w:cs="Arial"/>
          <w:color w:val="000000" w:themeColor="text1"/>
        </w:rPr>
        <w:t xml:space="preserve"> en el apartado</w:t>
      </w:r>
      <w:r>
        <w:rPr>
          <w:rFonts w:ascii="Arial" w:eastAsia="Arial" w:hAnsi="Arial" w:cs="Arial"/>
          <w:color w:val="000000" w:themeColor="text1"/>
        </w:rPr>
        <w:t xml:space="preserve"> de las definiciones </w:t>
      </w:r>
      <w:r w:rsidRPr="005B5400">
        <w:rPr>
          <w:rFonts w:ascii="Arial" w:eastAsia="Arial" w:hAnsi="Arial" w:cs="Arial"/>
          <w:color w:val="000000" w:themeColor="text1"/>
        </w:rPr>
        <w:t xml:space="preserve">a la </w:t>
      </w:r>
      <w:r>
        <w:rPr>
          <w:rFonts w:ascii="Arial" w:eastAsia="Arial" w:hAnsi="Arial" w:cs="Arial"/>
          <w:color w:val="000000" w:themeColor="text1"/>
        </w:rPr>
        <w:t>F</w:t>
      </w:r>
      <w:r w:rsidRPr="005B5400">
        <w:rPr>
          <w:rFonts w:ascii="Arial" w:eastAsia="Arial" w:hAnsi="Arial" w:cs="Arial"/>
          <w:color w:val="000000" w:themeColor="text1"/>
        </w:rPr>
        <w:t xml:space="preserve">iscalía </w:t>
      </w:r>
      <w:r>
        <w:rPr>
          <w:rFonts w:ascii="Arial" w:eastAsia="Arial" w:hAnsi="Arial" w:cs="Arial"/>
          <w:color w:val="000000" w:themeColor="text1"/>
        </w:rPr>
        <w:t>E</w:t>
      </w:r>
      <w:r w:rsidRPr="005B5400">
        <w:rPr>
          <w:rFonts w:ascii="Arial" w:eastAsia="Arial" w:hAnsi="Arial" w:cs="Arial"/>
          <w:color w:val="000000" w:themeColor="text1"/>
        </w:rPr>
        <w:t xml:space="preserve">specializada como parte de las instituciones de seguridad </w:t>
      </w:r>
      <w:r>
        <w:rPr>
          <w:rFonts w:ascii="Arial" w:eastAsia="Arial" w:hAnsi="Arial" w:cs="Arial"/>
          <w:color w:val="000000" w:themeColor="text1"/>
        </w:rPr>
        <w:t>pública reconocidas por la ley, y se incluye,</w:t>
      </w:r>
      <w:r w:rsidRPr="005B5400">
        <w:rPr>
          <w:rFonts w:ascii="Arial" w:eastAsia="Arial" w:hAnsi="Arial" w:cs="Arial"/>
          <w:color w:val="000000" w:themeColor="text1"/>
        </w:rPr>
        <w:t xml:space="preserve"> al fiscal especializado en Combate a la Corrupción del Estado de Yucatán como integrante del Consejo Estatal de Seguridad Pública. </w:t>
      </w:r>
    </w:p>
    <w:p w14:paraId="7020F643" w14:textId="77777777" w:rsidR="00B741C8" w:rsidRPr="005B5400" w:rsidRDefault="00B741C8" w:rsidP="006C7564">
      <w:pPr>
        <w:ind w:firstLine="709"/>
        <w:jc w:val="both"/>
        <w:rPr>
          <w:rFonts w:ascii="Arial" w:eastAsia="Arial" w:hAnsi="Arial" w:cs="Arial"/>
          <w:color w:val="000000" w:themeColor="text1"/>
        </w:rPr>
      </w:pPr>
    </w:p>
    <w:p w14:paraId="3B945164" w14:textId="77777777" w:rsidR="00B741C8" w:rsidRPr="005B5400" w:rsidRDefault="00B741C8" w:rsidP="00B741C8">
      <w:pPr>
        <w:spacing w:line="360" w:lineRule="auto"/>
        <w:ind w:firstLine="709"/>
        <w:jc w:val="both"/>
        <w:rPr>
          <w:rFonts w:ascii="Arial" w:eastAsia="Arial" w:hAnsi="Arial" w:cs="Arial"/>
          <w:color w:val="000000" w:themeColor="text1"/>
        </w:rPr>
      </w:pPr>
      <w:r w:rsidRPr="005B5400">
        <w:rPr>
          <w:rFonts w:ascii="Arial" w:eastAsia="Arial" w:hAnsi="Arial" w:cs="Arial"/>
          <w:color w:val="000000" w:themeColor="text1"/>
        </w:rPr>
        <w:t>Aunado a lo anterior, se designa a la Fiscalía Especializada como autoridad responsable de la planeación, implementación, supervisión y evaluación del servicio profesional de carrera, respecto a los fiscales y peritos a su cargo, así como se le atribuye la facultad de emitir la regulación correspondiente.</w:t>
      </w:r>
    </w:p>
    <w:p w14:paraId="44033648" w14:textId="77777777" w:rsidR="00B741C8" w:rsidRPr="005B5400" w:rsidRDefault="00B741C8" w:rsidP="006C7564">
      <w:pPr>
        <w:ind w:firstLine="709"/>
        <w:jc w:val="both"/>
        <w:rPr>
          <w:rFonts w:ascii="Arial" w:hAnsi="Arial" w:cs="Arial"/>
          <w:color w:val="000000" w:themeColor="text1"/>
        </w:rPr>
      </w:pPr>
    </w:p>
    <w:p w14:paraId="4A463089" w14:textId="77777777" w:rsidR="00B741C8" w:rsidRPr="005B5400" w:rsidRDefault="00B741C8" w:rsidP="00B741C8">
      <w:pPr>
        <w:spacing w:line="360" w:lineRule="auto"/>
        <w:ind w:firstLine="709"/>
        <w:jc w:val="both"/>
        <w:rPr>
          <w:rFonts w:ascii="Arial" w:hAnsi="Arial" w:cs="Arial"/>
          <w:color w:val="000000" w:themeColor="text1"/>
        </w:rPr>
      </w:pPr>
      <w:r w:rsidRPr="005B5400">
        <w:rPr>
          <w:rFonts w:ascii="Arial" w:eastAsia="Arial" w:hAnsi="Arial" w:cs="Arial"/>
          <w:color w:val="000000" w:themeColor="text1"/>
        </w:rPr>
        <w:t xml:space="preserve">Asimismo, se adiciona al deber del </w:t>
      </w:r>
      <w:r>
        <w:rPr>
          <w:rFonts w:ascii="Arial" w:eastAsia="Arial" w:hAnsi="Arial" w:cs="Arial"/>
          <w:color w:val="000000" w:themeColor="text1"/>
        </w:rPr>
        <w:t>E</w:t>
      </w:r>
      <w:r w:rsidRPr="005B5400">
        <w:rPr>
          <w:rFonts w:ascii="Arial" w:eastAsia="Arial" w:hAnsi="Arial" w:cs="Arial"/>
          <w:color w:val="000000" w:themeColor="text1"/>
        </w:rPr>
        <w:t xml:space="preserve">stado de contar con academias e institutos, la formación y profesionalización de los aspirantes e integrantes de la fiscalía especializada; y se atribuye la obligación a </w:t>
      </w:r>
      <w:r>
        <w:rPr>
          <w:rFonts w:ascii="Arial" w:eastAsia="Arial" w:hAnsi="Arial" w:cs="Arial"/>
          <w:color w:val="000000" w:themeColor="text1"/>
        </w:rPr>
        <w:t>ésta</w:t>
      </w:r>
      <w:r w:rsidRPr="005B5400">
        <w:rPr>
          <w:rFonts w:ascii="Arial" w:eastAsia="Arial" w:hAnsi="Arial" w:cs="Arial"/>
          <w:color w:val="000000" w:themeColor="text1"/>
        </w:rPr>
        <w:t xml:space="preserve"> de actualizar el Registro Estatal de Detenciones.</w:t>
      </w:r>
    </w:p>
    <w:p w14:paraId="01C0E372" w14:textId="77777777" w:rsidR="00B741C8" w:rsidRPr="005B5400" w:rsidRDefault="00B741C8" w:rsidP="006C7564">
      <w:pPr>
        <w:ind w:firstLine="709"/>
        <w:jc w:val="both"/>
        <w:rPr>
          <w:rFonts w:ascii="Arial" w:hAnsi="Arial" w:cs="Arial"/>
          <w:color w:val="000000" w:themeColor="text1"/>
        </w:rPr>
      </w:pPr>
    </w:p>
    <w:p w14:paraId="5FE24090" w14:textId="77777777" w:rsidR="00B741C8" w:rsidRPr="005B5400" w:rsidRDefault="00B741C8" w:rsidP="00B741C8">
      <w:pPr>
        <w:spacing w:line="360" w:lineRule="auto"/>
        <w:ind w:firstLine="709"/>
        <w:jc w:val="both"/>
        <w:rPr>
          <w:rFonts w:ascii="Arial" w:hAnsi="Arial" w:cs="Arial"/>
          <w:color w:val="000000" w:themeColor="text1"/>
        </w:rPr>
      </w:pPr>
      <w:r w:rsidRPr="005B5400">
        <w:rPr>
          <w:rFonts w:ascii="Arial" w:eastAsia="Arial" w:hAnsi="Arial" w:cs="Arial"/>
          <w:color w:val="000000" w:themeColor="text1"/>
        </w:rPr>
        <w:t xml:space="preserve">El dictamen también contempla reformas a la </w:t>
      </w:r>
      <w:r w:rsidRPr="00837CDE">
        <w:rPr>
          <w:rFonts w:ascii="Arial" w:eastAsia="Arial" w:hAnsi="Arial" w:cs="Arial"/>
          <w:b/>
          <w:i/>
          <w:color w:val="000000" w:themeColor="text1"/>
        </w:rPr>
        <w:t>Ley de Protección de Datos Personales en Posesión de Sujetos Obligados del Estado de Yucatán</w:t>
      </w:r>
      <w:r w:rsidRPr="005B5400">
        <w:rPr>
          <w:rFonts w:ascii="Arial" w:eastAsia="Arial" w:hAnsi="Arial" w:cs="Arial"/>
          <w:color w:val="000000" w:themeColor="text1"/>
        </w:rPr>
        <w:t xml:space="preserve"> mediante la cual se modifica el texto del artículo 79 para estipular que el </w:t>
      </w:r>
      <w:r>
        <w:rPr>
          <w:rFonts w:ascii="Arial" w:eastAsia="Arial" w:hAnsi="Arial" w:cs="Arial"/>
          <w:color w:val="000000" w:themeColor="text1"/>
        </w:rPr>
        <w:t>T</w:t>
      </w:r>
      <w:r w:rsidRPr="005B5400">
        <w:rPr>
          <w:rFonts w:ascii="Arial" w:eastAsia="Arial" w:hAnsi="Arial" w:cs="Arial"/>
          <w:color w:val="000000" w:themeColor="text1"/>
        </w:rPr>
        <w:t>itular de la Fiscalía Especializada pueda solicitar a la autoridad judicial federal, en el ámbito de su competencia, autorización para intervenir comunicaciones privadas.</w:t>
      </w:r>
    </w:p>
    <w:p w14:paraId="05D3BE58" w14:textId="77777777" w:rsidR="00B741C8" w:rsidRPr="005B5400" w:rsidRDefault="00B741C8" w:rsidP="006C7564">
      <w:pPr>
        <w:ind w:firstLine="709"/>
        <w:jc w:val="both"/>
        <w:rPr>
          <w:rFonts w:ascii="Arial" w:hAnsi="Arial" w:cs="Arial"/>
          <w:color w:val="000000" w:themeColor="text1"/>
        </w:rPr>
      </w:pPr>
    </w:p>
    <w:p w14:paraId="2739DAE9" w14:textId="77777777" w:rsidR="00B741C8" w:rsidRPr="005B5400" w:rsidRDefault="00B741C8" w:rsidP="00B741C8">
      <w:pPr>
        <w:spacing w:line="360" w:lineRule="auto"/>
        <w:ind w:firstLine="709"/>
        <w:jc w:val="both"/>
        <w:rPr>
          <w:rFonts w:ascii="Arial" w:eastAsia="Arial" w:hAnsi="Arial" w:cs="Arial"/>
          <w:color w:val="000000" w:themeColor="text1"/>
        </w:rPr>
      </w:pPr>
      <w:r w:rsidRPr="005B5400">
        <w:rPr>
          <w:rFonts w:ascii="Arial" w:eastAsia="Arial" w:hAnsi="Arial" w:cs="Arial"/>
          <w:color w:val="000000" w:themeColor="text1"/>
        </w:rPr>
        <w:lastRenderedPageBreak/>
        <w:t xml:space="preserve">En la </w:t>
      </w:r>
      <w:r w:rsidRPr="00837CDE">
        <w:rPr>
          <w:rFonts w:ascii="Arial" w:eastAsia="Arial" w:hAnsi="Arial" w:cs="Arial"/>
          <w:b/>
          <w:i/>
          <w:color w:val="000000" w:themeColor="text1"/>
        </w:rPr>
        <w:t>Ley de Respon</w:t>
      </w:r>
      <w:r>
        <w:rPr>
          <w:rFonts w:ascii="Arial" w:eastAsia="Arial" w:hAnsi="Arial" w:cs="Arial"/>
          <w:b/>
          <w:i/>
          <w:color w:val="000000" w:themeColor="text1"/>
        </w:rPr>
        <w:t xml:space="preserve">sabilidades Administrativas del </w:t>
      </w:r>
      <w:r w:rsidRPr="00837CDE">
        <w:rPr>
          <w:rFonts w:ascii="Arial" w:eastAsia="Arial" w:hAnsi="Arial" w:cs="Arial"/>
          <w:b/>
          <w:i/>
          <w:color w:val="000000" w:themeColor="text1"/>
        </w:rPr>
        <w:t>Estado de Yucatán</w:t>
      </w:r>
      <w:r w:rsidRPr="005B5400">
        <w:rPr>
          <w:rFonts w:ascii="Arial" w:eastAsia="Arial" w:hAnsi="Arial" w:cs="Arial"/>
          <w:color w:val="000000" w:themeColor="text1"/>
        </w:rPr>
        <w:t xml:space="preserve">, se establecen diversos cambios que coadyuvan en la tarea anticorrupción, tales como, la modificación a la definición de organismos autónomos para reconocer a la Fiscalía Especializada con ese carácter, contenida en la fracción XVIII del artículo 2; se adiciona un último párrafo al artículo 8, para establecer que la Fiscalía Especializada será competente para aplicar las sanciones por faltas no graves previstas en las legislaciones que las regulan, sin perjuicio de que su órgano de control interno lleve a cabo investigaciones y auditorías relacionadas con el ejercicio de recursos públicos o imponga y aplique a sus servidores públicos las sanciones que correspondan, por las faltas que deriven de determinadas obligaciones previstas en el artículo 51 del citado ordenamiento y las que lleve a cabo su titular. </w:t>
      </w:r>
    </w:p>
    <w:p w14:paraId="718FE52C" w14:textId="77777777" w:rsidR="00B741C8" w:rsidRPr="005B5400" w:rsidRDefault="00B741C8" w:rsidP="006C7564">
      <w:pPr>
        <w:ind w:firstLine="709"/>
        <w:jc w:val="both"/>
        <w:rPr>
          <w:rFonts w:ascii="Arial" w:eastAsia="Arial" w:hAnsi="Arial" w:cs="Arial"/>
          <w:color w:val="000000" w:themeColor="text1"/>
        </w:rPr>
      </w:pPr>
    </w:p>
    <w:p w14:paraId="3857C298" w14:textId="77777777" w:rsidR="00B741C8" w:rsidRPr="005B5400" w:rsidRDefault="00B741C8" w:rsidP="00B741C8">
      <w:pPr>
        <w:spacing w:line="360" w:lineRule="auto"/>
        <w:ind w:firstLine="709"/>
        <w:jc w:val="both"/>
        <w:rPr>
          <w:rFonts w:ascii="Arial" w:eastAsia="Arial" w:hAnsi="Arial" w:cs="Arial"/>
          <w:color w:val="000000" w:themeColor="text1"/>
        </w:rPr>
      </w:pPr>
      <w:r>
        <w:rPr>
          <w:rFonts w:ascii="Arial" w:eastAsia="Arial" w:hAnsi="Arial" w:cs="Arial"/>
          <w:color w:val="000000" w:themeColor="text1"/>
        </w:rPr>
        <w:t xml:space="preserve">Igualmente, se propone </w:t>
      </w:r>
      <w:r w:rsidRPr="005B5400">
        <w:rPr>
          <w:rFonts w:ascii="Arial" w:eastAsia="Arial" w:hAnsi="Arial" w:cs="Arial"/>
          <w:color w:val="000000" w:themeColor="text1"/>
        </w:rPr>
        <w:t>modifica</w:t>
      </w:r>
      <w:r>
        <w:rPr>
          <w:rFonts w:ascii="Arial" w:eastAsia="Arial" w:hAnsi="Arial" w:cs="Arial"/>
          <w:color w:val="000000" w:themeColor="text1"/>
        </w:rPr>
        <w:t>r</w:t>
      </w:r>
      <w:r w:rsidRPr="005B5400">
        <w:rPr>
          <w:rFonts w:ascii="Arial" w:eastAsia="Arial" w:hAnsi="Arial" w:cs="Arial"/>
          <w:color w:val="000000" w:themeColor="text1"/>
        </w:rPr>
        <w:t xml:space="preserve"> la fracción III del artículo 9 para estipular que los órganos de control interno deberán presentar las denuncias correspondientes ante la Fiscalía Especializada, tratándose de delitos del fuero común.</w:t>
      </w:r>
    </w:p>
    <w:p w14:paraId="19D11391" w14:textId="77777777" w:rsidR="00B741C8" w:rsidRPr="005B5400" w:rsidRDefault="00B741C8" w:rsidP="006C7564">
      <w:pPr>
        <w:ind w:firstLine="709"/>
        <w:jc w:val="both"/>
        <w:rPr>
          <w:rFonts w:ascii="Arial" w:eastAsia="Arial" w:hAnsi="Arial" w:cs="Arial"/>
          <w:color w:val="000000" w:themeColor="text1"/>
        </w:rPr>
      </w:pPr>
    </w:p>
    <w:p w14:paraId="04E86D0F" w14:textId="77777777" w:rsidR="00B741C8" w:rsidRPr="005B5400" w:rsidRDefault="00B741C8" w:rsidP="00B741C8">
      <w:pPr>
        <w:spacing w:line="360" w:lineRule="auto"/>
        <w:ind w:firstLine="709"/>
        <w:jc w:val="both"/>
        <w:rPr>
          <w:rFonts w:ascii="Arial" w:hAnsi="Arial" w:cs="Arial"/>
          <w:color w:val="000000" w:themeColor="text1"/>
        </w:rPr>
      </w:pPr>
      <w:r>
        <w:rPr>
          <w:rFonts w:ascii="Arial" w:eastAsia="Arial" w:hAnsi="Arial" w:cs="Arial"/>
          <w:color w:val="000000" w:themeColor="text1"/>
        </w:rPr>
        <w:t>Adicionalmente</w:t>
      </w:r>
      <w:r w:rsidRPr="005B5400">
        <w:rPr>
          <w:rFonts w:ascii="Arial" w:eastAsia="Arial" w:hAnsi="Arial" w:cs="Arial"/>
          <w:color w:val="000000" w:themeColor="text1"/>
        </w:rPr>
        <w:t>, se modifica el contenido del artículo 12 para adicionar a la Fiscalía Especializada como un organismo autónomo competente en la investigación y trámite de faltas graves y no graves derivadas de denuncias; en el mismo sentido, se propone modificar el artículo 99 para adicionar a la Fiscalía Especializada como autoridad responsable de áreas y medios de fácil acceso para que cualquier interesado presente su denuncia por probables faltas administrativas.</w:t>
      </w:r>
    </w:p>
    <w:p w14:paraId="63AC8195" w14:textId="77777777" w:rsidR="00B741C8" w:rsidRPr="005B5400" w:rsidRDefault="00B741C8" w:rsidP="006C7564">
      <w:pPr>
        <w:ind w:firstLine="709"/>
        <w:jc w:val="both"/>
        <w:rPr>
          <w:rFonts w:ascii="Arial" w:hAnsi="Arial" w:cs="Arial"/>
          <w:color w:val="000000" w:themeColor="text1"/>
        </w:rPr>
      </w:pPr>
    </w:p>
    <w:p w14:paraId="6BF4269D" w14:textId="77777777" w:rsidR="00B741C8" w:rsidRPr="005B5400" w:rsidRDefault="00B741C8" w:rsidP="00B741C8">
      <w:pPr>
        <w:spacing w:line="360" w:lineRule="auto"/>
        <w:ind w:firstLine="709"/>
        <w:jc w:val="both"/>
        <w:rPr>
          <w:rFonts w:ascii="Arial" w:eastAsia="Arial" w:hAnsi="Arial" w:cs="Arial"/>
          <w:color w:val="000000" w:themeColor="text1"/>
        </w:rPr>
      </w:pPr>
      <w:r w:rsidRPr="005B5400">
        <w:rPr>
          <w:rFonts w:ascii="Arial" w:eastAsia="Arial" w:hAnsi="Arial" w:cs="Arial"/>
          <w:color w:val="000000" w:themeColor="text1"/>
        </w:rPr>
        <w:t xml:space="preserve">Además, en el artículo 109 se incluye a la Fiscalía Especializada para que pueda emitir las disposiciones generales para la atención, trámite, investigación de denuncias, así como las investigaciones que determinen realizar de oficio, cuando se tenga conocimiento de la existencia de una probable responsabilidad administrativa, así como la sustanciación y resolución de los procedimientos que deriven en faltas administrativas. </w:t>
      </w:r>
    </w:p>
    <w:p w14:paraId="107A4E0C" w14:textId="77777777" w:rsidR="00B741C8" w:rsidRPr="005B5400" w:rsidRDefault="00B741C8" w:rsidP="006C7564">
      <w:pPr>
        <w:ind w:firstLine="709"/>
        <w:jc w:val="both"/>
        <w:rPr>
          <w:rFonts w:ascii="Arial" w:eastAsia="Arial" w:hAnsi="Arial" w:cs="Arial"/>
          <w:color w:val="000000" w:themeColor="text1"/>
        </w:rPr>
      </w:pPr>
    </w:p>
    <w:p w14:paraId="3F10E353" w14:textId="77777777" w:rsidR="00B741C8" w:rsidRDefault="00B741C8" w:rsidP="00B741C8">
      <w:pPr>
        <w:spacing w:line="360" w:lineRule="auto"/>
        <w:ind w:firstLine="709"/>
        <w:jc w:val="both"/>
        <w:rPr>
          <w:rFonts w:ascii="Arial" w:hAnsi="Arial" w:cs="Arial"/>
          <w:color w:val="000000" w:themeColor="text1"/>
        </w:rPr>
      </w:pPr>
      <w:r w:rsidRPr="005B5400">
        <w:rPr>
          <w:rFonts w:ascii="Arial" w:eastAsia="Arial" w:hAnsi="Arial" w:cs="Arial"/>
          <w:color w:val="000000" w:themeColor="text1"/>
        </w:rPr>
        <w:lastRenderedPageBreak/>
        <w:t>Por lo que toca al artículo 130 de la ley en comento, se modifica para establecer que la Fiscalía Especializada contará con la estructura orgánica necesaria para realizar las funciones correspondientes a las autoridades investigadoras y substanciadoras, y garantizarán la independencia entre ambas en el ejercicio de sus funciones; y el artículo 179, para establecer que la autoridad substanciadora o resolutora podrá solicitar la colaboración de la Fiscalía Especializada, para determinar la autenticidad de cualquier documento cuestionado por las partes.</w:t>
      </w:r>
      <w:r w:rsidRPr="005B5400">
        <w:rPr>
          <w:rFonts w:ascii="Arial" w:hAnsi="Arial" w:cs="Arial"/>
          <w:color w:val="000000" w:themeColor="text1"/>
        </w:rPr>
        <w:t xml:space="preserve"> </w:t>
      </w:r>
    </w:p>
    <w:p w14:paraId="05EDAD24" w14:textId="77777777" w:rsidR="00B741C8" w:rsidRDefault="00B741C8" w:rsidP="00325D22">
      <w:pPr>
        <w:ind w:firstLine="709"/>
        <w:jc w:val="both"/>
        <w:rPr>
          <w:rFonts w:ascii="Arial" w:hAnsi="Arial" w:cs="Arial"/>
          <w:color w:val="000000" w:themeColor="text1"/>
        </w:rPr>
      </w:pPr>
    </w:p>
    <w:p w14:paraId="0A17E438" w14:textId="77777777" w:rsidR="00B741C8" w:rsidRPr="005B5400" w:rsidRDefault="00B741C8" w:rsidP="00B741C8">
      <w:pPr>
        <w:spacing w:line="360" w:lineRule="auto"/>
        <w:ind w:firstLine="709"/>
        <w:jc w:val="both"/>
        <w:rPr>
          <w:rFonts w:ascii="Arial" w:hAnsi="Arial" w:cs="Arial"/>
          <w:color w:val="000000" w:themeColor="text1"/>
        </w:rPr>
      </w:pPr>
      <w:r w:rsidRPr="005B5400">
        <w:rPr>
          <w:rFonts w:ascii="Arial" w:eastAsia="Arial" w:hAnsi="Arial" w:cs="Arial"/>
          <w:color w:val="000000" w:themeColor="text1"/>
        </w:rPr>
        <w:t xml:space="preserve">Por último, respecto a </w:t>
      </w:r>
      <w:r>
        <w:rPr>
          <w:rFonts w:ascii="Arial" w:eastAsia="Arial" w:hAnsi="Arial" w:cs="Arial"/>
          <w:color w:val="000000" w:themeColor="text1"/>
        </w:rPr>
        <w:t xml:space="preserve">la figura y </w:t>
      </w:r>
      <w:r w:rsidRPr="005B5400">
        <w:rPr>
          <w:rFonts w:ascii="Arial" w:eastAsia="Arial" w:hAnsi="Arial" w:cs="Arial"/>
          <w:color w:val="000000" w:themeColor="text1"/>
        </w:rPr>
        <w:t>los efectos de la revocación de la sentencia, se dispone que la Fiscalía Especializada únicamente estará obligada a pagar la indemnización y demás prestaciones, sin que proceda</w:t>
      </w:r>
      <w:r>
        <w:rPr>
          <w:rFonts w:ascii="Arial" w:eastAsia="Arial" w:hAnsi="Arial" w:cs="Arial"/>
          <w:color w:val="000000" w:themeColor="text1"/>
        </w:rPr>
        <w:t xml:space="preserve"> la reincorporación al servicio. </w:t>
      </w:r>
    </w:p>
    <w:p w14:paraId="519AFD47" w14:textId="77777777" w:rsidR="00B741C8" w:rsidRPr="005B5400" w:rsidRDefault="00B741C8" w:rsidP="00325D22">
      <w:pPr>
        <w:ind w:firstLine="709"/>
        <w:jc w:val="both"/>
        <w:rPr>
          <w:rFonts w:ascii="Arial" w:hAnsi="Arial" w:cs="Arial"/>
          <w:color w:val="000000" w:themeColor="text1"/>
        </w:rPr>
      </w:pPr>
    </w:p>
    <w:p w14:paraId="41F36AD4" w14:textId="77777777" w:rsidR="00B741C8" w:rsidRPr="005B5400" w:rsidRDefault="00B741C8" w:rsidP="00B741C8">
      <w:pPr>
        <w:spacing w:line="360" w:lineRule="auto"/>
        <w:ind w:firstLine="709"/>
        <w:jc w:val="both"/>
        <w:rPr>
          <w:rFonts w:ascii="Arial" w:hAnsi="Arial" w:cs="Arial"/>
          <w:color w:val="000000" w:themeColor="text1"/>
        </w:rPr>
      </w:pPr>
      <w:r w:rsidRPr="005B5400">
        <w:rPr>
          <w:rFonts w:ascii="Arial" w:eastAsia="Arial" w:hAnsi="Arial" w:cs="Arial"/>
          <w:color w:val="000000" w:themeColor="text1"/>
        </w:rPr>
        <w:t xml:space="preserve">En este dictamen, los suscritos consideramos la viabilidad de los cambios a la </w:t>
      </w:r>
      <w:r w:rsidRPr="00837CDE">
        <w:rPr>
          <w:rFonts w:ascii="Arial" w:eastAsia="Arial" w:hAnsi="Arial" w:cs="Arial"/>
          <w:b/>
          <w:i/>
          <w:color w:val="000000" w:themeColor="text1"/>
        </w:rPr>
        <w:t xml:space="preserve">Ley de Fiscalización de la Cuenta Pública del Estado de Yucatán </w:t>
      </w:r>
      <w:r w:rsidRPr="00837CDE">
        <w:rPr>
          <w:rFonts w:ascii="Arial" w:eastAsia="Arial" w:hAnsi="Arial" w:cs="Arial"/>
          <w:color w:val="000000" w:themeColor="text1"/>
        </w:rPr>
        <w:t>y</w:t>
      </w:r>
      <w:r w:rsidRPr="00837CDE">
        <w:rPr>
          <w:rFonts w:ascii="Arial" w:eastAsia="Arial" w:hAnsi="Arial" w:cs="Arial"/>
          <w:b/>
          <w:i/>
          <w:color w:val="000000" w:themeColor="text1"/>
        </w:rPr>
        <w:t xml:space="preserve"> </w:t>
      </w:r>
      <w:r w:rsidRPr="00837CDE">
        <w:rPr>
          <w:rFonts w:ascii="Arial" w:eastAsia="Arial" w:hAnsi="Arial" w:cs="Arial"/>
          <w:color w:val="000000" w:themeColor="text1"/>
        </w:rPr>
        <w:t>en</w:t>
      </w:r>
      <w:r w:rsidRPr="00837CDE">
        <w:rPr>
          <w:rFonts w:ascii="Arial" w:eastAsia="Arial" w:hAnsi="Arial" w:cs="Arial"/>
          <w:b/>
          <w:i/>
          <w:color w:val="000000" w:themeColor="text1"/>
        </w:rPr>
        <w:t xml:space="preserve"> la Ley del Sistema Estatal Anticorrupción de Yucatán</w:t>
      </w:r>
      <w:r w:rsidRPr="005B5400">
        <w:rPr>
          <w:rFonts w:ascii="Arial" w:eastAsia="Arial" w:hAnsi="Arial" w:cs="Arial"/>
          <w:color w:val="000000" w:themeColor="text1"/>
        </w:rPr>
        <w:t xml:space="preserve">, </w:t>
      </w:r>
      <w:r>
        <w:rPr>
          <w:rFonts w:ascii="Arial" w:eastAsia="Arial" w:hAnsi="Arial" w:cs="Arial"/>
          <w:color w:val="000000" w:themeColor="text1"/>
        </w:rPr>
        <w:t xml:space="preserve">toda vez que refieren a cambios a </w:t>
      </w:r>
      <w:r w:rsidRPr="005B5400">
        <w:rPr>
          <w:rFonts w:ascii="Arial" w:eastAsia="Arial" w:hAnsi="Arial" w:cs="Arial"/>
          <w:color w:val="000000" w:themeColor="text1"/>
        </w:rPr>
        <w:t xml:space="preserve">diversos artículos para sustituir la denominación de la </w:t>
      </w:r>
      <w:proofErr w:type="spellStart"/>
      <w:r w:rsidRPr="005B5400">
        <w:rPr>
          <w:rFonts w:ascii="Arial" w:eastAsia="Arial" w:hAnsi="Arial" w:cs="Arial"/>
          <w:color w:val="000000" w:themeColor="text1"/>
        </w:rPr>
        <w:t>Vicefiscalía</w:t>
      </w:r>
      <w:proofErr w:type="spellEnd"/>
      <w:r w:rsidRPr="005B5400">
        <w:rPr>
          <w:rFonts w:ascii="Arial" w:eastAsia="Arial" w:hAnsi="Arial" w:cs="Arial"/>
          <w:color w:val="000000" w:themeColor="text1"/>
        </w:rPr>
        <w:t xml:space="preserve"> Especializada en Combate a la Corrupción por la Fiscalía Especializada en Combate a la Corrupción del Estado de Yucatán.</w:t>
      </w:r>
    </w:p>
    <w:p w14:paraId="32561F48" w14:textId="77777777" w:rsidR="00B741C8" w:rsidRPr="005B5400" w:rsidRDefault="00B741C8" w:rsidP="00325D22">
      <w:pPr>
        <w:ind w:firstLine="709"/>
        <w:jc w:val="both"/>
        <w:rPr>
          <w:rFonts w:ascii="Arial" w:hAnsi="Arial" w:cs="Arial"/>
          <w:color w:val="000000" w:themeColor="text1"/>
        </w:rPr>
      </w:pPr>
    </w:p>
    <w:p w14:paraId="2CFAE5F3" w14:textId="77777777" w:rsidR="00B741C8" w:rsidRPr="005B5400" w:rsidRDefault="00B741C8" w:rsidP="00B741C8">
      <w:pPr>
        <w:spacing w:line="360" w:lineRule="auto"/>
        <w:ind w:firstLine="709"/>
        <w:jc w:val="both"/>
        <w:rPr>
          <w:rFonts w:ascii="Arial" w:eastAsia="Arial" w:hAnsi="Arial" w:cs="Arial"/>
          <w:color w:val="000000" w:themeColor="text1"/>
        </w:rPr>
      </w:pPr>
      <w:r w:rsidRPr="005B5400">
        <w:rPr>
          <w:rFonts w:ascii="Arial" w:eastAsia="Arial" w:hAnsi="Arial" w:cs="Arial"/>
          <w:color w:val="000000" w:themeColor="text1"/>
        </w:rPr>
        <w:t xml:space="preserve">Finalmente, en la </w:t>
      </w:r>
      <w:r w:rsidRPr="00837CDE">
        <w:rPr>
          <w:rFonts w:ascii="Arial" w:eastAsia="Arial" w:hAnsi="Arial" w:cs="Arial"/>
          <w:b/>
          <w:i/>
          <w:color w:val="000000" w:themeColor="text1"/>
        </w:rPr>
        <w:t>Ley de Videovigilancia del Estado de Yucatán</w:t>
      </w:r>
      <w:r w:rsidRPr="005B5400">
        <w:rPr>
          <w:rFonts w:ascii="Arial" w:eastAsia="Arial" w:hAnsi="Arial" w:cs="Arial"/>
          <w:color w:val="000000" w:themeColor="text1"/>
        </w:rPr>
        <w:t xml:space="preserve">, se reforma la fracción VIII del artículo 13 para ampliar la atribución de la Secretaría de Seguridad Pública de proporcionar la información obtenida mediante las cámaras fijas y móviles de videovigilancia bajo su control que le sea solicitada por la Fiscalía Especializada en Combate a la Corrupción. </w:t>
      </w:r>
    </w:p>
    <w:p w14:paraId="3054581F" w14:textId="77777777" w:rsidR="00B741C8" w:rsidRPr="005B5400" w:rsidRDefault="00B741C8" w:rsidP="00325D22">
      <w:pPr>
        <w:ind w:firstLine="709"/>
        <w:jc w:val="both"/>
        <w:rPr>
          <w:rFonts w:ascii="Arial" w:eastAsia="Arial" w:hAnsi="Arial" w:cs="Arial"/>
          <w:color w:val="000000" w:themeColor="text1"/>
        </w:rPr>
      </w:pPr>
    </w:p>
    <w:p w14:paraId="2EC5639F" w14:textId="77777777" w:rsidR="00B741C8" w:rsidRPr="005B5400" w:rsidRDefault="00B741C8" w:rsidP="00B741C8">
      <w:pPr>
        <w:spacing w:line="360" w:lineRule="auto"/>
        <w:ind w:firstLine="709"/>
        <w:jc w:val="both"/>
        <w:rPr>
          <w:rFonts w:ascii="Arial" w:hAnsi="Arial" w:cs="Arial"/>
          <w:color w:val="000000" w:themeColor="text1"/>
        </w:rPr>
      </w:pPr>
      <w:r w:rsidRPr="005B5400">
        <w:rPr>
          <w:rFonts w:ascii="Arial" w:eastAsia="Arial" w:hAnsi="Arial" w:cs="Arial"/>
          <w:color w:val="000000" w:themeColor="text1"/>
        </w:rPr>
        <w:t>En cuanto al artículo 15, se modifica su fracción V para señalar que las empresas de seguridad privada deberán proporcionar información a la Fiscalía Especializada cuando lo solicite, para el adecuado ejercicio de sus respectivas atribuciones. La entrega de la información descrita</w:t>
      </w:r>
      <w:r>
        <w:rPr>
          <w:rFonts w:ascii="Arial" w:eastAsia="Arial" w:hAnsi="Arial" w:cs="Arial"/>
          <w:color w:val="000000" w:themeColor="text1"/>
        </w:rPr>
        <w:t>,</w:t>
      </w:r>
      <w:r w:rsidRPr="005B5400">
        <w:rPr>
          <w:rFonts w:ascii="Arial" w:eastAsia="Arial" w:hAnsi="Arial" w:cs="Arial"/>
          <w:color w:val="000000" w:themeColor="text1"/>
        </w:rPr>
        <w:t xml:space="preserve"> también se prevé en la reforma al </w:t>
      </w:r>
      <w:r w:rsidRPr="005B5400">
        <w:rPr>
          <w:rFonts w:ascii="Arial" w:eastAsia="Arial" w:hAnsi="Arial" w:cs="Arial"/>
          <w:color w:val="000000" w:themeColor="text1"/>
        </w:rPr>
        <w:lastRenderedPageBreak/>
        <w:t>artículo 32 de la ley, cuando así lo solicite la Fiscalía Especializada para la investigación de los hechos posiblemente delictivos.</w:t>
      </w:r>
    </w:p>
    <w:p w14:paraId="658B93BD" w14:textId="77777777" w:rsidR="00B741C8" w:rsidRPr="005B5400" w:rsidRDefault="00B741C8" w:rsidP="00325D22">
      <w:pPr>
        <w:pBdr>
          <w:top w:val="nil"/>
          <w:left w:val="nil"/>
          <w:bottom w:val="nil"/>
          <w:right w:val="nil"/>
          <w:between w:val="nil"/>
        </w:pBdr>
        <w:ind w:firstLine="709"/>
        <w:jc w:val="both"/>
        <w:rPr>
          <w:rFonts w:ascii="Arial" w:eastAsia="Arial" w:hAnsi="Arial" w:cs="Arial"/>
          <w:color w:val="000000" w:themeColor="text1"/>
        </w:rPr>
      </w:pPr>
    </w:p>
    <w:p w14:paraId="36AFB6B7" w14:textId="77777777" w:rsidR="00B741C8" w:rsidRPr="005B5400" w:rsidRDefault="00B741C8" w:rsidP="00B741C8">
      <w:pPr>
        <w:pBdr>
          <w:top w:val="nil"/>
          <w:left w:val="nil"/>
          <w:bottom w:val="nil"/>
          <w:right w:val="nil"/>
          <w:between w:val="nil"/>
        </w:pBdr>
        <w:spacing w:line="360" w:lineRule="auto"/>
        <w:ind w:firstLine="709"/>
        <w:jc w:val="both"/>
        <w:rPr>
          <w:rFonts w:ascii="Arial" w:eastAsia="Arial" w:hAnsi="Arial" w:cs="Arial"/>
          <w:color w:val="000000" w:themeColor="text1"/>
        </w:rPr>
      </w:pPr>
      <w:r w:rsidRPr="005B5400">
        <w:rPr>
          <w:rFonts w:ascii="Arial" w:eastAsia="Arial" w:hAnsi="Arial" w:cs="Arial"/>
          <w:color w:val="000000" w:themeColor="text1"/>
        </w:rPr>
        <w:t xml:space="preserve">Con base a las reformas en comento, las y los </w:t>
      </w:r>
      <w:r>
        <w:rPr>
          <w:rFonts w:ascii="Arial" w:eastAsia="Arial" w:hAnsi="Arial" w:cs="Arial"/>
          <w:color w:val="000000" w:themeColor="text1"/>
        </w:rPr>
        <w:t>legisladores que suscriben el presente documento, consideramos</w:t>
      </w:r>
      <w:r w:rsidRPr="005B5400">
        <w:rPr>
          <w:rFonts w:ascii="Arial" w:eastAsia="Arial" w:hAnsi="Arial" w:cs="Arial"/>
          <w:color w:val="000000" w:themeColor="text1"/>
        </w:rPr>
        <w:t xml:space="preserve"> que brindan congruencia y son pertinentes dada la trascendencia</w:t>
      </w:r>
      <w:r>
        <w:rPr>
          <w:rFonts w:ascii="Arial" w:eastAsia="Arial" w:hAnsi="Arial" w:cs="Arial"/>
          <w:color w:val="000000" w:themeColor="text1"/>
        </w:rPr>
        <w:t xml:space="preserve"> de integrar un nuevo ordenamiento</w:t>
      </w:r>
      <w:r w:rsidRPr="005B5400">
        <w:rPr>
          <w:rFonts w:ascii="Arial" w:eastAsia="Arial" w:hAnsi="Arial" w:cs="Arial"/>
          <w:color w:val="000000" w:themeColor="text1"/>
        </w:rPr>
        <w:t xml:space="preserve"> al </w:t>
      </w:r>
      <w:r>
        <w:rPr>
          <w:rFonts w:ascii="Arial" w:eastAsia="Arial" w:hAnsi="Arial" w:cs="Arial"/>
          <w:color w:val="000000" w:themeColor="text1"/>
        </w:rPr>
        <w:t>marco jurídico local. De ahí</w:t>
      </w:r>
      <w:r w:rsidRPr="005B5400">
        <w:rPr>
          <w:rFonts w:ascii="Arial" w:eastAsia="Arial" w:hAnsi="Arial" w:cs="Arial"/>
          <w:color w:val="000000" w:themeColor="text1"/>
        </w:rPr>
        <w:t xml:space="preserve"> que se produzca una armonización y homologación legal que se ajusta a la esencia de un sis</w:t>
      </w:r>
      <w:r>
        <w:rPr>
          <w:rFonts w:ascii="Arial" w:eastAsia="Arial" w:hAnsi="Arial" w:cs="Arial"/>
          <w:color w:val="000000" w:themeColor="text1"/>
        </w:rPr>
        <w:t xml:space="preserve">tema normativo óptimo e idóneo; lo anterior </w:t>
      </w:r>
      <w:r w:rsidRPr="005B5400">
        <w:rPr>
          <w:rFonts w:ascii="Arial" w:eastAsia="Arial" w:hAnsi="Arial" w:cs="Arial"/>
          <w:color w:val="000000" w:themeColor="text1"/>
        </w:rPr>
        <w:t xml:space="preserve">en términos de la tesis del rubro </w:t>
      </w:r>
      <w:r w:rsidRPr="005B5400">
        <w:rPr>
          <w:rFonts w:ascii="Arial" w:eastAsia="Arial" w:hAnsi="Arial" w:cs="Arial"/>
          <w:b/>
          <w:i/>
          <w:color w:val="000000" w:themeColor="text1"/>
        </w:rPr>
        <w:t>“SISTEMA NORMATIVO. CONCEPTO Y FUNCIÓN”</w:t>
      </w:r>
      <w:r w:rsidRPr="005B5400">
        <w:rPr>
          <w:rStyle w:val="Refdenotaalpie"/>
          <w:rFonts w:ascii="Arial" w:eastAsia="Arial" w:hAnsi="Arial" w:cs="Arial"/>
          <w:b/>
          <w:i/>
          <w:color w:val="000000" w:themeColor="text1"/>
        </w:rPr>
        <w:footnoteReference w:id="8"/>
      </w:r>
      <w:r w:rsidRPr="005B5400">
        <w:rPr>
          <w:rFonts w:ascii="Arial" w:eastAsia="Arial" w:hAnsi="Arial" w:cs="Arial"/>
          <w:b/>
          <w:i/>
          <w:color w:val="000000" w:themeColor="text1"/>
        </w:rPr>
        <w:t>.</w:t>
      </w:r>
      <w:r w:rsidRPr="005B5400">
        <w:rPr>
          <w:rFonts w:ascii="Arial" w:eastAsia="Arial" w:hAnsi="Arial" w:cs="Arial"/>
          <w:color w:val="000000" w:themeColor="text1"/>
        </w:rPr>
        <w:t xml:space="preserve"> </w:t>
      </w:r>
    </w:p>
    <w:p w14:paraId="0E016A64" w14:textId="77777777" w:rsidR="00B741C8" w:rsidRPr="005B5400" w:rsidRDefault="00B741C8" w:rsidP="00325D22">
      <w:pPr>
        <w:pBdr>
          <w:top w:val="nil"/>
          <w:left w:val="nil"/>
          <w:bottom w:val="nil"/>
          <w:right w:val="nil"/>
          <w:between w:val="nil"/>
        </w:pBdr>
        <w:ind w:firstLine="709"/>
        <w:jc w:val="both"/>
        <w:rPr>
          <w:rFonts w:ascii="Arial" w:eastAsia="Arial" w:hAnsi="Arial" w:cs="Arial"/>
          <w:color w:val="000000" w:themeColor="text1"/>
        </w:rPr>
      </w:pPr>
    </w:p>
    <w:p w14:paraId="675B44FC" w14:textId="77777777" w:rsidR="00B741C8" w:rsidRPr="005B5400" w:rsidRDefault="00B741C8" w:rsidP="00B741C8">
      <w:pPr>
        <w:pBdr>
          <w:top w:val="nil"/>
          <w:left w:val="nil"/>
          <w:bottom w:val="nil"/>
          <w:right w:val="nil"/>
          <w:between w:val="nil"/>
        </w:pBdr>
        <w:spacing w:line="360" w:lineRule="auto"/>
        <w:ind w:firstLine="709"/>
        <w:jc w:val="both"/>
        <w:rPr>
          <w:rFonts w:ascii="Arial" w:eastAsia="Arial" w:hAnsi="Arial" w:cs="Arial"/>
          <w:color w:val="000000" w:themeColor="text1"/>
        </w:rPr>
      </w:pPr>
      <w:r w:rsidRPr="005B5400">
        <w:rPr>
          <w:rFonts w:ascii="Arial" w:eastAsia="Arial" w:hAnsi="Arial" w:cs="Arial"/>
          <w:color w:val="000000" w:themeColor="text1"/>
        </w:rPr>
        <w:t xml:space="preserve">La reflexión en </w:t>
      </w:r>
      <w:proofErr w:type="gramStart"/>
      <w:r w:rsidRPr="005B5400">
        <w:rPr>
          <w:rFonts w:ascii="Arial" w:eastAsia="Arial" w:hAnsi="Arial" w:cs="Arial"/>
          <w:color w:val="000000" w:themeColor="text1"/>
        </w:rPr>
        <w:t>cita,</w:t>
      </w:r>
      <w:proofErr w:type="gramEnd"/>
      <w:r w:rsidRPr="005B5400">
        <w:rPr>
          <w:rFonts w:ascii="Arial" w:eastAsia="Arial" w:hAnsi="Arial" w:cs="Arial"/>
          <w:color w:val="000000" w:themeColor="text1"/>
        </w:rPr>
        <w:t xml:space="preserve"> expresa que un sistema normativo es aquel conjunto de normas que tienen una relación directa entre sí, casi indisociable en cuanto a la materia, tema, objeto, causa, principio o fuente; de ahí que no pueda integrarse o abarcar normas que sólo hacen una mera referencia, mención o correlación con otras, sino que deban guardar correspondencia entre ellas en cuanto sistema o unidad y consecuencias. </w:t>
      </w:r>
    </w:p>
    <w:p w14:paraId="33725C67" w14:textId="77777777" w:rsidR="00B741C8" w:rsidRPr="005B5400" w:rsidRDefault="00B741C8" w:rsidP="00325D22">
      <w:pPr>
        <w:pBdr>
          <w:top w:val="nil"/>
          <w:left w:val="nil"/>
          <w:bottom w:val="nil"/>
          <w:right w:val="nil"/>
          <w:between w:val="nil"/>
        </w:pBdr>
        <w:ind w:firstLine="709"/>
        <w:jc w:val="both"/>
        <w:rPr>
          <w:rFonts w:ascii="Arial" w:eastAsia="Arial" w:hAnsi="Arial" w:cs="Arial"/>
          <w:color w:val="000000" w:themeColor="text1"/>
        </w:rPr>
      </w:pPr>
    </w:p>
    <w:p w14:paraId="454FA1A0" w14:textId="77777777" w:rsidR="00B741C8" w:rsidRPr="005B5400" w:rsidRDefault="00B741C8" w:rsidP="00B741C8">
      <w:pPr>
        <w:pBdr>
          <w:top w:val="nil"/>
          <w:left w:val="nil"/>
          <w:bottom w:val="nil"/>
          <w:right w:val="nil"/>
          <w:between w:val="nil"/>
        </w:pBdr>
        <w:spacing w:line="360" w:lineRule="auto"/>
        <w:ind w:firstLine="709"/>
        <w:jc w:val="both"/>
        <w:rPr>
          <w:rFonts w:ascii="Arial" w:eastAsia="Arial" w:hAnsi="Arial" w:cs="Arial"/>
          <w:color w:val="000000" w:themeColor="text1"/>
        </w:rPr>
      </w:pPr>
      <w:r w:rsidRPr="005B5400">
        <w:rPr>
          <w:rFonts w:ascii="Arial" w:eastAsia="Arial" w:hAnsi="Arial" w:cs="Arial"/>
          <w:color w:val="000000" w:themeColor="text1"/>
        </w:rPr>
        <w:t>En esencia, un sistema normativo es un conjunto de reglas, valores y principios, coherentes entre sí, que interactúan y rigen determinados supuestos, por lo que el alcance de cada uno depende del otro, con las propiedades de completitud, independencia y coherencia; por tal motivo, podemos aseverar que la ley que se crea y su relación con otras legislaciones crean un todo normativo</w:t>
      </w:r>
      <w:r>
        <w:rPr>
          <w:rFonts w:ascii="Arial" w:eastAsia="Arial" w:hAnsi="Arial" w:cs="Arial"/>
          <w:color w:val="000000" w:themeColor="text1"/>
        </w:rPr>
        <w:t>,</w:t>
      </w:r>
      <w:r w:rsidRPr="005B5400">
        <w:rPr>
          <w:rFonts w:ascii="Arial" w:eastAsia="Arial" w:hAnsi="Arial" w:cs="Arial"/>
          <w:color w:val="000000" w:themeColor="text1"/>
        </w:rPr>
        <w:t xml:space="preserve"> en</w:t>
      </w:r>
      <w:r>
        <w:rPr>
          <w:rFonts w:ascii="Arial" w:eastAsia="Arial" w:hAnsi="Arial" w:cs="Arial"/>
          <w:color w:val="000000" w:themeColor="text1"/>
        </w:rPr>
        <w:t>tre</w:t>
      </w:r>
      <w:r w:rsidRPr="005B5400">
        <w:rPr>
          <w:rFonts w:ascii="Arial" w:eastAsia="Arial" w:hAnsi="Arial" w:cs="Arial"/>
          <w:color w:val="000000" w:themeColor="text1"/>
        </w:rPr>
        <w:t>lazado y unido</w:t>
      </w:r>
      <w:r>
        <w:rPr>
          <w:rFonts w:ascii="Arial" w:eastAsia="Arial" w:hAnsi="Arial" w:cs="Arial"/>
          <w:color w:val="000000" w:themeColor="text1"/>
        </w:rPr>
        <w:t>,</w:t>
      </w:r>
      <w:r w:rsidRPr="005B5400">
        <w:rPr>
          <w:rFonts w:ascii="Arial" w:eastAsia="Arial" w:hAnsi="Arial" w:cs="Arial"/>
          <w:color w:val="000000" w:themeColor="text1"/>
        </w:rPr>
        <w:t xml:space="preserve"> con la finalidad de incorporar políticas y estrategias en contra de los hechos de corrupción. </w:t>
      </w:r>
    </w:p>
    <w:p w14:paraId="1AF85889" w14:textId="77777777" w:rsidR="00B741C8" w:rsidRPr="005B5400" w:rsidRDefault="00B741C8" w:rsidP="00325D22">
      <w:pPr>
        <w:pBdr>
          <w:top w:val="nil"/>
          <w:left w:val="nil"/>
          <w:bottom w:val="nil"/>
          <w:right w:val="nil"/>
          <w:between w:val="nil"/>
        </w:pBdr>
        <w:shd w:val="clear" w:color="auto" w:fill="FFFFFF"/>
        <w:ind w:firstLine="709"/>
        <w:jc w:val="both"/>
        <w:rPr>
          <w:rFonts w:ascii="Arial" w:eastAsia="Arial" w:hAnsi="Arial" w:cs="Arial"/>
          <w:color w:val="000000" w:themeColor="text1"/>
        </w:rPr>
      </w:pPr>
    </w:p>
    <w:p w14:paraId="44693857" w14:textId="77777777" w:rsidR="00B741C8" w:rsidRPr="005B5400" w:rsidRDefault="00B741C8" w:rsidP="00B741C8">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r w:rsidRPr="005B5400">
        <w:rPr>
          <w:rFonts w:ascii="Arial" w:eastAsia="Arial" w:hAnsi="Arial" w:cs="Arial"/>
          <w:color w:val="000000" w:themeColor="text1"/>
        </w:rPr>
        <w:t>Como vemos</w:t>
      </w:r>
      <w:r>
        <w:rPr>
          <w:rFonts w:ascii="Arial" w:eastAsia="Arial" w:hAnsi="Arial" w:cs="Arial"/>
          <w:color w:val="000000" w:themeColor="text1"/>
        </w:rPr>
        <w:t>,</w:t>
      </w:r>
      <w:r w:rsidRPr="005B5400">
        <w:rPr>
          <w:rFonts w:ascii="Arial" w:eastAsia="Arial" w:hAnsi="Arial" w:cs="Arial"/>
          <w:color w:val="000000" w:themeColor="text1"/>
        </w:rPr>
        <w:t xml:space="preserve"> este cuerpo colegiado ha realizado un estudio y análisis que permite afirmar que, la creación de la Fiscalía Especializada en Combate a la Corrupción del Estado de </w:t>
      </w:r>
      <w:proofErr w:type="gramStart"/>
      <w:r w:rsidRPr="005B5400">
        <w:rPr>
          <w:rFonts w:ascii="Arial" w:eastAsia="Arial" w:hAnsi="Arial" w:cs="Arial"/>
          <w:color w:val="000000" w:themeColor="text1"/>
        </w:rPr>
        <w:t>Yucatán,</w:t>
      </w:r>
      <w:proofErr w:type="gramEnd"/>
      <w:r w:rsidRPr="005B5400">
        <w:rPr>
          <w:rFonts w:ascii="Arial" w:eastAsia="Arial" w:hAnsi="Arial" w:cs="Arial"/>
          <w:color w:val="000000" w:themeColor="text1"/>
        </w:rPr>
        <w:t xml:space="preserve"> respondió a la necesidad de contar un organismo </w:t>
      </w:r>
      <w:r w:rsidRPr="005B5400">
        <w:rPr>
          <w:rFonts w:ascii="Arial" w:eastAsia="Arial" w:hAnsi="Arial" w:cs="Arial"/>
          <w:color w:val="000000" w:themeColor="text1"/>
        </w:rPr>
        <w:lastRenderedPageBreak/>
        <w:t>autónomo, capaz de poner en marcha una serie de acciones públicas vinculadas a la investigación de los delitos</w:t>
      </w:r>
      <w:r>
        <w:rPr>
          <w:rFonts w:ascii="Arial" w:eastAsia="Arial" w:hAnsi="Arial" w:cs="Arial"/>
          <w:color w:val="000000" w:themeColor="text1"/>
        </w:rPr>
        <w:t>,</w:t>
      </w:r>
      <w:r w:rsidRPr="005B5400">
        <w:rPr>
          <w:rFonts w:ascii="Arial" w:eastAsia="Arial" w:hAnsi="Arial" w:cs="Arial"/>
          <w:color w:val="000000" w:themeColor="text1"/>
        </w:rPr>
        <w:t xml:space="preserve"> del antisocial al cual hemos hecho referencia en los considerandos anteriores.</w:t>
      </w:r>
    </w:p>
    <w:p w14:paraId="13A340C4" w14:textId="77777777" w:rsidR="00B741C8" w:rsidRPr="005B5400" w:rsidRDefault="00B741C8" w:rsidP="00325D22">
      <w:pPr>
        <w:pBdr>
          <w:top w:val="nil"/>
          <w:left w:val="nil"/>
          <w:bottom w:val="nil"/>
          <w:right w:val="nil"/>
          <w:between w:val="nil"/>
        </w:pBdr>
        <w:shd w:val="clear" w:color="auto" w:fill="FFFFFF"/>
        <w:ind w:firstLine="709"/>
        <w:jc w:val="both"/>
        <w:rPr>
          <w:rFonts w:ascii="Arial" w:eastAsia="Arial" w:hAnsi="Arial" w:cs="Arial"/>
          <w:color w:val="000000" w:themeColor="text1"/>
        </w:rPr>
      </w:pPr>
    </w:p>
    <w:p w14:paraId="78F86CE7" w14:textId="77777777" w:rsidR="00B741C8" w:rsidRDefault="00B741C8" w:rsidP="00B741C8">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r w:rsidRPr="005B5400">
        <w:rPr>
          <w:rFonts w:ascii="Arial" w:eastAsia="Arial" w:hAnsi="Arial" w:cs="Arial"/>
          <w:color w:val="000000" w:themeColor="text1"/>
        </w:rPr>
        <w:t>Con base a ello, contemplar la autonomía del ente público también implicó un cambio estructural, demandando primeramente la creación de su ley orgánica, y posteriormente, la adecuación de las diversas legislaciones conexas en temas de administración y procuración de justicia. Sin duda alguna, el presente dictamen materializa los principios del Estado Regulador</w:t>
      </w:r>
      <w:r w:rsidRPr="005B5400">
        <w:rPr>
          <w:rStyle w:val="Refdenotaalpie"/>
          <w:rFonts w:ascii="Arial" w:eastAsia="Arial" w:hAnsi="Arial" w:cs="Arial"/>
          <w:color w:val="000000" w:themeColor="text1"/>
        </w:rPr>
        <w:footnoteReference w:id="9"/>
      </w:r>
      <w:r w:rsidRPr="005B5400">
        <w:rPr>
          <w:rFonts w:ascii="Arial" w:eastAsia="Arial" w:hAnsi="Arial" w:cs="Arial"/>
          <w:color w:val="000000" w:themeColor="text1"/>
        </w:rPr>
        <w:t xml:space="preserve">, como un modelo constitucional para prever las herramientas y ordenamientos en un área específica, en este caso, del actuar estatal en contra de la corrupción en la entidad. </w:t>
      </w:r>
    </w:p>
    <w:p w14:paraId="6D76C19E" w14:textId="77777777" w:rsidR="00B741C8" w:rsidRDefault="00B741C8" w:rsidP="00325D22">
      <w:pPr>
        <w:pBdr>
          <w:top w:val="nil"/>
          <w:left w:val="nil"/>
          <w:bottom w:val="nil"/>
          <w:right w:val="nil"/>
          <w:between w:val="nil"/>
        </w:pBdr>
        <w:shd w:val="clear" w:color="auto" w:fill="FFFFFF"/>
        <w:ind w:firstLine="709"/>
        <w:jc w:val="both"/>
        <w:rPr>
          <w:rFonts w:ascii="Arial" w:eastAsia="Arial" w:hAnsi="Arial" w:cs="Arial"/>
          <w:color w:val="000000" w:themeColor="text1"/>
        </w:rPr>
      </w:pPr>
    </w:p>
    <w:p w14:paraId="7FEEB338" w14:textId="77777777" w:rsidR="00B741C8" w:rsidRPr="005B5400" w:rsidRDefault="00B741C8" w:rsidP="00B741C8">
      <w:pPr>
        <w:pBdr>
          <w:top w:val="nil"/>
          <w:left w:val="nil"/>
          <w:bottom w:val="nil"/>
          <w:right w:val="nil"/>
          <w:between w:val="nil"/>
        </w:pBdr>
        <w:shd w:val="clear" w:color="auto" w:fill="FFFFFF"/>
        <w:spacing w:line="360" w:lineRule="auto"/>
        <w:ind w:firstLine="709"/>
        <w:jc w:val="both"/>
        <w:rPr>
          <w:rFonts w:ascii="Arial" w:eastAsia="Arial" w:hAnsi="Arial" w:cs="Arial"/>
          <w:color w:val="000000" w:themeColor="text1"/>
        </w:rPr>
      </w:pPr>
      <w:r>
        <w:rPr>
          <w:rFonts w:ascii="Arial" w:eastAsia="Arial" w:hAnsi="Arial" w:cs="Arial"/>
          <w:color w:val="000000" w:themeColor="text1"/>
        </w:rPr>
        <w:t xml:space="preserve">Cabe señalar que durante el estudio y análisis del presente dictamen fueron atendidas todas las dudas y observaciones al respecto, asimismo, la Presidencia que suscribe el documento en conjunto con las y los integrantes de la Comisión Permanente otorgó tiempos y plazos considerables para la presentación de propuestas. </w:t>
      </w:r>
    </w:p>
    <w:p w14:paraId="035E700C" w14:textId="77777777" w:rsidR="00B741C8" w:rsidRDefault="00B741C8" w:rsidP="00325D22">
      <w:pPr>
        <w:ind w:firstLine="720"/>
        <w:jc w:val="both"/>
        <w:rPr>
          <w:rFonts w:ascii="Arial" w:eastAsia="Arial" w:hAnsi="Arial" w:cs="Arial"/>
        </w:rPr>
      </w:pPr>
    </w:p>
    <w:p w14:paraId="58FD23D8" w14:textId="77777777" w:rsidR="00B741C8" w:rsidRDefault="00B741C8" w:rsidP="00B741C8">
      <w:pPr>
        <w:spacing w:line="360" w:lineRule="auto"/>
        <w:ind w:firstLine="709"/>
        <w:jc w:val="both"/>
        <w:rPr>
          <w:rFonts w:ascii="Arial" w:eastAsia="Arial" w:hAnsi="Arial" w:cs="Arial"/>
        </w:rPr>
      </w:pPr>
      <w:r>
        <w:rPr>
          <w:rFonts w:ascii="Arial" w:eastAsia="Arial" w:hAnsi="Arial" w:cs="Arial"/>
        </w:rPr>
        <w:t>Por todo lo expuesto y fundado, las diputadas y los diputados integrantes de esta Comisión Permanente de Justicia y Seguridad Pública de la LXIII Legislatura del Congreso del Estado de Yucatán, consideramos procedente</w:t>
      </w:r>
      <w:r w:rsidRPr="005B5400">
        <w:rPr>
          <w:rFonts w:ascii="Arial" w:eastAsia="Arial" w:hAnsi="Arial" w:cs="Arial"/>
        </w:rPr>
        <w:t xml:space="preserve"> </w:t>
      </w:r>
      <w:r w:rsidRPr="005B5400">
        <w:rPr>
          <w:rFonts w:ascii="Arial" w:hAnsi="Arial" w:cs="Arial"/>
          <w:color w:val="000000" w:themeColor="text1"/>
        </w:rPr>
        <w:t>expedir la Ley Orgánica de la Fiscalía Especializada en Combate a la Corrupción del Esta</w:t>
      </w:r>
      <w:r>
        <w:rPr>
          <w:rFonts w:ascii="Arial" w:hAnsi="Arial" w:cs="Arial"/>
          <w:color w:val="000000" w:themeColor="text1"/>
        </w:rPr>
        <w:t>do de Yucatán, con las consecuentes reformas, adiciones y derogaciones al contenido de diez leyes estatales;</w:t>
      </w:r>
      <w:r w:rsidRPr="005B5400">
        <w:rPr>
          <w:rFonts w:ascii="Arial" w:hAnsi="Arial" w:cs="Arial"/>
          <w:color w:val="000000" w:themeColor="text1"/>
        </w:rPr>
        <w:t xml:space="preserve"> </w:t>
      </w:r>
      <w:r>
        <w:rPr>
          <w:rFonts w:ascii="Arial" w:hAnsi="Arial" w:cs="Arial"/>
          <w:color w:val="000000" w:themeColor="text1"/>
        </w:rPr>
        <w:t>pues con ello, se otorga una armonización en cuanto a las referencias y atribuciones de la</w:t>
      </w:r>
      <w:r w:rsidRPr="005B5400">
        <w:rPr>
          <w:rFonts w:ascii="Arial" w:hAnsi="Arial" w:cs="Arial"/>
          <w:color w:val="000000" w:themeColor="text1"/>
        </w:rPr>
        <w:t xml:space="preserve"> Fiscalía Especializada en Combate a la Corrupción del Estado de Yucatán</w:t>
      </w:r>
      <w:r>
        <w:rPr>
          <w:rFonts w:ascii="Arial" w:hAnsi="Arial" w:cs="Arial"/>
          <w:color w:val="000000" w:themeColor="text1"/>
        </w:rPr>
        <w:t xml:space="preserve"> como autoridad con autonomía constitucional local.</w:t>
      </w:r>
      <w:r>
        <w:rPr>
          <w:rFonts w:ascii="Arial" w:eastAsia="Arial" w:hAnsi="Arial" w:cs="Arial"/>
        </w:rPr>
        <w:t xml:space="preserve"> </w:t>
      </w:r>
    </w:p>
    <w:p w14:paraId="02550B1C" w14:textId="77777777" w:rsidR="00B741C8" w:rsidRDefault="00B741C8" w:rsidP="00B741C8">
      <w:pPr>
        <w:spacing w:line="360" w:lineRule="auto"/>
        <w:ind w:firstLine="709"/>
        <w:jc w:val="both"/>
        <w:rPr>
          <w:rFonts w:ascii="Arial" w:eastAsia="Arial" w:hAnsi="Arial" w:cs="Arial"/>
        </w:rPr>
      </w:pPr>
    </w:p>
    <w:p w14:paraId="1397EB65" w14:textId="77777777" w:rsidR="00B741C8" w:rsidRDefault="00B741C8" w:rsidP="00B741C8">
      <w:pPr>
        <w:spacing w:line="360" w:lineRule="auto"/>
        <w:ind w:firstLine="709"/>
        <w:jc w:val="both"/>
        <w:rPr>
          <w:rFonts w:ascii="Arial" w:eastAsia="Arial" w:hAnsi="Arial" w:cs="Arial"/>
        </w:rPr>
      </w:pPr>
      <w:r>
        <w:rPr>
          <w:rFonts w:ascii="Arial" w:eastAsia="Arial" w:hAnsi="Arial" w:cs="Arial"/>
        </w:rPr>
        <w:lastRenderedPageBreak/>
        <w:t>En tal virtud, con fundamento en los artículos 30, fracción V de la Constitución Política, 18 y 43, fracción III, inciso b), de la Ley de Gobierno del Poder Legislativo y 71 fracción II del Reglamento de la Ley de Gobierno del Poder Legislativo, todos ordenamientos del Estado de Yucatán, sometemos a consideración del Pleno del Congreso del Estado de Yucatán, el siguiente proyecto de:</w:t>
      </w:r>
    </w:p>
    <w:p w14:paraId="462E3A57" w14:textId="77777777" w:rsidR="00B741C8" w:rsidRPr="00AC71F8" w:rsidRDefault="00B741C8" w:rsidP="00B741C8">
      <w:pPr>
        <w:pBdr>
          <w:top w:val="nil"/>
          <w:left w:val="nil"/>
          <w:bottom w:val="nil"/>
          <w:right w:val="nil"/>
          <w:between w:val="nil"/>
        </w:pBdr>
        <w:shd w:val="clear" w:color="auto" w:fill="FFFFFF"/>
        <w:spacing w:line="360" w:lineRule="auto"/>
        <w:ind w:firstLine="709"/>
        <w:jc w:val="both"/>
        <w:rPr>
          <w:rFonts w:ascii="Arial" w:eastAsia="Arial" w:hAnsi="Arial" w:cs="Arial"/>
          <w:color w:val="000000"/>
        </w:rPr>
      </w:pPr>
    </w:p>
    <w:p w14:paraId="7680F25F" w14:textId="77777777" w:rsidR="00B741C8" w:rsidRDefault="00B741C8" w:rsidP="00B741C8">
      <w:pPr>
        <w:spacing w:line="276" w:lineRule="auto"/>
        <w:ind w:firstLine="567"/>
        <w:jc w:val="both"/>
        <w:rPr>
          <w:rFonts w:ascii="Arial" w:eastAsia="Arial" w:hAnsi="Arial" w:cs="Arial"/>
        </w:rPr>
      </w:pPr>
    </w:p>
    <w:p w14:paraId="4BDF0D63" w14:textId="77777777" w:rsidR="00B741C8" w:rsidRDefault="00B741C8" w:rsidP="00B741C8">
      <w:pPr>
        <w:rPr>
          <w:rFonts w:ascii="Arial" w:eastAsia="Arial" w:hAnsi="Arial" w:cs="Arial"/>
        </w:rPr>
      </w:pPr>
      <w:r>
        <w:rPr>
          <w:rFonts w:ascii="Arial" w:eastAsia="Arial" w:hAnsi="Arial" w:cs="Arial"/>
        </w:rPr>
        <w:br w:type="page"/>
      </w:r>
    </w:p>
    <w:p w14:paraId="471177F0" w14:textId="77777777" w:rsidR="00B741C8" w:rsidRDefault="00B741C8" w:rsidP="00B741C8">
      <w:pPr>
        <w:jc w:val="center"/>
        <w:rPr>
          <w:rFonts w:ascii="Arial" w:eastAsia="Verdana" w:hAnsi="Arial" w:cs="Arial"/>
          <w:b/>
        </w:rPr>
      </w:pPr>
      <w:r w:rsidRPr="00CB1522">
        <w:rPr>
          <w:rFonts w:ascii="Arial" w:eastAsia="Verdana" w:hAnsi="Arial" w:cs="Arial"/>
          <w:b/>
        </w:rPr>
        <w:lastRenderedPageBreak/>
        <w:t>DECRETO</w:t>
      </w:r>
    </w:p>
    <w:p w14:paraId="04331E63" w14:textId="77777777" w:rsidR="00B741C8" w:rsidRPr="00CB1522" w:rsidRDefault="00B741C8" w:rsidP="00B741C8">
      <w:pPr>
        <w:spacing w:line="360" w:lineRule="auto"/>
        <w:jc w:val="center"/>
        <w:rPr>
          <w:rFonts w:ascii="Arial" w:eastAsia="Verdana" w:hAnsi="Arial" w:cs="Arial"/>
          <w:b/>
        </w:rPr>
      </w:pPr>
    </w:p>
    <w:p w14:paraId="38217A88" w14:textId="77777777" w:rsidR="00B741C8" w:rsidRPr="00B344DB" w:rsidRDefault="00B741C8" w:rsidP="00B741C8">
      <w:pPr>
        <w:ind w:left="-284"/>
        <w:jc w:val="both"/>
        <w:rPr>
          <w:rFonts w:ascii="Arial" w:eastAsia="Arial" w:hAnsi="Arial" w:cs="Arial"/>
          <w:b/>
        </w:rPr>
      </w:pPr>
      <w:r>
        <w:rPr>
          <w:rFonts w:ascii="Arial" w:hAnsi="Arial" w:cs="Arial"/>
          <w:b/>
        </w:rPr>
        <w:t>Por el</w:t>
      </w:r>
      <w:r w:rsidRPr="00B344DB">
        <w:rPr>
          <w:rFonts w:ascii="Arial" w:hAnsi="Arial" w:cs="Arial"/>
          <w:b/>
        </w:rPr>
        <w:t xml:space="preserve"> que se expide la Ley Orgánica de la Fiscalía Especializada en Combate a la Corrupción del Estado de Yucatán y </w:t>
      </w:r>
      <w:r>
        <w:rPr>
          <w:rFonts w:ascii="Arial" w:hAnsi="Arial" w:cs="Arial"/>
          <w:b/>
        </w:rPr>
        <w:t>modifica</w:t>
      </w:r>
      <w:r w:rsidRPr="00B344DB">
        <w:rPr>
          <w:rFonts w:ascii="Arial" w:hAnsi="Arial" w:cs="Arial"/>
          <w:b/>
        </w:rPr>
        <w:t xml:space="preserve"> diversas leyes estatales, sobre la Fiscalía Especializada en Combate a la C</w:t>
      </w:r>
      <w:r>
        <w:rPr>
          <w:rFonts w:ascii="Arial" w:hAnsi="Arial" w:cs="Arial"/>
          <w:b/>
        </w:rPr>
        <w:t>orrupción del Estado de Yucatán</w:t>
      </w:r>
    </w:p>
    <w:p w14:paraId="77668094" w14:textId="77777777" w:rsidR="00B741C8" w:rsidRPr="00B344DB" w:rsidRDefault="00B741C8" w:rsidP="00B741C8">
      <w:pPr>
        <w:spacing w:line="480" w:lineRule="auto"/>
        <w:jc w:val="center"/>
        <w:rPr>
          <w:rFonts w:ascii="Arial" w:eastAsia="Verdana" w:hAnsi="Arial" w:cs="Arial"/>
          <w:b/>
        </w:rPr>
      </w:pPr>
    </w:p>
    <w:p w14:paraId="325FB16A" w14:textId="77777777" w:rsidR="00B741C8" w:rsidRDefault="00B741C8" w:rsidP="00B741C8">
      <w:pPr>
        <w:spacing w:line="360" w:lineRule="auto"/>
        <w:ind w:left="-284"/>
        <w:jc w:val="both"/>
        <w:rPr>
          <w:rFonts w:ascii="Arial" w:eastAsia="Arial" w:hAnsi="Arial" w:cs="Arial"/>
        </w:rPr>
      </w:pPr>
      <w:r>
        <w:rPr>
          <w:rFonts w:ascii="Arial" w:eastAsia="Arial" w:hAnsi="Arial" w:cs="Arial"/>
          <w:b/>
        </w:rPr>
        <w:t>Artículo P</w:t>
      </w:r>
      <w:r w:rsidRPr="006036CC">
        <w:rPr>
          <w:rFonts w:ascii="Arial" w:eastAsia="Arial" w:hAnsi="Arial" w:cs="Arial"/>
          <w:b/>
        </w:rPr>
        <w:t>rimero.</w:t>
      </w:r>
      <w:r>
        <w:rPr>
          <w:rFonts w:ascii="Arial" w:eastAsia="Arial" w:hAnsi="Arial" w:cs="Arial"/>
        </w:rPr>
        <w:t xml:space="preserve"> Se expide la Ley Orgánica de la Fiscalía Especializada en Combate a la Corrupción del Estado de Yucatán, para quedar como sigue:</w:t>
      </w:r>
    </w:p>
    <w:p w14:paraId="1C260EE5" w14:textId="77777777" w:rsidR="00B741C8" w:rsidRPr="00A96B5A" w:rsidRDefault="00B741C8" w:rsidP="00B741C8">
      <w:pPr>
        <w:spacing w:line="360" w:lineRule="auto"/>
        <w:jc w:val="both"/>
        <w:rPr>
          <w:rFonts w:ascii="Arial" w:eastAsia="Arial" w:hAnsi="Arial" w:cs="Arial"/>
          <w:b/>
        </w:rPr>
      </w:pPr>
    </w:p>
    <w:p w14:paraId="7B16236E" w14:textId="77777777" w:rsidR="00B741C8" w:rsidRPr="00A96B5A" w:rsidRDefault="00B741C8" w:rsidP="00B741C8">
      <w:pPr>
        <w:spacing w:line="360" w:lineRule="auto"/>
        <w:jc w:val="center"/>
        <w:rPr>
          <w:rFonts w:ascii="Arial" w:eastAsia="Arial" w:hAnsi="Arial" w:cs="Arial"/>
          <w:b/>
        </w:rPr>
      </w:pPr>
      <w:r w:rsidRPr="00A96B5A">
        <w:rPr>
          <w:rFonts w:ascii="Arial" w:eastAsia="Arial" w:hAnsi="Arial" w:cs="Arial"/>
          <w:b/>
        </w:rPr>
        <w:t>LEY ORGÁNICA DE LA FISCALÍA ESPECIALIZADA EN COMBATE A LA CORRUPCIÓN DEL ESTADO DE YUCATÁN</w:t>
      </w:r>
    </w:p>
    <w:p w14:paraId="1B5A34AA" w14:textId="77777777" w:rsidR="00B741C8" w:rsidRPr="00A96B5A" w:rsidRDefault="00B741C8" w:rsidP="00B741C8">
      <w:pPr>
        <w:spacing w:line="360" w:lineRule="auto"/>
        <w:jc w:val="center"/>
        <w:rPr>
          <w:rFonts w:ascii="Arial" w:eastAsia="Arial" w:hAnsi="Arial" w:cs="Arial"/>
          <w:b/>
        </w:rPr>
      </w:pPr>
    </w:p>
    <w:p w14:paraId="6EA3216A" w14:textId="77777777" w:rsidR="00B741C8" w:rsidRPr="00A96B5A" w:rsidRDefault="00B741C8" w:rsidP="00B741C8">
      <w:pPr>
        <w:spacing w:line="360" w:lineRule="auto"/>
        <w:jc w:val="center"/>
        <w:rPr>
          <w:rFonts w:ascii="Arial" w:eastAsia="Arial" w:hAnsi="Arial" w:cs="Arial"/>
          <w:b/>
        </w:rPr>
      </w:pPr>
      <w:r w:rsidRPr="00A96B5A">
        <w:rPr>
          <w:rFonts w:ascii="Arial" w:eastAsia="Arial" w:hAnsi="Arial" w:cs="Arial"/>
          <w:b/>
        </w:rPr>
        <w:t>CAPÍTULO I</w:t>
      </w:r>
    </w:p>
    <w:p w14:paraId="0345E08A" w14:textId="77777777" w:rsidR="00B741C8" w:rsidRPr="00A96B5A" w:rsidRDefault="00B741C8" w:rsidP="00B741C8">
      <w:pPr>
        <w:spacing w:line="360" w:lineRule="auto"/>
        <w:jc w:val="center"/>
        <w:rPr>
          <w:rFonts w:ascii="Arial" w:eastAsia="Arial" w:hAnsi="Arial" w:cs="Arial"/>
          <w:b/>
        </w:rPr>
      </w:pPr>
      <w:r w:rsidRPr="00A96B5A">
        <w:rPr>
          <w:rFonts w:ascii="Arial" w:eastAsia="Arial" w:hAnsi="Arial" w:cs="Arial"/>
          <w:b/>
        </w:rPr>
        <w:t>Disposiciones Generales</w:t>
      </w:r>
    </w:p>
    <w:p w14:paraId="2AC3B985" w14:textId="77777777" w:rsidR="00B741C8" w:rsidRPr="00A96B5A" w:rsidRDefault="00B741C8" w:rsidP="00B741C8">
      <w:pPr>
        <w:spacing w:line="360" w:lineRule="auto"/>
        <w:jc w:val="center"/>
        <w:rPr>
          <w:rFonts w:ascii="Arial" w:eastAsia="Arial" w:hAnsi="Arial" w:cs="Arial"/>
          <w:b/>
        </w:rPr>
      </w:pPr>
    </w:p>
    <w:p w14:paraId="31B0DD50" w14:textId="77777777" w:rsidR="00B741C8" w:rsidRDefault="00B741C8" w:rsidP="00B741C8">
      <w:pPr>
        <w:spacing w:line="360" w:lineRule="auto"/>
        <w:jc w:val="both"/>
        <w:rPr>
          <w:rFonts w:ascii="Arial" w:eastAsia="Arial" w:hAnsi="Arial" w:cs="Arial"/>
          <w:b/>
        </w:rPr>
      </w:pPr>
      <w:r w:rsidRPr="00A96B5A">
        <w:rPr>
          <w:rFonts w:ascii="Arial" w:eastAsia="Arial" w:hAnsi="Arial" w:cs="Arial"/>
          <w:b/>
        </w:rPr>
        <w:t>Objeto de la ley</w:t>
      </w:r>
    </w:p>
    <w:p w14:paraId="6927272B" w14:textId="77777777" w:rsidR="00B741C8" w:rsidRPr="003542C9" w:rsidRDefault="00B741C8" w:rsidP="00B741C8">
      <w:pPr>
        <w:spacing w:line="360" w:lineRule="auto"/>
        <w:jc w:val="both"/>
        <w:rPr>
          <w:rFonts w:ascii="Arial" w:eastAsia="Arial" w:hAnsi="Arial" w:cs="Arial"/>
        </w:rPr>
      </w:pPr>
      <w:r w:rsidRPr="00A96B5A">
        <w:rPr>
          <w:rFonts w:ascii="Arial" w:eastAsia="Arial" w:hAnsi="Arial" w:cs="Arial"/>
          <w:b/>
        </w:rPr>
        <w:t xml:space="preserve">Artículo 1. </w:t>
      </w:r>
      <w:r w:rsidRPr="003542C9">
        <w:rPr>
          <w:rFonts w:ascii="Arial" w:eastAsia="Arial" w:hAnsi="Arial" w:cs="Arial"/>
        </w:rPr>
        <w:t>Esta ley es de orden público e interés social, y tiene por objeto establecer las bases para la integración, la organización y el funcionamiento de la Fiscalía Especializada en Combate a la Corrupción del Estado de Yucatán, en términos de lo previsto en el artículo 75 Quinquies de la Constitución Política del Estado de Yucatán.</w:t>
      </w:r>
    </w:p>
    <w:p w14:paraId="1E16860C" w14:textId="77777777" w:rsidR="00B741C8" w:rsidRPr="00A96B5A" w:rsidRDefault="00B741C8" w:rsidP="00B741C8">
      <w:pPr>
        <w:spacing w:line="360" w:lineRule="auto"/>
        <w:jc w:val="both"/>
        <w:rPr>
          <w:rFonts w:ascii="Arial" w:eastAsia="Arial" w:hAnsi="Arial" w:cs="Arial"/>
          <w:b/>
        </w:rPr>
      </w:pPr>
    </w:p>
    <w:p w14:paraId="612143A3" w14:textId="77777777" w:rsidR="00B741C8" w:rsidRDefault="00B741C8" w:rsidP="00B741C8">
      <w:pPr>
        <w:spacing w:line="360" w:lineRule="auto"/>
        <w:jc w:val="both"/>
        <w:rPr>
          <w:rFonts w:ascii="Arial" w:eastAsia="Arial" w:hAnsi="Arial" w:cs="Arial"/>
          <w:b/>
        </w:rPr>
      </w:pPr>
      <w:r w:rsidRPr="00A96B5A">
        <w:rPr>
          <w:rFonts w:ascii="Arial" w:eastAsia="Arial" w:hAnsi="Arial" w:cs="Arial"/>
          <w:b/>
        </w:rPr>
        <w:t>Definiciones</w:t>
      </w:r>
    </w:p>
    <w:p w14:paraId="542CB6C7" w14:textId="77777777" w:rsidR="00B741C8" w:rsidRPr="00A96B5A" w:rsidRDefault="00B741C8" w:rsidP="00B741C8">
      <w:pPr>
        <w:spacing w:line="360" w:lineRule="auto"/>
        <w:jc w:val="both"/>
        <w:rPr>
          <w:rFonts w:ascii="Arial" w:eastAsia="Arial" w:hAnsi="Arial" w:cs="Arial"/>
        </w:rPr>
      </w:pPr>
      <w:r w:rsidRPr="00A96B5A">
        <w:rPr>
          <w:rFonts w:ascii="Arial" w:eastAsia="Arial" w:hAnsi="Arial" w:cs="Arial"/>
          <w:b/>
        </w:rPr>
        <w:t xml:space="preserve">Artículo 2. </w:t>
      </w:r>
      <w:r w:rsidRPr="00A96B5A">
        <w:rPr>
          <w:rFonts w:ascii="Arial" w:eastAsia="Arial" w:hAnsi="Arial" w:cs="Arial"/>
        </w:rPr>
        <w:t>Para efectos de esta ley, se entenderá por:</w:t>
      </w:r>
    </w:p>
    <w:p w14:paraId="526CE614" w14:textId="77777777" w:rsidR="00B741C8" w:rsidRPr="00A96B5A" w:rsidRDefault="00B741C8" w:rsidP="00B741C8">
      <w:pPr>
        <w:spacing w:line="360" w:lineRule="auto"/>
        <w:ind w:firstLine="708"/>
        <w:jc w:val="both"/>
        <w:rPr>
          <w:rFonts w:ascii="Arial" w:eastAsia="Arial" w:hAnsi="Arial" w:cs="Arial"/>
        </w:rPr>
      </w:pPr>
    </w:p>
    <w:p w14:paraId="36C37BC9"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I.</w:t>
      </w:r>
      <w:r w:rsidRPr="00A96B5A">
        <w:rPr>
          <w:rFonts w:ascii="Arial" w:eastAsia="Arial" w:hAnsi="Arial" w:cs="Arial"/>
        </w:rPr>
        <w:t xml:space="preserve"> Delitos por Hechos de Corrupción: L</w:t>
      </w:r>
      <w:r>
        <w:rPr>
          <w:rFonts w:ascii="Arial" w:eastAsia="Arial" w:hAnsi="Arial" w:cs="Arial"/>
        </w:rPr>
        <w:t>as conductas tipificadas en el Título Decimotercero del Libro S</w:t>
      </w:r>
      <w:r w:rsidRPr="00A96B5A">
        <w:rPr>
          <w:rFonts w:ascii="Arial" w:eastAsia="Arial" w:hAnsi="Arial" w:cs="Arial"/>
        </w:rPr>
        <w:t>egundo del Código Penal del Estado de Yucatán, con independencia de la denominación que tuviesen al momento de su ejecución.</w:t>
      </w:r>
    </w:p>
    <w:p w14:paraId="0470A4CA" w14:textId="77777777" w:rsidR="00B741C8" w:rsidRDefault="00B741C8" w:rsidP="00B741C8">
      <w:pPr>
        <w:spacing w:line="360" w:lineRule="auto"/>
        <w:ind w:firstLine="709"/>
        <w:jc w:val="both"/>
        <w:rPr>
          <w:rFonts w:ascii="Arial" w:eastAsia="Arial" w:hAnsi="Arial" w:cs="Arial"/>
          <w:b/>
        </w:rPr>
      </w:pPr>
    </w:p>
    <w:p w14:paraId="706E99E5"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II.</w:t>
      </w:r>
      <w:r w:rsidRPr="00A96B5A">
        <w:rPr>
          <w:rFonts w:ascii="Arial" w:eastAsia="Arial" w:hAnsi="Arial" w:cs="Arial"/>
        </w:rPr>
        <w:t xml:space="preserve"> Fiscal Anticorrupción: La persona titular de la Fiscalía Especializada en Combate a la Corrupción del Estado de Yucatán.</w:t>
      </w:r>
    </w:p>
    <w:p w14:paraId="5E12CF17" w14:textId="77777777" w:rsidR="00B741C8" w:rsidRDefault="00B741C8" w:rsidP="00B741C8">
      <w:pPr>
        <w:spacing w:line="360" w:lineRule="auto"/>
        <w:ind w:firstLine="709"/>
        <w:jc w:val="both"/>
        <w:rPr>
          <w:rFonts w:ascii="Arial" w:eastAsia="Arial" w:hAnsi="Arial" w:cs="Arial"/>
          <w:b/>
        </w:rPr>
      </w:pPr>
    </w:p>
    <w:p w14:paraId="129F8A96"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III.</w:t>
      </w:r>
      <w:r w:rsidRPr="00A96B5A">
        <w:rPr>
          <w:rFonts w:ascii="Arial" w:eastAsia="Arial" w:hAnsi="Arial" w:cs="Arial"/>
        </w:rPr>
        <w:t xml:space="preserve"> Fiscales de Investigación y Litigación: Las personas servidoras públicas que formen parte de la Fiscalía Especializada en Combate a la Corrupción del Estado de Yucatán y que, en el ámbito de sus competencias, ejerzan las funciones que le corresponden al Ministerio Público, en términos de la legislación procesal aplicable, respecto de las conductas consideradas como Delitos por Hechos de Corrupción.</w:t>
      </w:r>
    </w:p>
    <w:p w14:paraId="0D945F2F" w14:textId="77777777" w:rsidR="00B741C8" w:rsidRDefault="00B741C8" w:rsidP="00325D22">
      <w:pPr>
        <w:ind w:firstLine="709"/>
        <w:jc w:val="both"/>
        <w:rPr>
          <w:rFonts w:ascii="Arial" w:eastAsia="Arial" w:hAnsi="Arial" w:cs="Arial"/>
          <w:b/>
        </w:rPr>
      </w:pPr>
    </w:p>
    <w:p w14:paraId="10143484"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IV.</w:t>
      </w:r>
      <w:r w:rsidRPr="00A96B5A">
        <w:rPr>
          <w:rFonts w:ascii="Arial" w:eastAsia="Arial" w:hAnsi="Arial" w:cs="Arial"/>
        </w:rPr>
        <w:t xml:space="preserve"> Fiscalía Especializada: La Fiscalía Especializada en Combate a la Corrupción del Estado de Yucatán.</w:t>
      </w:r>
    </w:p>
    <w:p w14:paraId="722F6665" w14:textId="77777777" w:rsidR="00B741C8" w:rsidRDefault="00B741C8" w:rsidP="00325D22">
      <w:pPr>
        <w:ind w:firstLine="709"/>
        <w:jc w:val="both"/>
        <w:rPr>
          <w:rFonts w:ascii="Arial" w:eastAsia="Arial" w:hAnsi="Arial" w:cs="Arial"/>
          <w:b/>
        </w:rPr>
      </w:pPr>
    </w:p>
    <w:p w14:paraId="1F78249C"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V.</w:t>
      </w:r>
      <w:r w:rsidRPr="00A96B5A">
        <w:rPr>
          <w:rFonts w:ascii="Arial" w:eastAsia="Arial" w:hAnsi="Arial" w:cs="Arial"/>
        </w:rPr>
        <w:t xml:space="preserve"> Ley: La Ley Orgánica de la Fiscalía Especializada en Combate a la Corrupción del Estado de Yucatán.</w:t>
      </w:r>
    </w:p>
    <w:p w14:paraId="5F212825" w14:textId="77777777" w:rsidR="00B741C8" w:rsidRDefault="00B741C8" w:rsidP="00325D22">
      <w:pPr>
        <w:ind w:firstLine="709"/>
        <w:jc w:val="both"/>
        <w:rPr>
          <w:rFonts w:ascii="Arial" w:eastAsia="Arial" w:hAnsi="Arial" w:cs="Arial"/>
          <w:b/>
        </w:rPr>
      </w:pPr>
    </w:p>
    <w:p w14:paraId="160E0B7B"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VI.</w:t>
      </w:r>
      <w:r w:rsidRPr="00A96B5A">
        <w:rPr>
          <w:rFonts w:ascii="Arial" w:eastAsia="Arial" w:hAnsi="Arial" w:cs="Arial"/>
        </w:rPr>
        <w:t xml:space="preserve"> Vicefiscal Especializado: La persona titular de la </w:t>
      </w:r>
      <w:proofErr w:type="spellStart"/>
      <w:r w:rsidRPr="00A96B5A">
        <w:rPr>
          <w:rFonts w:ascii="Arial" w:eastAsia="Arial" w:hAnsi="Arial" w:cs="Arial"/>
        </w:rPr>
        <w:t>Vicefiscalía</w:t>
      </w:r>
      <w:proofErr w:type="spellEnd"/>
      <w:r w:rsidRPr="00A96B5A">
        <w:rPr>
          <w:rFonts w:ascii="Arial" w:eastAsia="Arial" w:hAnsi="Arial" w:cs="Arial"/>
        </w:rPr>
        <w:t xml:space="preserve"> Especializada en Combate a la Corrupción.</w:t>
      </w:r>
    </w:p>
    <w:p w14:paraId="33DB20B6" w14:textId="77777777" w:rsidR="00B741C8" w:rsidRPr="00A96B5A" w:rsidRDefault="00B741C8" w:rsidP="00325D22">
      <w:pPr>
        <w:jc w:val="both"/>
        <w:rPr>
          <w:rFonts w:ascii="Arial" w:eastAsia="Arial" w:hAnsi="Arial" w:cs="Arial"/>
          <w:b/>
        </w:rPr>
      </w:pPr>
    </w:p>
    <w:p w14:paraId="7882B457" w14:textId="77777777" w:rsidR="00B741C8" w:rsidRDefault="00B741C8" w:rsidP="00B741C8">
      <w:pPr>
        <w:spacing w:line="360" w:lineRule="auto"/>
        <w:jc w:val="both"/>
        <w:rPr>
          <w:rFonts w:ascii="Arial" w:eastAsia="Arial" w:hAnsi="Arial" w:cs="Arial"/>
          <w:b/>
        </w:rPr>
      </w:pPr>
      <w:r w:rsidRPr="00A96B5A">
        <w:rPr>
          <w:rFonts w:ascii="Arial" w:eastAsia="Arial" w:hAnsi="Arial" w:cs="Arial"/>
          <w:b/>
        </w:rPr>
        <w:t>Naturaleza y objeto de la fiscalía especializada</w:t>
      </w:r>
    </w:p>
    <w:p w14:paraId="494D5FB9" w14:textId="77777777" w:rsidR="00B741C8" w:rsidRPr="00A96B5A" w:rsidRDefault="00B741C8" w:rsidP="00B741C8">
      <w:pPr>
        <w:spacing w:line="360" w:lineRule="auto"/>
        <w:jc w:val="both"/>
        <w:rPr>
          <w:rFonts w:ascii="Arial" w:eastAsia="Arial" w:hAnsi="Arial" w:cs="Arial"/>
        </w:rPr>
      </w:pPr>
      <w:r w:rsidRPr="00A96B5A">
        <w:rPr>
          <w:rFonts w:ascii="Arial" w:eastAsia="Arial" w:hAnsi="Arial" w:cs="Arial"/>
          <w:b/>
        </w:rPr>
        <w:t xml:space="preserve">Artículo 3. </w:t>
      </w:r>
      <w:r w:rsidRPr="00A96B5A">
        <w:rPr>
          <w:rFonts w:ascii="Arial" w:eastAsia="Arial" w:hAnsi="Arial" w:cs="Arial"/>
        </w:rPr>
        <w:t>La Fiscalía Especializada, de conformidad con el artículo 75 Quinquies de la Constitución Política del Estado de Yucatán, es un organismo público autónomo con personalidad jurídica y patrimonio propios</w:t>
      </w:r>
      <w:r>
        <w:rPr>
          <w:rFonts w:ascii="Arial" w:eastAsia="Arial" w:hAnsi="Arial" w:cs="Arial"/>
        </w:rPr>
        <w:t>,</w:t>
      </w:r>
      <w:r w:rsidRPr="00A96B5A">
        <w:rPr>
          <w:rFonts w:ascii="Arial" w:eastAsia="Arial" w:hAnsi="Arial" w:cs="Arial"/>
        </w:rPr>
        <w:t xml:space="preserve"> </w:t>
      </w:r>
      <w:r>
        <w:rPr>
          <w:rFonts w:ascii="Arial" w:eastAsia="Arial" w:hAnsi="Arial" w:cs="Arial"/>
        </w:rPr>
        <w:t xml:space="preserve">con </w:t>
      </w:r>
      <w:r w:rsidRPr="00A96B5A">
        <w:rPr>
          <w:rFonts w:ascii="Arial" w:eastAsia="Arial" w:hAnsi="Arial" w:cs="Arial"/>
        </w:rPr>
        <w:t xml:space="preserve">plena autonomía técnica, presupuestal y de gestión; </w:t>
      </w:r>
      <w:r>
        <w:rPr>
          <w:rFonts w:ascii="Arial" w:eastAsia="Arial" w:hAnsi="Arial" w:cs="Arial"/>
        </w:rPr>
        <w:t xml:space="preserve">con </w:t>
      </w:r>
      <w:r w:rsidRPr="00A96B5A">
        <w:rPr>
          <w:rFonts w:ascii="Arial" w:eastAsia="Arial" w:hAnsi="Arial" w:cs="Arial"/>
        </w:rPr>
        <w:t xml:space="preserve">capacidad para </w:t>
      </w:r>
      <w:r>
        <w:rPr>
          <w:rFonts w:ascii="Arial" w:eastAsia="Arial" w:hAnsi="Arial" w:cs="Arial"/>
        </w:rPr>
        <w:t xml:space="preserve">decidir sobre el ejercicio de su presupuesto, así como </w:t>
      </w:r>
      <w:r w:rsidRPr="00A96B5A">
        <w:rPr>
          <w:rFonts w:ascii="Arial" w:eastAsia="Arial" w:hAnsi="Arial" w:cs="Arial"/>
        </w:rPr>
        <w:t>determinar su organización interna</w:t>
      </w:r>
      <w:r>
        <w:rPr>
          <w:rFonts w:ascii="Arial" w:eastAsia="Arial" w:hAnsi="Arial" w:cs="Arial"/>
        </w:rPr>
        <w:t xml:space="preserve">, bajo el mando de la o el Fiscal Anticorrupción, quien será su representante legal; y se auxiliará para la investigación de los delitos, </w:t>
      </w:r>
      <w:r w:rsidRPr="00A96B5A">
        <w:rPr>
          <w:rFonts w:ascii="Arial" w:eastAsia="Arial" w:hAnsi="Arial" w:cs="Arial"/>
        </w:rPr>
        <w:t>con arreglo en las disposiciones jurídicas aplicables, cuyo objeto es investigar, perseguir y consignar ante la autoridad judicial las conductas que el Código Penal del Estado de Yucatán considera como Delitos por Hechos de Corrupción</w:t>
      </w:r>
      <w:r>
        <w:rPr>
          <w:rFonts w:ascii="Arial" w:eastAsia="Arial" w:hAnsi="Arial" w:cs="Arial"/>
        </w:rPr>
        <w:t>.</w:t>
      </w:r>
    </w:p>
    <w:p w14:paraId="385E0843" w14:textId="77777777" w:rsidR="00B741C8" w:rsidRDefault="00B741C8" w:rsidP="00325D22">
      <w:pPr>
        <w:jc w:val="both"/>
        <w:rPr>
          <w:rFonts w:ascii="Arial" w:eastAsia="Arial" w:hAnsi="Arial" w:cs="Arial"/>
          <w:b/>
        </w:rPr>
      </w:pPr>
    </w:p>
    <w:p w14:paraId="0A6FB3D5" w14:textId="77777777" w:rsidR="00B741C8" w:rsidRDefault="00B741C8" w:rsidP="00B741C8">
      <w:pPr>
        <w:spacing w:line="360" w:lineRule="auto"/>
        <w:jc w:val="both"/>
        <w:rPr>
          <w:rFonts w:ascii="Arial" w:eastAsia="Arial" w:hAnsi="Arial" w:cs="Arial"/>
          <w:b/>
        </w:rPr>
      </w:pPr>
      <w:r w:rsidRPr="00A96B5A">
        <w:rPr>
          <w:rFonts w:ascii="Arial" w:eastAsia="Arial" w:hAnsi="Arial" w:cs="Arial"/>
          <w:b/>
        </w:rPr>
        <w:t>Principios de actuación</w:t>
      </w:r>
    </w:p>
    <w:p w14:paraId="7A529C69" w14:textId="77777777" w:rsidR="00B741C8" w:rsidRPr="00A96B5A" w:rsidRDefault="00B741C8" w:rsidP="00B741C8">
      <w:pPr>
        <w:spacing w:line="360" w:lineRule="auto"/>
        <w:jc w:val="both"/>
        <w:rPr>
          <w:rFonts w:ascii="Arial" w:eastAsia="Arial" w:hAnsi="Arial" w:cs="Arial"/>
        </w:rPr>
      </w:pPr>
      <w:r w:rsidRPr="00A96B5A">
        <w:rPr>
          <w:rFonts w:ascii="Arial" w:eastAsia="Arial" w:hAnsi="Arial" w:cs="Arial"/>
          <w:b/>
        </w:rPr>
        <w:t xml:space="preserve">Artículo 4. </w:t>
      </w:r>
      <w:r w:rsidRPr="00A96B5A">
        <w:rPr>
          <w:rFonts w:ascii="Arial" w:eastAsia="Arial" w:hAnsi="Arial" w:cs="Arial"/>
        </w:rPr>
        <w:t>La Fiscalía Especializada regirá su actuación por los principios de buena fe, justicia, legalidad, objetividad, imparcialidad, independencia, unidad, eficiencia, profesionalismo y respeto a los derechos humanos.</w:t>
      </w:r>
    </w:p>
    <w:p w14:paraId="4E476486" w14:textId="77777777" w:rsidR="00B741C8" w:rsidRPr="00A96B5A" w:rsidRDefault="00B741C8" w:rsidP="00B741C8">
      <w:pPr>
        <w:spacing w:line="360" w:lineRule="auto"/>
        <w:jc w:val="both"/>
        <w:rPr>
          <w:rFonts w:ascii="Arial" w:eastAsia="Arial" w:hAnsi="Arial" w:cs="Arial"/>
          <w:b/>
        </w:rPr>
      </w:pPr>
    </w:p>
    <w:p w14:paraId="23E8569A" w14:textId="77777777" w:rsidR="00B741C8" w:rsidRDefault="00B741C8" w:rsidP="00B741C8">
      <w:pPr>
        <w:spacing w:line="360" w:lineRule="auto"/>
        <w:jc w:val="both"/>
        <w:rPr>
          <w:rFonts w:ascii="Arial" w:eastAsia="Arial" w:hAnsi="Arial" w:cs="Arial"/>
          <w:b/>
        </w:rPr>
      </w:pPr>
      <w:r w:rsidRPr="00A96B5A">
        <w:rPr>
          <w:rFonts w:ascii="Arial" w:eastAsia="Arial" w:hAnsi="Arial" w:cs="Arial"/>
          <w:b/>
        </w:rPr>
        <w:t>Atribuciones</w:t>
      </w:r>
    </w:p>
    <w:p w14:paraId="234F1755" w14:textId="77777777" w:rsidR="00B741C8" w:rsidRPr="00A96B5A" w:rsidRDefault="00B741C8" w:rsidP="00B741C8">
      <w:pPr>
        <w:spacing w:line="360" w:lineRule="auto"/>
        <w:jc w:val="both"/>
        <w:rPr>
          <w:rFonts w:ascii="Arial" w:eastAsia="Arial" w:hAnsi="Arial" w:cs="Arial"/>
        </w:rPr>
      </w:pPr>
      <w:r w:rsidRPr="00A96B5A">
        <w:rPr>
          <w:rFonts w:ascii="Arial" w:eastAsia="Arial" w:hAnsi="Arial" w:cs="Arial"/>
          <w:b/>
        </w:rPr>
        <w:t xml:space="preserve">Artículo 5. </w:t>
      </w:r>
      <w:r w:rsidRPr="00A96B5A">
        <w:rPr>
          <w:rFonts w:ascii="Arial" w:eastAsia="Arial" w:hAnsi="Arial" w:cs="Arial"/>
        </w:rPr>
        <w:t>La Fiscalía Especializada tendrá las siguientes atribuciones:</w:t>
      </w:r>
    </w:p>
    <w:p w14:paraId="2C3ED300" w14:textId="77777777" w:rsidR="00B741C8" w:rsidRPr="00A96B5A" w:rsidRDefault="00B741C8" w:rsidP="00B741C8">
      <w:pPr>
        <w:spacing w:line="360" w:lineRule="auto"/>
        <w:jc w:val="both"/>
        <w:rPr>
          <w:rFonts w:ascii="Arial" w:eastAsia="Arial" w:hAnsi="Arial" w:cs="Arial"/>
        </w:rPr>
      </w:pPr>
    </w:p>
    <w:p w14:paraId="0131668B" w14:textId="77777777" w:rsidR="00B741C8" w:rsidRDefault="00B741C8" w:rsidP="00B741C8">
      <w:pPr>
        <w:spacing w:line="360" w:lineRule="auto"/>
        <w:ind w:firstLine="709"/>
        <w:jc w:val="both"/>
        <w:rPr>
          <w:rFonts w:ascii="Arial" w:eastAsia="Arial" w:hAnsi="Arial" w:cs="Arial"/>
        </w:rPr>
      </w:pPr>
      <w:r w:rsidRPr="00A96B5A">
        <w:rPr>
          <w:rFonts w:ascii="Arial" w:eastAsia="Arial" w:hAnsi="Arial" w:cs="Arial"/>
          <w:b/>
        </w:rPr>
        <w:t>I.</w:t>
      </w:r>
      <w:r w:rsidRPr="00A96B5A">
        <w:rPr>
          <w:rFonts w:ascii="Arial" w:eastAsia="Arial" w:hAnsi="Arial" w:cs="Arial"/>
        </w:rPr>
        <w:t xml:space="preserve"> Ejercer las atribuciones que la Constitución Política del Estado de Yucatán, las leyes, los reglamentos y las demás disposiciones jurídicas le confieren al Ministerio Público respecto de las conductas consideradas como Delitos por Hechos de Corrupción.</w:t>
      </w:r>
    </w:p>
    <w:p w14:paraId="5F37972B" w14:textId="77777777" w:rsidR="00B741C8" w:rsidRPr="00A96B5A" w:rsidRDefault="00B741C8" w:rsidP="00B741C8">
      <w:pPr>
        <w:spacing w:line="360" w:lineRule="auto"/>
        <w:ind w:firstLine="709"/>
        <w:jc w:val="both"/>
        <w:rPr>
          <w:rFonts w:ascii="Arial" w:eastAsia="Arial" w:hAnsi="Arial" w:cs="Arial"/>
        </w:rPr>
      </w:pPr>
    </w:p>
    <w:p w14:paraId="72AF410F" w14:textId="77777777" w:rsidR="00B741C8" w:rsidRPr="009F0C8F" w:rsidRDefault="00B741C8" w:rsidP="00B741C8">
      <w:pPr>
        <w:spacing w:line="360" w:lineRule="auto"/>
        <w:ind w:firstLine="709"/>
        <w:jc w:val="both"/>
        <w:rPr>
          <w:rFonts w:ascii="Arial" w:eastAsia="Arial" w:hAnsi="Arial" w:cs="Arial"/>
        </w:rPr>
      </w:pPr>
      <w:r w:rsidRPr="009F0C8F">
        <w:rPr>
          <w:rFonts w:ascii="Arial" w:eastAsia="Arial" w:hAnsi="Arial" w:cs="Arial"/>
          <w:b/>
        </w:rPr>
        <w:t>II.</w:t>
      </w:r>
      <w:r w:rsidRPr="009F0C8F">
        <w:rPr>
          <w:rFonts w:ascii="Arial" w:eastAsia="Arial" w:hAnsi="Arial" w:cs="Arial"/>
        </w:rPr>
        <w:t xml:space="preserve"> Establecer y coordinar la política criminal respecto de las conductas consideradas como Delitos por Hechos de Corrupción. </w:t>
      </w:r>
    </w:p>
    <w:p w14:paraId="485FCC18" w14:textId="77777777" w:rsidR="00B741C8" w:rsidRPr="009F0C8F" w:rsidRDefault="00B741C8" w:rsidP="00B741C8">
      <w:pPr>
        <w:spacing w:line="360" w:lineRule="auto"/>
        <w:ind w:firstLine="709"/>
        <w:jc w:val="both"/>
        <w:rPr>
          <w:rFonts w:ascii="Arial" w:eastAsia="Arial" w:hAnsi="Arial" w:cs="Arial"/>
        </w:rPr>
      </w:pPr>
    </w:p>
    <w:p w14:paraId="1E258113" w14:textId="77777777" w:rsidR="00B741C8" w:rsidRPr="009F0C8F" w:rsidRDefault="00B741C8" w:rsidP="00B741C8">
      <w:pPr>
        <w:spacing w:line="360" w:lineRule="auto"/>
        <w:ind w:firstLine="709"/>
        <w:jc w:val="both"/>
        <w:rPr>
          <w:rFonts w:ascii="Arial" w:eastAsia="Arial" w:hAnsi="Arial" w:cs="Arial"/>
        </w:rPr>
      </w:pPr>
      <w:r w:rsidRPr="009F0C8F">
        <w:rPr>
          <w:rFonts w:ascii="Arial" w:eastAsia="Arial" w:hAnsi="Arial" w:cs="Arial"/>
          <w:b/>
        </w:rPr>
        <w:t xml:space="preserve">III. </w:t>
      </w:r>
      <w:r w:rsidRPr="009F0C8F">
        <w:rPr>
          <w:rFonts w:ascii="Arial" w:eastAsia="Arial" w:hAnsi="Arial" w:cs="Arial"/>
        </w:rPr>
        <w:t>Definir su planeación co</w:t>
      </w:r>
      <w:r>
        <w:rPr>
          <w:rFonts w:ascii="Arial" w:eastAsia="Arial" w:hAnsi="Arial" w:cs="Arial"/>
        </w:rPr>
        <w:t>nsiderando sus objetivos, metas,</w:t>
      </w:r>
      <w:r w:rsidRPr="009F0C8F">
        <w:rPr>
          <w:rFonts w:ascii="Arial" w:eastAsia="Arial" w:hAnsi="Arial" w:cs="Arial"/>
        </w:rPr>
        <w:t xml:space="preserve"> estrategias, los programas, presupuesto, las acciones, su sistema de monitoreo y evaluación que den certeza de su cumplimiento.</w:t>
      </w:r>
    </w:p>
    <w:p w14:paraId="1FD56CE7" w14:textId="77777777" w:rsidR="00B741C8" w:rsidRDefault="00B741C8" w:rsidP="00B741C8">
      <w:pPr>
        <w:ind w:firstLine="709"/>
        <w:jc w:val="both"/>
        <w:rPr>
          <w:rFonts w:ascii="Arial" w:eastAsia="Arial" w:hAnsi="Arial" w:cs="Arial"/>
          <w:b/>
        </w:rPr>
      </w:pPr>
    </w:p>
    <w:p w14:paraId="59BF99D5" w14:textId="77777777" w:rsidR="00B741C8" w:rsidRPr="00A96B5A" w:rsidRDefault="00B741C8" w:rsidP="00B741C8">
      <w:pPr>
        <w:spacing w:line="360" w:lineRule="auto"/>
        <w:ind w:firstLine="709"/>
        <w:jc w:val="both"/>
        <w:rPr>
          <w:rFonts w:ascii="Arial" w:eastAsia="Arial" w:hAnsi="Arial" w:cs="Arial"/>
        </w:rPr>
      </w:pPr>
      <w:r>
        <w:rPr>
          <w:rFonts w:ascii="Arial" w:eastAsia="Arial" w:hAnsi="Arial" w:cs="Arial"/>
          <w:b/>
        </w:rPr>
        <w:t>IV</w:t>
      </w:r>
      <w:r w:rsidRPr="00A96B5A">
        <w:rPr>
          <w:rFonts w:ascii="Arial" w:eastAsia="Arial" w:hAnsi="Arial" w:cs="Arial"/>
          <w:b/>
        </w:rPr>
        <w:t>.</w:t>
      </w:r>
      <w:r w:rsidRPr="00A96B5A">
        <w:rPr>
          <w:rFonts w:ascii="Arial" w:eastAsia="Arial" w:hAnsi="Arial" w:cs="Arial"/>
        </w:rPr>
        <w:t xml:space="preserve"> Recibir las</w:t>
      </w:r>
      <w:r>
        <w:rPr>
          <w:rFonts w:ascii="Arial" w:eastAsia="Arial" w:hAnsi="Arial" w:cs="Arial"/>
        </w:rPr>
        <w:t xml:space="preserve"> denuncias</w:t>
      </w:r>
      <w:r w:rsidRPr="00A96B5A">
        <w:rPr>
          <w:rFonts w:ascii="Arial" w:eastAsia="Arial" w:hAnsi="Arial" w:cs="Arial"/>
        </w:rPr>
        <w:t xml:space="preserve"> sobre las conductas consideradas como Delitos por Hechos de Corrupción.</w:t>
      </w:r>
    </w:p>
    <w:p w14:paraId="267D57E6" w14:textId="77777777" w:rsidR="00B741C8" w:rsidRDefault="00B741C8" w:rsidP="00B741C8">
      <w:pPr>
        <w:ind w:firstLine="709"/>
        <w:jc w:val="both"/>
        <w:rPr>
          <w:rFonts w:ascii="Arial" w:eastAsia="Arial" w:hAnsi="Arial" w:cs="Arial"/>
          <w:b/>
        </w:rPr>
      </w:pPr>
    </w:p>
    <w:p w14:paraId="31A1CC07"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V.</w:t>
      </w:r>
      <w:r w:rsidRPr="00A96B5A">
        <w:rPr>
          <w:rFonts w:ascii="Arial" w:eastAsia="Arial" w:hAnsi="Arial" w:cs="Arial"/>
        </w:rPr>
        <w:t xml:space="preserve"> Promover los mecanismos de control constitucional previstos en la Ley de Justicia Constitucional para el Estado de Yucatán en los asuntos relacionados con el combate a la corrupción y los conflictos competenciales en la materia.</w:t>
      </w:r>
    </w:p>
    <w:p w14:paraId="271CE83C" w14:textId="77777777" w:rsidR="00B741C8" w:rsidRDefault="00B741C8" w:rsidP="00B741C8">
      <w:pPr>
        <w:ind w:firstLine="709"/>
        <w:jc w:val="both"/>
        <w:rPr>
          <w:rFonts w:ascii="Arial" w:eastAsia="Arial" w:hAnsi="Arial" w:cs="Arial"/>
          <w:b/>
        </w:rPr>
      </w:pPr>
    </w:p>
    <w:p w14:paraId="1B060869"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V</w:t>
      </w:r>
      <w:r>
        <w:rPr>
          <w:rFonts w:ascii="Arial" w:eastAsia="Arial" w:hAnsi="Arial" w:cs="Arial"/>
          <w:b/>
        </w:rPr>
        <w:t>I</w:t>
      </w:r>
      <w:r w:rsidRPr="00A96B5A">
        <w:rPr>
          <w:rFonts w:ascii="Arial" w:eastAsia="Arial" w:hAnsi="Arial" w:cs="Arial"/>
          <w:b/>
        </w:rPr>
        <w:t>.</w:t>
      </w:r>
      <w:r w:rsidRPr="00A96B5A">
        <w:rPr>
          <w:rFonts w:ascii="Arial" w:eastAsia="Arial" w:hAnsi="Arial" w:cs="Arial"/>
        </w:rPr>
        <w:t xml:space="preserve"> Determinar, en caso de concurso de delitos en el que coexista una conducta considerada como delito por hecho de corrupción, si le corresponde conocer el caso y, por lo tanto, atraerlo, o bien, si debe declinar la competencia a favor de la </w:t>
      </w:r>
      <w:proofErr w:type="gramStart"/>
      <w:r w:rsidRPr="00A96B5A">
        <w:rPr>
          <w:rFonts w:ascii="Arial" w:eastAsia="Arial" w:hAnsi="Arial" w:cs="Arial"/>
        </w:rPr>
        <w:t>Fiscalía General</w:t>
      </w:r>
      <w:proofErr w:type="gramEnd"/>
      <w:r w:rsidRPr="00A96B5A">
        <w:rPr>
          <w:rFonts w:ascii="Arial" w:eastAsia="Arial" w:hAnsi="Arial" w:cs="Arial"/>
        </w:rPr>
        <w:t xml:space="preserve"> del Estado o de alguna otra autoridad competente.</w:t>
      </w:r>
    </w:p>
    <w:p w14:paraId="517D69FA" w14:textId="77777777" w:rsidR="00B741C8" w:rsidRDefault="00B741C8" w:rsidP="00B741C8">
      <w:pPr>
        <w:ind w:firstLine="709"/>
        <w:jc w:val="both"/>
        <w:rPr>
          <w:rFonts w:ascii="Arial" w:eastAsia="Arial" w:hAnsi="Arial" w:cs="Arial"/>
          <w:b/>
        </w:rPr>
      </w:pPr>
    </w:p>
    <w:p w14:paraId="535780BF"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VI</w:t>
      </w:r>
      <w:r>
        <w:rPr>
          <w:rFonts w:ascii="Arial" w:eastAsia="Arial" w:hAnsi="Arial" w:cs="Arial"/>
          <w:b/>
        </w:rPr>
        <w:t>I</w:t>
      </w:r>
      <w:r w:rsidRPr="00A96B5A">
        <w:rPr>
          <w:rFonts w:ascii="Arial" w:eastAsia="Arial" w:hAnsi="Arial" w:cs="Arial"/>
          <w:b/>
        </w:rPr>
        <w:t>.</w:t>
      </w:r>
      <w:r w:rsidRPr="00A96B5A">
        <w:rPr>
          <w:rFonts w:ascii="Arial" w:eastAsia="Arial" w:hAnsi="Arial" w:cs="Arial"/>
        </w:rPr>
        <w:t xml:space="preserve"> Coordinar la investigación de las conductas consideradas como Delitos por Hechos de Corrupción; solicitar la autorización judicial para realizar las diligencias de </w:t>
      </w:r>
      <w:r w:rsidRPr="00A96B5A">
        <w:rPr>
          <w:rFonts w:ascii="Arial" w:eastAsia="Arial" w:hAnsi="Arial" w:cs="Arial"/>
        </w:rPr>
        <w:lastRenderedPageBreak/>
        <w:t>investigación que la requieran, en términos de la</w:t>
      </w:r>
      <w:r>
        <w:rPr>
          <w:rFonts w:ascii="Arial" w:eastAsia="Arial" w:hAnsi="Arial" w:cs="Arial"/>
        </w:rPr>
        <w:t>s</w:t>
      </w:r>
      <w:r w:rsidRPr="00A96B5A">
        <w:rPr>
          <w:rFonts w:ascii="Arial" w:eastAsia="Arial" w:hAnsi="Arial" w:cs="Arial"/>
        </w:rPr>
        <w:t xml:space="preserve"> </w:t>
      </w:r>
      <w:r>
        <w:rPr>
          <w:rFonts w:ascii="Arial" w:eastAsia="Arial" w:hAnsi="Arial" w:cs="Arial"/>
        </w:rPr>
        <w:t xml:space="preserve">disposiciones procesales </w:t>
      </w:r>
      <w:r w:rsidRPr="00A96B5A">
        <w:rPr>
          <w:rFonts w:ascii="Arial" w:eastAsia="Arial" w:hAnsi="Arial" w:cs="Arial"/>
        </w:rPr>
        <w:t>y de los tratados internacionales aplicables en la materia de los que el Estado mexicano sea parte; y registrar las diligencias realizadas en las carpetas de investigación.</w:t>
      </w:r>
    </w:p>
    <w:p w14:paraId="5EF312ED" w14:textId="77777777" w:rsidR="00B741C8" w:rsidRDefault="00B741C8" w:rsidP="00B741C8">
      <w:pPr>
        <w:ind w:firstLine="709"/>
        <w:jc w:val="both"/>
        <w:rPr>
          <w:rFonts w:ascii="Arial" w:eastAsia="Arial" w:hAnsi="Arial" w:cs="Arial"/>
          <w:b/>
        </w:rPr>
      </w:pPr>
    </w:p>
    <w:p w14:paraId="2E29EB63"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V</w:t>
      </w:r>
      <w:r>
        <w:rPr>
          <w:rFonts w:ascii="Arial" w:eastAsia="Arial" w:hAnsi="Arial" w:cs="Arial"/>
          <w:b/>
        </w:rPr>
        <w:t>I</w:t>
      </w:r>
      <w:r w:rsidRPr="00A96B5A">
        <w:rPr>
          <w:rFonts w:ascii="Arial" w:eastAsia="Arial" w:hAnsi="Arial" w:cs="Arial"/>
          <w:b/>
        </w:rPr>
        <w:t>II.</w:t>
      </w:r>
      <w:r w:rsidRPr="00A96B5A">
        <w:rPr>
          <w:rFonts w:ascii="Arial" w:eastAsia="Arial" w:hAnsi="Arial" w:cs="Arial"/>
        </w:rPr>
        <w:t xml:space="preserve"> Ejercer la dirección funcional de las instituciones policiales con presencia en el estado, cuando realicen tareas de investigación, en términos del artículo 21 de la Constitución Política de los Estados Unidos Mexicanos, respecto de las conductas consideradas como Delitos por Hechos de Corrupción.</w:t>
      </w:r>
    </w:p>
    <w:p w14:paraId="1937EDEA" w14:textId="77777777" w:rsidR="00B741C8" w:rsidRDefault="00B741C8" w:rsidP="00B741C8">
      <w:pPr>
        <w:spacing w:line="360" w:lineRule="auto"/>
        <w:ind w:firstLine="709"/>
        <w:jc w:val="both"/>
        <w:rPr>
          <w:rFonts w:ascii="Arial" w:eastAsia="Arial" w:hAnsi="Arial" w:cs="Arial"/>
          <w:b/>
        </w:rPr>
      </w:pPr>
    </w:p>
    <w:p w14:paraId="11AEDF49" w14:textId="77777777" w:rsidR="00B741C8" w:rsidRPr="00A96B5A" w:rsidRDefault="00B741C8" w:rsidP="00B741C8">
      <w:pPr>
        <w:spacing w:line="360" w:lineRule="auto"/>
        <w:ind w:firstLine="709"/>
        <w:jc w:val="both"/>
        <w:rPr>
          <w:rFonts w:ascii="Arial" w:eastAsia="Arial" w:hAnsi="Arial" w:cs="Arial"/>
        </w:rPr>
      </w:pPr>
      <w:r>
        <w:rPr>
          <w:rFonts w:ascii="Arial" w:eastAsia="Arial" w:hAnsi="Arial" w:cs="Arial"/>
          <w:b/>
        </w:rPr>
        <w:t>IX</w:t>
      </w:r>
      <w:r w:rsidRPr="00A96B5A">
        <w:rPr>
          <w:rFonts w:ascii="Arial" w:eastAsia="Arial" w:hAnsi="Arial" w:cs="Arial"/>
          <w:b/>
        </w:rPr>
        <w:t>.</w:t>
      </w:r>
      <w:r w:rsidRPr="00A96B5A">
        <w:rPr>
          <w:rFonts w:ascii="Arial" w:eastAsia="Arial" w:hAnsi="Arial" w:cs="Arial"/>
        </w:rPr>
        <w:t xml:space="preserve"> Ejercer las facultades discrecionales del Ministerio Público, en términos de la</w:t>
      </w:r>
      <w:r>
        <w:rPr>
          <w:rFonts w:ascii="Arial" w:eastAsia="Arial" w:hAnsi="Arial" w:cs="Arial"/>
        </w:rPr>
        <w:t>s</w:t>
      </w:r>
      <w:r w:rsidRPr="00A96B5A">
        <w:rPr>
          <w:rFonts w:ascii="Arial" w:eastAsia="Arial" w:hAnsi="Arial" w:cs="Arial"/>
        </w:rPr>
        <w:t xml:space="preserve"> </w:t>
      </w:r>
      <w:r>
        <w:rPr>
          <w:rFonts w:ascii="Arial" w:eastAsia="Arial" w:hAnsi="Arial" w:cs="Arial"/>
        </w:rPr>
        <w:t>disposiciones procesales aplicables</w:t>
      </w:r>
      <w:r w:rsidRPr="00A96B5A">
        <w:rPr>
          <w:rFonts w:ascii="Arial" w:eastAsia="Arial" w:hAnsi="Arial" w:cs="Arial"/>
        </w:rPr>
        <w:t>, respecto de las conductas consideradas como Delitos por Hechos de Corrupción.</w:t>
      </w:r>
    </w:p>
    <w:p w14:paraId="7CB8AC9D" w14:textId="77777777" w:rsidR="00B741C8" w:rsidRDefault="00B741C8" w:rsidP="00B741C8">
      <w:pPr>
        <w:spacing w:line="360" w:lineRule="auto"/>
        <w:ind w:firstLine="709"/>
        <w:jc w:val="both"/>
        <w:rPr>
          <w:rFonts w:ascii="Arial" w:eastAsia="Arial" w:hAnsi="Arial" w:cs="Arial"/>
          <w:b/>
        </w:rPr>
      </w:pPr>
    </w:p>
    <w:p w14:paraId="53C2EC9C"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X.</w:t>
      </w:r>
      <w:r w:rsidRPr="00A96B5A">
        <w:rPr>
          <w:rFonts w:ascii="Arial" w:eastAsia="Arial" w:hAnsi="Arial" w:cs="Arial"/>
        </w:rPr>
        <w:t xml:space="preserve"> Llevar un registro de la cadena de custodia y preservar los indicios y las evidencias que se hubiesen recopilado durante la investigación de las conductas consideradas como Delitos por Hechos de Corrupción.</w:t>
      </w:r>
    </w:p>
    <w:p w14:paraId="77FBF3F6" w14:textId="77777777" w:rsidR="00B741C8" w:rsidRDefault="00B741C8" w:rsidP="00B741C8">
      <w:pPr>
        <w:spacing w:line="360" w:lineRule="auto"/>
        <w:ind w:firstLine="709"/>
        <w:jc w:val="both"/>
        <w:rPr>
          <w:rFonts w:ascii="Arial" w:eastAsia="Arial" w:hAnsi="Arial" w:cs="Arial"/>
          <w:b/>
        </w:rPr>
      </w:pPr>
    </w:p>
    <w:p w14:paraId="17CB15A9"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X</w:t>
      </w:r>
      <w:r>
        <w:rPr>
          <w:rFonts w:ascii="Arial" w:eastAsia="Arial" w:hAnsi="Arial" w:cs="Arial"/>
          <w:b/>
        </w:rPr>
        <w:t>I</w:t>
      </w:r>
      <w:r w:rsidRPr="00A96B5A">
        <w:rPr>
          <w:rFonts w:ascii="Arial" w:eastAsia="Arial" w:hAnsi="Arial" w:cs="Arial"/>
          <w:b/>
        </w:rPr>
        <w:t>.</w:t>
      </w:r>
      <w:r w:rsidRPr="00A96B5A">
        <w:rPr>
          <w:rFonts w:ascii="Arial" w:eastAsia="Arial" w:hAnsi="Arial" w:cs="Arial"/>
        </w:rPr>
        <w:t xml:space="preserve"> Ordenar las detenciones por casos urgentes, en términos de la Constitución Política de los Estados Unidos Mexicanos y </w:t>
      </w:r>
      <w:r>
        <w:rPr>
          <w:rFonts w:ascii="Arial" w:eastAsia="Arial" w:hAnsi="Arial" w:cs="Arial"/>
        </w:rPr>
        <w:t>las demás disposiciones procesales aplicables</w:t>
      </w:r>
      <w:r w:rsidRPr="00A96B5A">
        <w:rPr>
          <w:rFonts w:ascii="Arial" w:eastAsia="Arial" w:hAnsi="Arial" w:cs="Arial"/>
        </w:rPr>
        <w:t>; conocer las practicadas por otras autoridades; llevar un registro de ellas; y poner a disposición de las autoridades competentes a los posibles responsables, de conformidad con las disposiciones jurídicas aplicables, respecto de las conductas consideradas como Delitos por Hechos de Corrupción.</w:t>
      </w:r>
    </w:p>
    <w:p w14:paraId="650AC072" w14:textId="77777777" w:rsidR="00B741C8" w:rsidRDefault="00B741C8" w:rsidP="00B741C8">
      <w:pPr>
        <w:spacing w:line="360" w:lineRule="auto"/>
        <w:ind w:firstLine="709"/>
        <w:jc w:val="both"/>
        <w:rPr>
          <w:rFonts w:ascii="Arial" w:eastAsia="Arial" w:hAnsi="Arial" w:cs="Arial"/>
          <w:b/>
        </w:rPr>
      </w:pPr>
    </w:p>
    <w:p w14:paraId="6885BD43"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XI</w:t>
      </w:r>
      <w:r>
        <w:rPr>
          <w:rFonts w:ascii="Arial" w:eastAsia="Arial" w:hAnsi="Arial" w:cs="Arial"/>
          <w:b/>
        </w:rPr>
        <w:t>I</w:t>
      </w:r>
      <w:r w:rsidRPr="00A96B5A">
        <w:rPr>
          <w:rFonts w:ascii="Arial" w:eastAsia="Arial" w:hAnsi="Arial" w:cs="Arial"/>
          <w:b/>
        </w:rPr>
        <w:t>.</w:t>
      </w:r>
      <w:r w:rsidRPr="00A96B5A">
        <w:rPr>
          <w:rFonts w:ascii="Arial" w:eastAsia="Arial" w:hAnsi="Arial" w:cs="Arial"/>
        </w:rPr>
        <w:t xml:space="preserve"> Ejercitar la acción penal y la acción de extinción de dominio, en términos de las leyes aplicables, así como solicitar las órdenes de aprehensión, comparecencia o citatorio, respecto de las conductas consideradas como Delitos por Hechos de Corrupción.</w:t>
      </w:r>
    </w:p>
    <w:p w14:paraId="6DBAAA19" w14:textId="77777777" w:rsidR="00B741C8" w:rsidRDefault="00B741C8" w:rsidP="00B741C8">
      <w:pPr>
        <w:spacing w:line="360" w:lineRule="auto"/>
        <w:ind w:firstLine="709"/>
        <w:jc w:val="both"/>
        <w:rPr>
          <w:rFonts w:ascii="Arial" w:eastAsia="Arial" w:hAnsi="Arial" w:cs="Arial"/>
          <w:b/>
        </w:rPr>
      </w:pPr>
    </w:p>
    <w:p w14:paraId="2D1C7D77"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lastRenderedPageBreak/>
        <w:t>XII</w:t>
      </w:r>
      <w:r>
        <w:rPr>
          <w:rFonts w:ascii="Arial" w:eastAsia="Arial" w:hAnsi="Arial" w:cs="Arial"/>
          <w:b/>
        </w:rPr>
        <w:t>I</w:t>
      </w:r>
      <w:r w:rsidRPr="00A96B5A">
        <w:rPr>
          <w:rFonts w:ascii="Arial" w:eastAsia="Arial" w:hAnsi="Arial" w:cs="Arial"/>
          <w:b/>
        </w:rPr>
        <w:t>.</w:t>
      </w:r>
      <w:r w:rsidRPr="00A96B5A">
        <w:rPr>
          <w:rFonts w:ascii="Arial" w:eastAsia="Arial" w:hAnsi="Arial" w:cs="Arial"/>
        </w:rPr>
        <w:t xml:space="preserve"> Solicitar al juez, en los procesos y juicios en los que sea parte, las medidas cautelares y providencias precautorias que sean procedentes para garantizar el cumplimiento de los fines del proceso, en términos de las leyes aplicables.</w:t>
      </w:r>
    </w:p>
    <w:p w14:paraId="390605CA" w14:textId="77777777" w:rsidR="00B741C8" w:rsidRDefault="00B741C8" w:rsidP="00B741C8">
      <w:pPr>
        <w:spacing w:line="360" w:lineRule="auto"/>
        <w:ind w:firstLine="709"/>
        <w:jc w:val="both"/>
        <w:rPr>
          <w:rFonts w:ascii="Arial" w:eastAsia="Arial" w:hAnsi="Arial" w:cs="Arial"/>
          <w:b/>
        </w:rPr>
      </w:pPr>
    </w:p>
    <w:p w14:paraId="3718DBC4" w14:textId="77777777" w:rsidR="00B741C8" w:rsidRPr="00A96B5A" w:rsidRDefault="00B741C8" w:rsidP="00B741C8">
      <w:pPr>
        <w:spacing w:line="360" w:lineRule="auto"/>
        <w:ind w:firstLine="709"/>
        <w:jc w:val="both"/>
        <w:rPr>
          <w:rFonts w:ascii="Arial" w:eastAsia="Arial" w:hAnsi="Arial" w:cs="Arial"/>
        </w:rPr>
      </w:pPr>
      <w:r>
        <w:rPr>
          <w:rFonts w:ascii="Arial" w:eastAsia="Arial" w:hAnsi="Arial" w:cs="Arial"/>
          <w:b/>
        </w:rPr>
        <w:t>XIV</w:t>
      </w:r>
      <w:r w:rsidRPr="00A96B5A">
        <w:rPr>
          <w:rFonts w:ascii="Arial" w:eastAsia="Arial" w:hAnsi="Arial" w:cs="Arial"/>
          <w:b/>
        </w:rPr>
        <w:t>.</w:t>
      </w:r>
      <w:r w:rsidRPr="00A96B5A">
        <w:rPr>
          <w:rFonts w:ascii="Arial" w:eastAsia="Arial" w:hAnsi="Arial" w:cs="Arial"/>
        </w:rPr>
        <w:t xml:space="preserve"> Solicitar a la autoridad judicial que gire los exhortos correspondientes y las solicitudes de asistencia jurídica internacional, cuando se requiera la colaboración de las autoridades de otros estados o países.</w:t>
      </w:r>
    </w:p>
    <w:p w14:paraId="4FB3CFAF" w14:textId="77777777" w:rsidR="00B741C8" w:rsidRDefault="00B741C8" w:rsidP="00B741C8">
      <w:pPr>
        <w:spacing w:line="360" w:lineRule="auto"/>
        <w:ind w:firstLine="709"/>
        <w:jc w:val="both"/>
        <w:rPr>
          <w:rFonts w:ascii="Arial" w:eastAsia="Arial" w:hAnsi="Arial" w:cs="Arial"/>
          <w:b/>
        </w:rPr>
      </w:pPr>
    </w:p>
    <w:p w14:paraId="4033527A" w14:textId="77777777" w:rsidR="00B741C8" w:rsidRPr="00A96B5A" w:rsidRDefault="00B741C8" w:rsidP="00B741C8">
      <w:pPr>
        <w:spacing w:line="360" w:lineRule="auto"/>
        <w:ind w:firstLine="709"/>
        <w:jc w:val="both"/>
        <w:rPr>
          <w:rFonts w:ascii="Arial" w:eastAsia="Arial" w:hAnsi="Arial" w:cs="Arial"/>
        </w:rPr>
      </w:pPr>
      <w:r>
        <w:rPr>
          <w:rFonts w:ascii="Arial" w:eastAsia="Arial" w:hAnsi="Arial" w:cs="Arial"/>
          <w:b/>
        </w:rPr>
        <w:t>X</w:t>
      </w:r>
      <w:r w:rsidRPr="00A96B5A">
        <w:rPr>
          <w:rFonts w:ascii="Arial" w:eastAsia="Arial" w:hAnsi="Arial" w:cs="Arial"/>
          <w:b/>
        </w:rPr>
        <w:t>V.</w:t>
      </w:r>
      <w:r w:rsidRPr="00A96B5A">
        <w:rPr>
          <w:rFonts w:ascii="Arial" w:eastAsia="Arial" w:hAnsi="Arial" w:cs="Arial"/>
        </w:rPr>
        <w:t xml:space="preserve"> Presentar la acusación, ofrecer pruebas y alegatos, e interponer los recursos que sean procedentes, respecto de las conductas consideradas como Delitos por Hechos de Corrupción.</w:t>
      </w:r>
    </w:p>
    <w:p w14:paraId="0BEFED5D" w14:textId="77777777" w:rsidR="00B741C8" w:rsidRDefault="00B741C8" w:rsidP="00B741C8">
      <w:pPr>
        <w:spacing w:line="360" w:lineRule="auto"/>
        <w:ind w:firstLine="709"/>
        <w:jc w:val="both"/>
        <w:rPr>
          <w:rFonts w:ascii="Arial" w:eastAsia="Arial" w:hAnsi="Arial" w:cs="Arial"/>
          <w:b/>
        </w:rPr>
      </w:pPr>
    </w:p>
    <w:p w14:paraId="0E71B080"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XV</w:t>
      </w:r>
      <w:r>
        <w:rPr>
          <w:rFonts w:ascii="Arial" w:eastAsia="Arial" w:hAnsi="Arial" w:cs="Arial"/>
          <w:b/>
        </w:rPr>
        <w:t>I</w:t>
      </w:r>
      <w:r w:rsidRPr="00A96B5A">
        <w:rPr>
          <w:rFonts w:ascii="Arial" w:eastAsia="Arial" w:hAnsi="Arial" w:cs="Arial"/>
          <w:b/>
        </w:rPr>
        <w:t>.</w:t>
      </w:r>
      <w:r w:rsidRPr="00A96B5A">
        <w:rPr>
          <w:rFonts w:ascii="Arial" w:eastAsia="Arial" w:hAnsi="Arial" w:cs="Arial"/>
        </w:rPr>
        <w:t xml:space="preserve"> Garantizar la protección de los sujetos en situación de riesgo y otorgar, a quienes considere pertinente, las medidas de protección necesarias, con base en los criterios orientadores, sin perjuicio de las facultades que le correspondan a la autoridad judicial, de conformidad con las leyes aplicables.</w:t>
      </w:r>
    </w:p>
    <w:p w14:paraId="3A8CDC51" w14:textId="77777777" w:rsidR="00B741C8" w:rsidRDefault="00B741C8" w:rsidP="00B741C8">
      <w:pPr>
        <w:spacing w:line="360" w:lineRule="auto"/>
        <w:ind w:firstLine="709"/>
        <w:jc w:val="both"/>
        <w:rPr>
          <w:rFonts w:ascii="Arial" w:eastAsia="Arial" w:hAnsi="Arial" w:cs="Arial"/>
          <w:b/>
        </w:rPr>
      </w:pPr>
    </w:p>
    <w:p w14:paraId="48ECE3A5"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XVI</w:t>
      </w:r>
      <w:r>
        <w:rPr>
          <w:rFonts w:ascii="Arial" w:eastAsia="Arial" w:hAnsi="Arial" w:cs="Arial"/>
          <w:b/>
        </w:rPr>
        <w:t>I</w:t>
      </w:r>
      <w:r w:rsidRPr="00A96B5A">
        <w:rPr>
          <w:rFonts w:ascii="Arial" w:eastAsia="Arial" w:hAnsi="Arial" w:cs="Arial"/>
          <w:b/>
        </w:rPr>
        <w:t>.</w:t>
      </w:r>
      <w:r w:rsidRPr="00A96B5A">
        <w:rPr>
          <w:rFonts w:ascii="Arial" w:eastAsia="Arial" w:hAnsi="Arial" w:cs="Arial"/>
        </w:rPr>
        <w:t xml:space="preserve"> Sistematizar, suministrar e intercambiar con otras autoridades federales, estatales y municipales competentes, información relacionada con el combate a la corrupción.</w:t>
      </w:r>
    </w:p>
    <w:p w14:paraId="42E61113" w14:textId="77777777" w:rsidR="00B741C8" w:rsidRDefault="00B741C8" w:rsidP="00B741C8">
      <w:pPr>
        <w:spacing w:line="360" w:lineRule="auto"/>
        <w:ind w:firstLine="709"/>
        <w:jc w:val="both"/>
        <w:rPr>
          <w:rFonts w:ascii="Arial" w:eastAsia="Arial" w:hAnsi="Arial" w:cs="Arial"/>
          <w:b/>
        </w:rPr>
      </w:pPr>
    </w:p>
    <w:p w14:paraId="0F29E178"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XVII</w:t>
      </w:r>
      <w:r>
        <w:rPr>
          <w:rFonts w:ascii="Arial" w:eastAsia="Arial" w:hAnsi="Arial" w:cs="Arial"/>
          <w:b/>
        </w:rPr>
        <w:t>I</w:t>
      </w:r>
      <w:r w:rsidRPr="00A96B5A">
        <w:rPr>
          <w:rFonts w:ascii="Arial" w:eastAsia="Arial" w:hAnsi="Arial" w:cs="Arial"/>
          <w:b/>
        </w:rPr>
        <w:t>.</w:t>
      </w:r>
      <w:r w:rsidRPr="00A96B5A">
        <w:rPr>
          <w:rFonts w:ascii="Arial" w:eastAsia="Arial" w:hAnsi="Arial" w:cs="Arial"/>
        </w:rPr>
        <w:t xml:space="preserve"> Coordinarse, en el ámbito de su competencia, con autoridades federales, estatales y municipales, así como con instituciones de los sectores público, privado y social, para el cumplimiento de su objeto.</w:t>
      </w:r>
    </w:p>
    <w:p w14:paraId="54BB6AB8" w14:textId="77777777" w:rsidR="00B741C8" w:rsidRDefault="00B741C8" w:rsidP="00B741C8">
      <w:pPr>
        <w:spacing w:line="360" w:lineRule="auto"/>
        <w:ind w:firstLine="709"/>
        <w:jc w:val="both"/>
        <w:rPr>
          <w:rFonts w:ascii="Arial" w:eastAsia="Arial" w:hAnsi="Arial" w:cs="Arial"/>
          <w:b/>
        </w:rPr>
      </w:pPr>
    </w:p>
    <w:p w14:paraId="34FA028A"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X</w:t>
      </w:r>
      <w:r>
        <w:rPr>
          <w:rFonts w:ascii="Arial" w:eastAsia="Arial" w:hAnsi="Arial" w:cs="Arial"/>
          <w:b/>
        </w:rPr>
        <w:t>IX</w:t>
      </w:r>
      <w:r w:rsidRPr="00A96B5A">
        <w:rPr>
          <w:rFonts w:ascii="Arial" w:eastAsia="Arial" w:hAnsi="Arial" w:cs="Arial"/>
          <w:b/>
        </w:rPr>
        <w:t>.</w:t>
      </w:r>
      <w:r w:rsidRPr="00A96B5A">
        <w:rPr>
          <w:rFonts w:ascii="Arial" w:eastAsia="Arial" w:hAnsi="Arial" w:cs="Arial"/>
        </w:rPr>
        <w:t xml:space="preserve"> Las demás que establezcan las disposiciones jurídicas aplicables.</w:t>
      </w:r>
    </w:p>
    <w:p w14:paraId="76403EF9" w14:textId="77777777" w:rsidR="00B741C8" w:rsidRPr="00A96B5A" w:rsidRDefault="00B741C8" w:rsidP="00B741C8">
      <w:pPr>
        <w:jc w:val="both"/>
        <w:rPr>
          <w:rFonts w:ascii="Arial" w:eastAsia="Arial" w:hAnsi="Arial" w:cs="Arial"/>
          <w:b/>
        </w:rPr>
      </w:pPr>
    </w:p>
    <w:p w14:paraId="19BCC44E" w14:textId="77777777" w:rsidR="00B741C8" w:rsidRDefault="00B741C8" w:rsidP="00B741C8">
      <w:pPr>
        <w:spacing w:line="360" w:lineRule="auto"/>
        <w:jc w:val="both"/>
        <w:rPr>
          <w:rFonts w:ascii="Arial" w:eastAsia="Arial" w:hAnsi="Arial" w:cs="Arial"/>
          <w:b/>
        </w:rPr>
      </w:pPr>
      <w:r w:rsidRPr="00A96B5A">
        <w:rPr>
          <w:rFonts w:ascii="Arial" w:eastAsia="Arial" w:hAnsi="Arial" w:cs="Arial"/>
          <w:b/>
        </w:rPr>
        <w:t>Patrimonio</w:t>
      </w:r>
    </w:p>
    <w:p w14:paraId="79C3A2E6" w14:textId="77777777" w:rsidR="00B741C8" w:rsidRPr="00A96B5A" w:rsidRDefault="00B741C8" w:rsidP="00B741C8">
      <w:pPr>
        <w:spacing w:line="360" w:lineRule="auto"/>
        <w:jc w:val="both"/>
        <w:rPr>
          <w:rFonts w:ascii="Arial" w:eastAsia="Arial" w:hAnsi="Arial" w:cs="Arial"/>
        </w:rPr>
      </w:pPr>
      <w:r w:rsidRPr="00A96B5A">
        <w:rPr>
          <w:rFonts w:ascii="Arial" w:eastAsia="Arial" w:hAnsi="Arial" w:cs="Arial"/>
          <w:b/>
        </w:rPr>
        <w:t xml:space="preserve">Artículo 6. </w:t>
      </w:r>
      <w:r w:rsidRPr="00A96B5A">
        <w:rPr>
          <w:rFonts w:ascii="Arial" w:eastAsia="Arial" w:hAnsi="Arial" w:cs="Arial"/>
        </w:rPr>
        <w:t>El patrimonio de la fiscalía especializada estará integrado por:</w:t>
      </w:r>
    </w:p>
    <w:p w14:paraId="614D4518" w14:textId="77777777" w:rsidR="00B741C8" w:rsidRPr="00A96B5A" w:rsidRDefault="00B741C8" w:rsidP="00B741C8">
      <w:pPr>
        <w:spacing w:line="360" w:lineRule="auto"/>
        <w:ind w:firstLine="708"/>
        <w:jc w:val="both"/>
        <w:rPr>
          <w:rFonts w:ascii="Arial" w:eastAsia="Arial" w:hAnsi="Arial" w:cs="Arial"/>
        </w:rPr>
      </w:pPr>
    </w:p>
    <w:p w14:paraId="6C608727" w14:textId="77777777" w:rsidR="00B741C8" w:rsidRPr="003D4224" w:rsidRDefault="00B741C8" w:rsidP="00B741C8">
      <w:pPr>
        <w:spacing w:line="360" w:lineRule="auto"/>
        <w:ind w:firstLine="709"/>
        <w:jc w:val="both"/>
        <w:rPr>
          <w:rFonts w:ascii="Arial" w:eastAsia="Arial" w:hAnsi="Arial" w:cs="Arial"/>
          <w:bCs/>
        </w:rPr>
      </w:pPr>
      <w:r w:rsidRPr="00A96B5A">
        <w:rPr>
          <w:rFonts w:ascii="Arial" w:eastAsia="Arial" w:hAnsi="Arial" w:cs="Arial"/>
          <w:b/>
        </w:rPr>
        <w:t>I.</w:t>
      </w:r>
      <w:r w:rsidRPr="00A96B5A">
        <w:rPr>
          <w:rFonts w:ascii="Arial" w:eastAsia="Arial" w:hAnsi="Arial" w:cs="Arial"/>
        </w:rPr>
        <w:t xml:space="preserve"> Los recursos que anualmente se le asignen o transfieran conforme al Presupuesto de Egresos del Gobierno del Estado de Yucatán. </w:t>
      </w:r>
      <w:r w:rsidRPr="003D4224">
        <w:rPr>
          <w:rFonts w:ascii="Arial" w:eastAsia="Arial" w:hAnsi="Arial" w:cs="Arial"/>
          <w:bCs/>
        </w:rPr>
        <w:t>El presupuesto de la Fiscalía Especializada no podrá ser disminuido respecto al del año inmediato anterior y se incrementará anualmente, al menos, conforme al resultado de la inflación general anual registrada para el mes de diciembre del año anterior publicado por el Instituto Nacional de Estadística y Geografía en la primera quincena del mes de enero del año de su elaboración, sin exceder del 10% del presupuesto total asignado a la Fiscalía Especializada el año anterior.</w:t>
      </w:r>
    </w:p>
    <w:p w14:paraId="4E2DD06A" w14:textId="77777777" w:rsidR="00B741C8" w:rsidRDefault="00B741C8" w:rsidP="00B741C8">
      <w:pPr>
        <w:ind w:firstLine="709"/>
        <w:jc w:val="both"/>
        <w:rPr>
          <w:rFonts w:ascii="Arial" w:eastAsia="Arial" w:hAnsi="Arial" w:cs="Arial"/>
          <w:b/>
        </w:rPr>
      </w:pPr>
    </w:p>
    <w:p w14:paraId="4EA1460D"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II.</w:t>
      </w:r>
      <w:r w:rsidRPr="00A96B5A">
        <w:rPr>
          <w:rFonts w:ascii="Arial" w:eastAsia="Arial" w:hAnsi="Arial" w:cs="Arial"/>
        </w:rPr>
        <w:t xml:space="preserve"> Los recursos que le asignen o transfieran los Gobiernos federal, estatal o municipales.</w:t>
      </w:r>
    </w:p>
    <w:p w14:paraId="1C094EDF" w14:textId="77777777" w:rsidR="00B741C8" w:rsidRDefault="00B741C8" w:rsidP="00B741C8">
      <w:pPr>
        <w:spacing w:line="360" w:lineRule="auto"/>
        <w:ind w:firstLine="709"/>
        <w:jc w:val="both"/>
        <w:rPr>
          <w:rFonts w:ascii="Arial" w:eastAsia="Arial" w:hAnsi="Arial" w:cs="Arial"/>
          <w:b/>
        </w:rPr>
      </w:pPr>
    </w:p>
    <w:p w14:paraId="2C2374F0"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III.</w:t>
      </w:r>
      <w:r w:rsidRPr="00A96B5A">
        <w:rPr>
          <w:rFonts w:ascii="Arial" w:eastAsia="Arial" w:hAnsi="Arial" w:cs="Arial"/>
        </w:rPr>
        <w:t xml:space="preserve"> Los recursos, bienes muebles e inmuebles y derechos que adquiera por cualquier título legal.</w:t>
      </w:r>
    </w:p>
    <w:p w14:paraId="6749F04E" w14:textId="77777777" w:rsidR="00B741C8" w:rsidRDefault="00B741C8" w:rsidP="00B741C8">
      <w:pPr>
        <w:ind w:firstLine="709"/>
        <w:jc w:val="both"/>
        <w:rPr>
          <w:rFonts w:ascii="Arial" w:eastAsia="Arial" w:hAnsi="Arial" w:cs="Arial"/>
          <w:b/>
        </w:rPr>
      </w:pPr>
    </w:p>
    <w:p w14:paraId="1A94C75D"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IV.</w:t>
      </w:r>
      <w:r w:rsidRPr="00A96B5A">
        <w:rPr>
          <w:rFonts w:ascii="Arial" w:eastAsia="Arial" w:hAnsi="Arial" w:cs="Arial"/>
        </w:rPr>
        <w:t xml:space="preserve"> Los ingresos que perciba por </w:t>
      </w:r>
      <w:r>
        <w:rPr>
          <w:rFonts w:ascii="Arial" w:eastAsia="Arial" w:hAnsi="Arial" w:cs="Arial"/>
        </w:rPr>
        <w:t>concepto de derechos y productos.</w:t>
      </w:r>
    </w:p>
    <w:p w14:paraId="58B10B42" w14:textId="77777777" w:rsidR="00B741C8" w:rsidRDefault="00B741C8" w:rsidP="00B741C8">
      <w:pPr>
        <w:spacing w:line="360" w:lineRule="auto"/>
        <w:ind w:firstLine="709"/>
        <w:jc w:val="both"/>
        <w:rPr>
          <w:rFonts w:ascii="Arial" w:eastAsia="Arial" w:hAnsi="Arial" w:cs="Arial"/>
          <w:b/>
        </w:rPr>
      </w:pPr>
    </w:p>
    <w:p w14:paraId="1B09BFF7"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V.</w:t>
      </w:r>
      <w:r w:rsidRPr="00A96B5A">
        <w:rPr>
          <w:rFonts w:ascii="Arial" w:eastAsia="Arial" w:hAnsi="Arial" w:cs="Arial"/>
        </w:rPr>
        <w:t xml:space="preserve"> Las utilidades, los intereses, los dividendos y los rendimientos que obtenga por la inversión y administración de sus bienes y derechos.</w:t>
      </w:r>
    </w:p>
    <w:p w14:paraId="60162A2A" w14:textId="77777777" w:rsidR="00B741C8" w:rsidRDefault="00B741C8" w:rsidP="00B741C8">
      <w:pPr>
        <w:spacing w:line="360" w:lineRule="auto"/>
        <w:ind w:firstLine="709"/>
        <w:jc w:val="both"/>
        <w:rPr>
          <w:rFonts w:ascii="Arial" w:eastAsia="Arial" w:hAnsi="Arial" w:cs="Arial"/>
          <w:b/>
        </w:rPr>
      </w:pPr>
    </w:p>
    <w:p w14:paraId="4D5C7961"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VI.</w:t>
      </w:r>
      <w:r w:rsidRPr="00A96B5A">
        <w:rPr>
          <w:rFonts w:ascii="Arial" w:eastAsia="Arial" w:hAnsi="Arial" w:cs="Arial"/>
        </w:rPr>
        <w:t xml:space="preserve"> </w:t>
      </w:r>
      <w:r>
        <w:rPr>
          <w:rFonts w:ascii="Arial" w:eastAsia="Arial" w:hAnsi="Arial" w:cs="Arial"/>
        </w:rPr>
        <w:t xml:space="preserve">Los aprovechamientos provenientes de </w:t>
      </w:r>
      <w:r w:rsidRPr="00A96B5A">
        <w:rPr>
          <w:rFonts w:ascii="Arial" w:eastAsia="Arial" w:hAnsi="Arial" w:cs="Arial"/>
        </w:rPr>
        <w:t>sanciones económicas impuestas por las autoridades competentes a l</w:t>
      </w:r>
      <w:r>
        <w:rPr>
          <w:rFonts w:ascii="Arial" w:eastAsia="Arial" w:hAnsi="Arial" w:cs="Arial"/>
        </w:rPr>
        <w:t>as y l</w:t>
      </w:r>
      <w:r w:rsidRPr="00A96B5A">
        <w:rPr>
          <w:rFonts w:ascii="Arial" w:eastAsia="Arial" w:hAnsi="Arial" w:cs="Arial"/>
        </w:rPr>
        <w:t>os servidores públicos o particulares por la comisión de Delitos por Hechos de Corrupción y las que deriven de la aplicación de medios de apremio impuestos con motivo de los procedimientos penales de su competencia. Las sanciones económicas impuestas tendrán la naturaleza de créditos fiscales y serán enviadas, para su cobro, a la Agencia de Administración Fiscal de Yucatán, quien, una vez efectuado dicho cobro, entregará l</w:t>
      </w:r>
      <w:r>
        <w:rPr>
          <w:rFonts w:ascii="Arial" w:eastAsia="Arial" w:hAnsi="Arial" w:cs="Arial"/>
        </w:rPr>
        <w:t>as cantidades respectivas a la Fiscalía E</w:t>
      </w:r>
      <w:r w:rsidRPr="00A96B5A">
        <w:rPr>
          <w:rFonts w:ascii="Arial" w:eastAsia="Arial" w:hAnsi="Arial" w:cs="Arial"/>
        </w:rPr>
        <w:t>specializada.</w:t>
      </w:r>
    </w:p>
    <w:p w14:paraId="6FA95C32" w14:textId="77777777" w:rsidR="00B741C8" w:rsidRDefault="00B741C8" w:rsidP="00B741C8">
      <w:pPr>
        <w:ind w:firstLine="709"/>
        <w:jc w:val="both"/>
        <w:rPr>
          <w:rFonts w:ascii="Arial" w:eastAsia="Arial" w:hAnsi="Arial" w:cs="Arial"/>
          <w:b/>
        </w:rPr>
      </w:pPr>
    </w:p>
    <w:p w14:paraId="4F42E1D3"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lastRenderedPageBreak/>
        <w:t>VII.</w:t>
      </w:r>
      <w:r w:rsidRPr="00A96B5A">
        <w:rPr>
          <w:rFonts w:ascii="Arial" w:eastAsia="Arial" w:hAnsi="Arial" w:cs="Arial"/>
        </w:rPr>
        <w:t xml:space="preserve"> Los bienes vinculados con la comisión de los delitos que le correspondan, de conformidad con la legislación aplicable, y los bienes decomisados, producto de la comisión de Delitos por Hechos de Corrupción.</w:t>
      </w:r>
    </w:p>
    <w:p w14:paraId="53DE38A3" w14:textId="77777777" w:rsidR="00B741C8" w:rsidRPr="00A96B5A" w:rsidRDefault="00B741C8" w:rsidP="00B741C8">
      <w:pPr>
        <w:spacing w:line="360" w:lineRule="auto"/>
        <w:jc w:val="both"/>
        <w:rPr>
          <w:rFonts w:ascii="Arial" w:eastAsia="Arial" w:hAnsi="Arial" w:cs="Arial"/>
          <w:b/>
        </w:rPr>
      </w:pPr>
    </w:p>
    <w:p w14:paraId="0F2FAF04" w14:textId="77777777" w:rsidR="00B741C8" w:rsidRDefault="00B741C8" w:rsidP="00B741C8">
      <w:pPr>
        <w:spacing w:line="360" w:lineRule="auto"/>
        <w:jc w:val="both"/>
        <w:rPr>
          <w:rFonts w:ascii="Arial" w:eastAsia="Arial" w:hAnsi="Arial" w:cs="Arial"/>
          <w:b/>
        </w:rPr>
      </w:pPr>
      <w:r w:rsidRPr="00A96B5A">
        <w:rPr>
          <w:rFonts w:ascii="Arial" w:eastAsia="Arial" w:hAnsi="Arial" w:cs="Arial"/>
          <w:b/>
        </w:rPr>
        <w:t>Conducción y mando de las instituciones policiales</w:t>
      </w:r>
    </w:p>
    <w:p w14:paraId="3359F236" w14:textId="77777777" w:rsidR="00B741C8" w:rsidRPr="00A96B5A" w:rsidRDefault="00B741C8" w:rsidP="00B741C8">
      <w:pPr>
        <w:spacing w:line="360" w:lineRule="auto"/>
        <w:jc w:val="both"/>
        <w:rPr>
          <w:rFonts w:ascii="Arial" w:eastAsia="Arial" w:hAnsi="Arial" w:cs="Arial"/>
        </w:rPr>
      </w:pPr>
      <w:r w:rsidRPr="00A96B5A">
        <w:rPr>
          <w:rFonts w:ascii="Arial" w:eastAsia="Arial" w:hAnsi="Arial" w:cs="Arial"/>
          <w:b/>
        </w:rPr>
        <w:t xml:space="preserve">Artículo 7. </w:t>
      </w:r>
      <w:r>
        <w:rPr>
          <w:rFonts w:ascii="Arial" w:eastAsia="Arial" w:hAnsi="Arial" w:cs="Arial"/>
        </w:rPr>
        <w:t>La Fiscalía E</w:t>
      </w:r>
      <w:r w:rsidRPr="00A96B5A">
        <w:rPr>
          <w:rFonts w:ascii="Arial" w:eastAsia="Arial" w:hAnsi="Arial" w:cs="Arial"/>
        </w:rPr>
        <w:t>specializada</w:t>
      </w:r>
      <w:r>
        <w:rPr>
          <w:rFonts w:ascii="Arial" w:eastAsia="Arial" w:hAnsi="Arial" w:cs="Arial"/>
        </w:rPr>
        <w:t xml:space="preserve">, </w:t>
      </w:r>
      <w:r w:rsidRPr="00A96B5A">
        <w:rPr>
          <w:rFonts w:ascii="Arial" w:eastAsia="Arial" w:hAnsi="Arial" w:cs="Arial"/>
        </w:rPr>
        <w:t xml:space="preserve">contará con elementos policiales de investigación, </w:t>
      </w:r>
      <w:r>
        <w:rPr>
          <w:rFonts w:ascii="Arial" w:eastAsia="Arial" w:hAnsi="Arial" w:cs="Arial"/>
        </w:rPr>
        <w:t>que le permitan su presupuesto, quienes en todo momento</w:t>
      </w:r>
      <w:r w:rsidRPr="00A96B5A">
        <w:rPr>
          <w:rFonts w:ascii="Arial" w:eastAsia="Arial" w:hAnsi="Arial" w:cs="Arial"/>
        </w:rPr>
        <w:t xml:space="preserve"> estarán a su disposición y actuarán bajo su mando en el desarrollo de las tareas de investigación de las conductas consideradas como Delitos por Hechos de Corrupción.</w:t>
      </w:r>
    </w:p>
    <w:p w14:paraId="1CADDF94" w14:textId="77777777" w:rsidR="00B741C8" w:rsidRPr="00A96B5A" w:rsidRDefault="00B741C8" w:rsidP="00B741C8">
      <w:pPr>
        <w:jc w:val="both"/>
        <w:rPr>
          <w:rFonts w:ascii="Arial" w:eastAsia="Arial" w:hAnsi="Arial" w:cs="Arial"/>
        </w:rPr>
      </w:pPr>
    </w:p>
    <w:p w14:paraId="55670210" w14:textId="77777777" w:rsidR="00B741C8" w:rsidRPr="00A96B5A" w:rsidRDefault="00B741C8" w:rsidP="00B741C8">
      <w:pPr>
        <w:spacing w:line="360" w:lineRule="auto"/>
        <w:ind w:firstLine="708"/>
        <w:jc w:val="both"/>
        <w:rPr>
          <w:rFonts w:ascii="Arial" w:eastAsia="Arial" w:hAnsi="Arial" w:cs="Arial"/>
        </w:rPr>
      </w:pPr>
      <w:r w:rsidRPr="00A96B5A">
        <w:rPr>
          <w:rFonts w:ascii="Arial" w:eastAsia="Arial" w:hAnsi="Arial" w:cs="Arial"/>
        </w:rPr>
        <w:t>Las demás instituciones policiales que</w:t>
      </w:r>
      <w:r>
        <w:rPr>
          <w:rFonts w:ascii="Arial" w:eastAsia="Arial" w:hAnsi="Arial" w:cs="Arial"/>
        </w:rPr>
        <w:t xml:space="preserve"> presten auxilio a la Fiscalía E</w:t>
      </w:r>
      <w:r w:rsidRPr="00A96B5A">
        <w:rPr>
          <w:rFonts w:ascii="Arial" w:eastAsia="Arial" w:hAnsi="Arial" w:cs="Arial"/>
        </w:rPr>
        <w:t>specializada en la investigación de las conductas consideradas como Delitos por Hechos de Corrupción se desempeñarán bajo su conducción y mando, sin perjuicio de su dependencia a la institución a la que pertenezcan.</w:t>
      </w:r>
    </w:p>
    <w:p w14:paraId="6BC6FCB9" w14:textId="77777777" w:rsidR="00B741C8" w:rsidRPr="00A96B5A" w:rsidRDefault="00B741C8" w:rsidP="00B741C8">
      <w:pPr>
        <w:jc w:val="both"/>
        <w:rPr>
          <w:rFonts w:ascii="Arial" w:eastAsia="Arial" w:hAnsi="Arial" w:cs="Arial"/>
        </w:rPr>
      </w:pPr>
    </w:p>
    <w:p w14:paraId="4BDA2809" w14:textId="77777777" w:rsidR="00B741C8" w:rsidRPr="00A96B5A" w:rsidRDefault="00B741C8" w:rsidP="00B741C8">
      <w:pPr>
        <w:spacing w:line="360" w:lineRule="auto"/>
        <w:ind w:firstLine="708"/>
        <w:jc w:val="both"/>
        <w:rPr>
          <w:rFonts w:ascii="Arial" w:eastAsia="Arial" w:hAnsi="Arial" w:cs="Arial"/>
        </w:rPr>
      </w:pPr>
      <w:r>
        <w:rPr>
          <w:rFonts w:ascii="Arial" w:eastAsia="Arial" w:hAnsi="Arial" w:cs="Arial"/>
        </w:rPr>
        <w:t>Las instrucciones que emita la Fiscalía E</w:t>
      </w:r>
      <w:r w:rsidRPr="00A96B5A">
        <w:rPr>
          <w:rFonts w:ascii="Arial" w:eastAsia="Arial" w:hAnsi="Arial" w:cs="Arial"/>
        </w:rPr>
        <w:t xml:space="preserve">specializada podrán ser generales o particulares. Las primeras serán emitidas por </w:t>
      </w:r>
      <w:r>
        <w:rPr>
          <w:rFonts w:ascii="Arial" w:eastAsia="Arial" w:hAnsi="Arial" w:cs="Arial"/>
        </w:rPr>
        <w:t xml:space="preserve">la o </w:t>
      </w:r>
      <w:r w:rsidRPr="00A96B5A">
        <w:rPr>
          <w:rFonts w:ascii="Arial" w:eastAsia="Arial" w:hAnsi="Arial" w:cs="Arial"/>
        </w:rPr>
        <w:t>el Fiscal Anticorrupción, mediante acuerdo, y serán aplicables para todas las instituciones policiales y para todos los casos que regulen. La</w:t>
      </w:r>
      <w:r>
        <w:rPr>
          <w:rFonts w:ascii="Arial" w:eastAsia="Arial" w:hAnsi="Arial" w:cs="Arial"/>
        </w:rPr>
        <w:t>s segundas serán emitidas por la o el Fiscal de Investigación y L</w:t>
      </w:r>
      <w:r w:rsidRPr="00A96B5A">
        <w:rPr>
          <w:rFonts w:ascii="Arial" w:eastAsia="Arial" w:hAnsi="Arial" w:cs="Arial"/>
        </w:rPr>
        <w:t>itigación responsable del caso, instruirán la realización de una o varias diligencias de investigación y se dirigirán a una institución policial específica.</w:t>
      </w:r>
    </w:p>
    <w:p w14:paraId="0B3ED197" w14:textId="77777777" w:rsidR="00B741C8" w:rsidRPr="00A96B5A" w:rsidRDefault="00B741C8" w:rsidP="00B741C8">
      <w:pPr>
        <w:spacing w:line="360" w:lineRule="auto"/>
        <w:jc w:val="both"/>
        <w:rPr>
          <w:rFonts w:ascii="Arial" w:eastAsia="Arial" w:hAnsi="Arial" w:cs="Arial"/>
        </w:rPr>
      </w:pPr>
    </w:p>
    <w:p w14:paraId="03FB4C0D" w14:textId="77777777" w:rsidR="00B741C8" w:rsidRPr="00A96B5A" w:rsidRDefault="00B741C8" w:rsidP="00B741C8">
      <w:pPr>
        <w:spacing w:line="360" w:lineRule="auto"/>
        <w:ind w:firstLine="708"/>
        <w:jc w:val="both"/>
        <w:rPr>
          <w:rFonts w:ascii="Arial" w:eastAsia="Arial" w:hAnsi="Arial" w:cs="Arial"/>
        </w:rPr>
      </w:pPr>
      <w:r w:rsidRPr="00A96B5A">
        <w:rPr>
          <w:rFonts w:ascii="Arial" w:eastAsia="Arial" w:hAnsi="Arial" w:cs="Arial"/>
        </w:rPr>
        <w:t xml:space="preserve">Cuando los integrantes de las instituciones policiales no cumplan con </w:t>
      </w:r>
      <w:r>
        <w:rPr>
          <w:rFonts w:ascii="Arial" w:eastAsia="Arial" w:hAnsi="Arial" w:cs="Arial"/>
        </w:rPr>
        <w:t>lo instruido por la Fiscalía E</w:t>
      </w:r>
      <w:r w:rsidRPr="00A96B5A">
        <w:rPr>
          <w:rFonts w:ascii="Arial" w:eastAsia="Arial" w:hAnsi="Arial" w:cs="Arial"/>
        </w:rPr>
        <w:t>specializada, esta solicitará a la autoridad competente la imposición de las sanciones correspondientes.</w:t>
      </w:r>
    </w:p>
    <w:p w14:paraId="5AA1390E" w14:textId="77777777" w:rsidR="00B741C8" w:rsidRPr="00A96B5A" w:rsidRDefault="00B741C8" w:rsidP="00B741C8">
      <w:pPr>
        <w:spacing w:line="360" w:lineRule="auto"/>
        <w:jc w:val="both"/>
        <w:rPr>
          <w:rFonts w:ascii="Arial" w:eastAsia="Arial" w:hAnsi="Arial" w:cs="Arial"/>
          <w:b/>
        </w:rPr>
      </w:pPr>
    </w:p>
    <w:p w14:paraId="7616BFF9" w14:textId="77777777" w:rsidR="00B741C8" w:rsidRDefault="00B741C8" w:rsidP="00B741C8">
      <w:pPr>
        <w:spacing w:line="360" w:lineRule="auto"/>
        <w:jc w:val="both"/>
        <w:rPr>
          <w:rFonts w:ascii="Arial" w:eastAsia="Arial" w:hAnsi="Arial" w:cs="Arial"/>
          <w:b/>
        </w:rPr>
      </w:pPr>
      <w:r w:rsidRPr="00A96B5A">
        <w:rPr>
          <w:rFonts w:ascii="Arial" w:eastAsia="Arial" w:hAnsi="Arial" w:cs="Arial"/>
          <w:b/>
        </w:rPr>
        <w:t>Instituciones auxiliares</w:t>
      </w:r>
    </w:p>
    <w:p w14:paraId="61CFB741" w14:textId="77777777" w:rsidR="00B741C8" w:rsidRPr="00A96B5A" w:rsidRDefault="00B741C8" w:rsidP="00B741C8">
      <w:pPr>
        <w:spacing w:line="360" w:lineRule="auto"/>
        <w:jc w:val="both"/>
        <w:rPr>
          <w:rFonts w:ascii="Arial" w:eastAsia="Arial" w:hAnsi="Arial" w:cs="Arial"/>
        </w:rPr>
      </w:pPr>
      <w:r w:rsidRPr="00A96B5A">
        <w:rPr>
          <w:rFonts w:ascii="Arial" w:eastAsia="Arial" w:hAnsi="Arial" w:cs="Arial"/>
          <w:b/>
        </w:rPr>
        <w:t xml:space="preserve">Artículo 8. </w:t>
      </w:r>
      <w:r w:rsidRPr="00A96B5A">
        <w:rPr>
          <w:rFonts w:ascii="Arial" w:eastAsia="Arial" w:hAnsi="Arial" w:cs="Arial"/>
        </w:rPr>
        <w:t xml:space="preserve">Las instituciones policiales estatales y municipales, las empresas de seguridad privada y el Instituto de Ciencias Forenses serán </w:t>
      </w:r>
      <w:r>
        <w:rPr>
          <w:rFonts w:ascii="Arial" w:eastAsia="Arial" w:hAnsi="Arial" w:cs="Arial"/>
        </w:rPr>
        <w:t>instituciones auxiliares de la Fiscalía E</w:t>
      </w:r>
      <w:r w:rsidRPr="00A96B5A">
        <w:rPr>
          <w:rFonts w:ascii="Arial" w:eastAsia="Arial" w:hAnsi="Arial" w:cs="Arial"/>
        </w:rPr>
        <w:t xml:space="preserve">specializada, por lo que deberán contribuir, en el ámbito de sus respectivas </w:t>
      </w:r>
      <w:r w:rsidRPr="00A96B5A">
        <w:rPr>
          <w:rFonts w:ascii="Arial" w:eastAsia="Arial" w:hAnsi="Arial" w:cs="Arial"/>
        </w:rPr>
        <w:lastRenderedPageBreak/>
        <w:t>competencias, y de manera inmediata, en lo que esta solicite para el adecuado ejercicio de sus atribuciones.</w:t>
      </w:r>
    </w:p>
    <w:p w14:paraId="78B625EE" w14:textId="77777777" w:rsidR="00B741C8" w:rsidRPr="00A96B5A" w:rsidRDefault="00B741C8" w:rsidP="00B741C8">
      <w:pPr>
        <w:spacing w:line="360" w:lineRule="auto"/>
        <w:jc w:val="both"/>
        <w:rPr>
          <w:rFonts w:ascii="Arial" w:eastAsia="Arial" w:hAnsi="Arial" w:cs="Arial"/>
          <w:b/>
        </w:rPr>
      </w:pPr>
    </w:p>
    <w:p w14:paraId="7EDA1C2F" w14:textId="77777777" w:rsidR="00B741C8" w:rsidRDefault="00B741C8" w:rsidP="00B741C8">
      <w:pPr>
        <w:spacing w:line="360" w:lineRule="auto"/>
        <w:jc w:val="both"/>
        <w:rPr>
          <w:rFonts w:ascii="Arial" w:eastAsia="Arial" w:hAnsi="Arial" w:cs="Arial"/>
          <w:b/>
        </w:rPr>
      </w:pPr>
      <w:r w:rsidRPr="00A96B5A">
        <w:rPr>
          <w:rFonts w:ascii="Arial" w:eastAsia="Arial" w:hAnsi="Arial" w:cs="Arial"/>
          <w:b/>
        </w:rPr>
        <w:t>Deber de colaboración</w:t>
      </w:r>
    </w:p>
    <w:p w14:paraId="107839AD" w14:textId="77777777" w:rsidR="00B741C8" w:rsidRPr="00A96B5A" w:rsidRDefault="00B741C8" w:rsidP="00B741C8">
      <w:pPr>
        <w:spacing w:line="360" w:lineRule="auto"/>
        <w:jc w:val="both"/>
        <w:rPr>
          <w:rFonts w:ascii="Arial" w:eastAsia="Arial" w:hAnsi="Arial" w:cs="Arial"/>
        </w:rPr>
      </w:pPr>
      <w:r w:rsidRPr="00A96B5A">
        <w:rPr>
          <w:rFonts w:ascii="Arial" w:eastAsia="Arial" w:hAnsi="Arial" w:cs="Arial"/>
          <w:b/>
        </w:rPr>
        <w:t xml:space="preserve">Artículo 9. </w:t>
      </w:r>
      <w:r w:rsidRPr="00A96B5A">
        <w:rPr>
          <w:rFonts w:ascii="Arial" w:eastAsia="Arial" w:hAnsi="Arial" w:cs="Arial"/>
        </w:rPr>
        <w:t>Toda persona o institución pública estatal o mun</w:t>
      </w:r>
      <w:r>
        <w:rPr>
          <w:rFonts w:ascii="Arial" w:eastAsia="Arial" w:hAnsi="Arial" w:cs="Arial"/>
        </w:rPr>
        <w:t>icipal deberá colaborar con la Fiscalía E</w:t>
      </w:r>
      <w:r w:rsidRPr="00A96B5A">
        <w:rPr>
          <w:rFonts w:ascii="Arial" w:eastAsia="Arial" w:hAnsi="Arial" w:cs="Arial"/>
        </w:rPr>
        <w:t>specializada, en términos de la</w:t>
      </w:r>
      <w:r>
        <w:rPr>
          <w:rFonts w:ascii="Arial" w:eastAsia="Arial" w:hAnsi="Arial" w:cs="Arial"/>
        </w:rPr>
        <w:t>s disposiciones procesales aplicables</w:t>
      </w:r>
      <w:r w:rsidRPr="00A96B5A">
        <w:rPr>
          <w:rFonts w:ascii="Arial" w:eastAsia="Arial" w:hAnsi="Arial" w:cs="Arial"/>
        </w:rPr>
        <w:t xml:space="preserve"> y de las demás disposiciones jurídicas, en el ejercicio de sus atribuciones de investigación de las conductas consideradas como Delitos por Hechos de Corrupción.</w:t>
      </w:r>
    </w:p>
    <w:p w14:paraId="6F496C66" w14:textId="77777777" w:rsidR="00B741C8" w:rsidRPr="00A96B5A" w:rsidRDefault="00B741C8" w:rsidP="00B741C8">
      <w:pPr>
        <w:spacing w:line="360" w:lineRule="auto"/>
        <w:jc w:val="both"/>
        <w:rPr>
          <w:rFonts w:ascii="Arial" w:eastAsia="Arial" w:hAnsi="Arial" w:cs="Arial"/>
          <w:b/>
        </w:rPr>
      </w:pPr>
    </w:p>
    <w:p w14:paraId="6ED07AFD" w14:textId="77777777" w:rsidR="00B741C8" w:rsidRDefault="00B741C8" w:rsidP="00B741C8">
      <w:pPr>
        <w:spacing w:line="360" w:lineRule="auto"/>
        <w:jc w:val="both"/>
        <w:rPr>
          <w:rFonts w:ascii="Arial" w:eastAsia="Arial" w:hAnsi="Arial" w:cs="Arial"/>
          <w:b/>
        </w:rPr>
      </w:pPr>
      <w:r w:rsidRPr="00A96B5A">
        <w:rPr>
          <w:rFonts w:ascii="Arial" w:eastAsia="Arial" w:hAnsi="Arial" w:cs="Arial"/>
          <w:b/>
        </w:rPr>
        <w:t>Régimen laboral</w:t>
      </w:r>
    </w:p>
    <w:p w14:paraId="4F0B3884" w14:textId="77777777" w:rsidR="00B741C8" w:rsidRPr="00A96B5A" w:rsidRDefault="00B741C8" w:rsidP="00B741C8">
      <w:pPr>
        <w:spacing w:line="360" w:lineRule="auto"/>
        <w:jc w:val="both"/>
        <w:rPr>
          <w:rFonts w:ascii="Arial" w:eastAsia="Arial" w:hAnsi="Arial" w:cs="Arial"/>
        </w:rPr>
      </w:pPr>
      <w:r w:rsidRPr="00A96B5A">
        <w:rPr>
          <w:rFonts w:ascii="Arial" w:eastAsia="Arial" w:hAnsi="Arial" w:cs="Arial"/>
          <w:b/>
        </w:rPr>
        <w:t xml:space="preserve">Artículo 10. </w:t>
      </w:r>
      <w:r w:rsidRPr="00A96B5A">
        <w:rPr>
          <w:rFonts w:ascii="Arial" w:eastAsia="Arial" w:hAnsi="Arial" w:cs="Arial"/>
        </w:rPr>
        <w:t>Las</w:t>
      </w:r>
      <w:r>
        <w:rPr>
          <w:rFonts w:ascii="Arial" w:eastAsia="Arial" w:hAnsi="Arial" w:cs="Arial"/>
        </w:rPr>
        <w:t xml:space="preserve"> relaciones laborales entre la Fiscalía E</w:t>
      </w:r>
      <w:r w:rsidRPr="00A96B5A">
        <w:rPr>
          <w:rFonts w:ascii="Arial" w:eastAsia="Arial" w:hAnsi="Arial" w:cs="Arial"/>
        </w:rPr>
        <w:t>specializada y sus trabajadores, independientemente de la naturaleza de su contratación, se regirán por lo dispuesto en el artículo 123, apartado B, de la Constitución Política de los Estados Unidos Mexicanos y en la Ley del Sistema Estatal de Seguridad Pública. Por lo tanto, quedará a cargo del Tribunal de Justicia Administrativa del Estado de Yucatán el conocimiento de los asuntos laborale</w:t>
      </w:r>
      <w:r>
        <w:rPr>
          <w:rFonts w:ascii="Arial" w:eastAsia="Arial" w:hAnsi="Arial" w:cs="Arial"/>
        </w:rPr>
        <w:t>s en los que se vean involucrada</w:t>
      </w:r>
      <w:r w:rsidRPr="00A96B5A">
        <w:rPr>
          <w:rFonts w:ascii="Arial" w:eastAsia="Arial" w:hAnsi="Arial" w:cs="Arial"/>
        </w:rPr>
        <w:t>s</w:t>
      </w:r>
      <w:r>
        <w:rPr>
          <w:rFonts w:ascii="Arial" w:eastAsia="Arial" w:hAnsi="Arial" w:cs="Arial"/>
        </w:rPr>
        <w:t xml:space="preserve"> las y los trabajadores de la Fiscalía E</w:t>
      </w:r>
      <w:r w:rsidRPr="00A96B5A">
        <w:rPr>
          <w:rFonts w:ascii="Arial" w:eastAsia="Arial" w:hAnsi="Arial" w:cs="Arial"/>
        </w:rPr>
        <w:t>specializada.</w:t>
      </w:r>
    </w:p>
    <w:p w14:paraId="7C83FC7C" w14:textId="77777777" w:rsidR="00B741C8" w:rsidRPr="00A96B5A" w:rsidRDefault="00B741C8" w:rsidP="00B741C8">
      <w:pPr>
        <w:spacing w:line="360" w:lineRule="auto"/>
        <w:jc w:val="both"/>
        <w:rPr>
          <w:rFonts w:ascii="Arial" w:eastAsia="Arial" w:hAnsi="Arial" w:cs="Arial"/>
        </w:rPr>
      </w:pPr>
    </w:p>
    <w:p w14:paraId="6E7A2DC2" w14:textId="77777777" w:rsidR="00B741C8" w:rsidRPr="00A96B5A" w:rsidRDefault="00B741C8" w:rsidP="00B741C8">
      <w:pPr>
        <w:spacing w:line="360" w:lineRule="auto"/>
        <w:ind w:firstLine="708"/>
        <w:jc w:val="both"/>
        <w:rPr>
          <w:rFonts w:ascii="Arial" w:eastAsia="Arial" w:hAnsi="Arial" w:cs="Arial"/>
        </w:rPr>
      </w:pPr>
      <w:r w:rsidRPr="00A96B5A">
        <w:rPr>
          <w:rFonts w:ascii="Arial" w:eastAsia="Arial" w:hAnsi="Arial" w:cs="Arial"/>
        </w:rPr>
        <w:t>En caso de que no existiese disposición laboral expresa en la Ley del Sistema Estatal de Seguridad Pública, en esta ley, e</w:t>
      </w:r>
      <w:r>
        <w:rPr>
          <w:rFonts w:ascii="Arial" w:eastAsia="Arial" w:hAnsi="Arial" w:cs="Arial"/>
        </w:rPr>
        <w:t>n el Reglamento Interior de la Fiscalía E</w:t>
      </w:r>
      <w:r w:rsidRPr="00A96B5A">
        <w:rPr>
          <w:rFonts w:ascii="Arial" w:eastAsia="Arial" w:hAnsi="Arial" w:cs="Arial"/>
        </w:rPr>
        <w:t>spe</w:t>
      </w:r>
      <w:r>
        <w:rPr>
          <w:rFonts w:ascii="Arial" w:eastAsia="Arial" w:hAnsi="Arial" w:cs="Arial"/>
        </w:rPr>
        <w:t>cializada o, en su caso, en el Reglamento del S</w:t>
      </w:r>
      <w:r w:rsidRPr="00A96B5A">
        <w:rPr>
          <w:rFonts w:ascii="Arial" w:eastAsia="Arial" w:hAnsi="Arial" w:cs="Arial"/>
        </w:rPr>
        <w:t>ervici</w:t>
      </w:r>
      <w:r>
        <w:rPr>
          <w:rFonts w:ascii="Arial" w:eastAsia="Arial" w:hAnsi="Arial" w:cs="Arial"/>
        </w:rPr>
        <w:t>o Profesional de Carrera de la Fiscalía E</w:t>
      </w:r>
      <w:r w:rsidRPr="00A96B5A">
        <w:rPr>
          <w:rFonts w:ascii="Arial" w:eastAsia="Arial" w:hAnsi="Arial" w:cs="Arial"/>
        </w:rPr>
        <w:t>specializada, se aplicará, de manera supletoria, la Ley de los Trabajadores al Servicio del Estado y Municipios de Yucatán.</w:t>
      </w:r>
    </w:p>
    <w:p w14:paraId="53A1E75D" w14:textId="77777777" w:rsidR="00B741C8" w:rsidRPr="00A96B5A" w:rsidRDefault="00B741C8" w:rsidP="00B741C8">
      <w:pPr>
        <w:spacing w:line="360" w:lineRule="auto"/>
        <w:jc w:val="both"/>
        <w:rPr>
          <w:rFonts w:ascii="Arial" w:eastAsia="Arial" w:hAnsi="Arial" w:cs="Arial"/>
          <w:b/>
        </w:rPr>
      </w:pPr>
    </w:p>
    <w:p w14:paraId="0535BCDF" w14:textId="77777777" w:rsidR="00B741C8" w:rsidRDefault="00B741C8" w:rsidP="00B741C8">
      <w:pPr>
        <w:spacing w:line="360" w:lineRule="auto"/>
        <w:jc w:val="both"/>
        <w:rPr>
          <w:rFonts w:ascii="Arial" w:eastAsia="Arial" w:hAnsi="Arial" w:cs="Arial"/>
          <w:b/>
        </w:rPr>
      </w:pPr>
      <w:r w:rsidRPr="00A96B5A">
        <w:rPr>
          <w:rFonts w:ascii="Arial" w:eastAsia="Arial" w:hAnsi="Arial" w:cs="Arial"/>
          <w:b/>
        </w:rPr>
        <w:t>Responsabilidades</w:t>
      </w:r>
    </w:p>
    <w:p w14:paraId="799B6191" w14:textId="77777777" w:rsidR="00B741C8" w:rsidRPr="00A96B5A" w:rsidRDefault="00B741C8" w:rsidP="00B741C8">
      <w:pPr>
        <w:spacing w:line="360" w:lineRule="auto"/>
        <w:jc w:val="both"/>
        <w:rPr>
          <w:rFonts w:ascii="Arial" w:eastAsia="Arial" w:hAnsi="Arial" w:cs="Arial"/>
        </w:rPr>
      </w:pPr>
      <w:r w:rsidRPr="00A96B5A">
        <w:rPr>
          <w:rFonts w:ascii="Arial" w:eastAsia="Arial" w:hAnsi="Arial" w:cs="Arial"/>
          <w:b/>
        </w:rPr>
        <w:t xml:space="preserve">Artículo 11. </w:t>
      </w:r>
      <w:r w:rsidRPr="00A96B5A">
        <w:rPr>
          <w:rFonts w:ascii="Arial" w:eastAsia="Arial" w:hAnsi="Arial" w:cs="Arial"/>
        </w:rPr>
        <w:t xml:space="preserve">A </w:t>
      </w:r>
      <w:r>
        <w:rPr>
          <w:rFonts w:ascii="Arial" w:eastAsia="Arial" w:hAnsi="Arial" w:cs="Arial"/>
        </w:rPr>
        <w:t>las y los servidores públicos de la Fiscalía E</w:t>
      </w:r>
      <w:r w:rsidRPr="00A96B5A">
        <w:rPr>
          <w:rFonts w:ascii="Arial" w:eastAsia="Arial" w:hAnsi="Arial" w:cs="Arial"/>
        </w:rPr>
        <w:t xml:space="preserve">specializada les serán aplicables las faltas administrativas, las sanciones y los medios de impugnación previstos en la legislación aplicable en materia de responsabilidades administrativas y </w:t>
      </w:r>
      <w:r w:rsidRPr="00A96B5A">
        <w:rPr>
          <w:rFonts w:ascii="Arial" w:eastAsia="Arial" w:hAnsi="Arial" w:cs="Arial"/>
        </w:rPr>
        <w:lastRenderedPageBreak/>
        <w:t>en las disposiciones jurídicas aplicables que regulen el régimen especial al que están sujetos por formar parte de una institución de procuración de justicia.</w:t>
      </w:r>
    </w:p>
    <w:p w14:paraId="58FAFE78" w14:textId="77777777" w:rsidR="00B741C8" w:rsidRPr="00A96B5A" w:rsidRDefault="00B741C8" w:rsidP="00B741C8">
      <w:pPr>
        <w:jc w:val="center"/>
        <w:rPr>
          <w:rFonts w:ascii="Arial" w:eastAsia="Arial" w:hAnsi="Arial" w:cs="Arial"/>
          <w:b/>
        </w:rPr>
      </w:pPr>
    </w:p>
    <w:p w14:paraId="3001391B" w14:textId="77777777" w:rsidR="00B741C8" w:rsidRPr="00A96B5A" w:rsidRDefault="00B741C8" w:rsidP="00B741C8">
      <w:pPr>
        <w:spacing w:line="360" w:lineRule="auto"/>
        <w:jc w:val="center"/>
        <w:rPr>
          <w:rFonts w:ascii="Arial" w:eastAsia="Arial" w:hAnsi="Arial" w:cs="Arial"/>
          <w:b/>
        </w:rPr>
      </w:pPr>
      <w:r w:rsidRPr="00A96B5A">
        <w:rPr>
          <w:rFonts w:ascii="Arial" w:eastAsia="Arial" w:hAnsi="Arial" w:cs="Arial"/>
          <w:b/>
        </w:rPr>
        <w:t>CAPÍTULO II</w:t>
      </w:r>
    </w:p>
    <w:p w14:paraId="39F88FC9" w14:textId="77777777" w:rsidR="00B741C8" w:rsidRPr="00A96B5A" w:rsidRDefault="00B741C8" w:rsidP="00B741C8">
      <w:pPr>
        <w:spacing w:line="360" w:lineRule="auto"/>
        <w:jc w:val="center"/>
        <w:rPr>
          <w:rFonts w:ascii="Arial" w:eastAsia="Arial" w:hAnsi="Arial" w:cs="Arial"/>
          <w:b/>
        </w:rPr>
      </w:pPr>
      <w:r w:rsidRPr="00A96B5A">
        <w:rPr>
          <w:rFonts w:ascii="Arial" w:eastAsia="Arial" w:hAnsi="Arial" w:cs="Arial"/>
          <w:b/>
        </w:rPr>
        <w:t>Organización</w:t>
      </w:r>
    </w:p>
    <w:p w14:paraId="0FB0D6BB" w14:textId="77777777" w:rsidR="00B741C8" w:rsidRPr="00A96B5A" w:rsidRDefault="00B741C8" w:rsidP="00B741C8">
      <w:pPr>
        <w:jc w:val="center"/>
        <w:rPr>
          <w:rFonts w:ascii="Arial" w:eastAsia="Arial" w:hAnsi="Arial" w:cs="Arial"/>
          <w:b/>
        </w:rPr>
      </w:pPr>
    </w:p>
    <w:p w14:paraId="0E2A8D11" w14:textId="77777777" w:rsidR="00B741C8" w:rsidRDefault="00B741C8" w:rsidP="00B741C8">
      <w:pPr>
        <w:spacing w:line="360" w:lineRule="auto"/>
        <w:jc w:val="both"/>
        <w:rPr>
          <w:rFonts w:ascii="Arial" w:eastAsia="Arial" w:hAnsi="Arial" w:cs="Arial"/>
          <w:b/>
        </w:rPr>
      </w:pPr>
      <w:r w:rsidRPr="00A96B5A">
        <w:rPr>
          <w:rFonts w:ascii="Arial" w:eastAsia="Arial" w:hAnsi="Arial" w:cs="Arial"/>
          <w:b/>
        </w:rPr>
        <w:t>Fiscal Anticorrupción</w:t>
      </w:r>
    </w:p>
    <w:p w14:paraId="11728372" w14:textId="77777777" w:rsidR="00B741C8" w:rsidRPr="00A96B5A" w:rsidRDefault="00B741C8" w:rsidP="00B741C8">
      <w:pPr>
        <w:spacing w:line="360" w:lineRule="auto"/>
        <w:jc w:val="both"/>
        <w:rPr>
          <w:rFonts w:ascii="Arial" w:eastAsia="Arial" w:hAnsi="Arial" w:cs="Arial"/>
        </w:rPr>
      </w:pPr>
      <w:r w:rsidRPr="00A96B5A">
        <w:rPr>
          <w:rFonts w:ascii="Arial" w:eastAsia="Arial" w:hAnsi="Arial" w:cs="Arial"/>
          <w:b/>
        </w:rPr>
        <w:t xml:space="preserve">Artículo 12. </w:t>
      </w:r>
      <w:r>
        <w:rPr>
          <w:rFonts w:ascii="Arial" w:eastAsia="Arial" w:hAnsi="Arial" w:cs="Arial"/>
        </w:rPr>
        <w:t>La Fiscalía E</w:t>
      </w:r>
      <w:r w:rsidRPr="00A96B5A">
        <w:rPr>
          <w:rFonts w:ascii="Arial" w:eastAsia="Arial" w:hAnsi="Arial" w:cs="Arial"/>
        </w:rPr>
        <w:t xml:space="preserve">specializada estará encabezada por </w:t>
      </w:r>
      <w:r>
        <w:rPr>
          <w:rFonts w:ascii="Arial" w:eastAsia="Arial" w:hAnsi="Arial" w:cs="Arial"/>
        </w:rPr>
        <w:t xml:space="preserve">la o </w:t>
      </w:r>
      <w:r w:rsidRPr="00A96B5A">
        <w:rPr>
          <w:rFonts w:ascii="Arial" w:eastAsia="Arial" w:hAnsi="Arial" w:cs="Arial"/>
        </w:rPr>
        <w:t>el Fiscal Anticorrupción, quien ejercerá autoridad jerárquica sobre todo el personal adscrito a la Fiscalía Especializada</w:t>
      </w:r>
      <w:r>
        <w:rPr>
          <w:rFonts w:ascii="Arial" w:eastAsia="Arial" w:hAnsi="Arial" w:cs="Arial"/>
        </w:rPr>
        <w:t xml:space="preserve"> </w:t>
      </w:r>
      <w:r w:rsidRPr="00A96B5A">
        <w:rPr>
          <w:rFonts w:ascii="Arial" w:eastAsia="Arial" w:hAnsi="Arial" w:cs="Arial"/>
        </w:rPr>
        <w:t xml:space="preserve">y será </w:t>
      </w:r>
      <w:r>
        <w:rPr>
          <w:rFonts w:ascii="Arial" w:eastAsia="Arial" w:hAnsi="Arial" w:cs="Arial"/>
        </w:rPr>
        <w:t>la persona encargada</w:t>
      </w:r>
      <w:r w:rsidRPr="00A96B5A">
        <w:rPr>
          <w:rFonts w:ascii="Arial" w:eastAsia="Arial" w:hAnsi="Arial" w:cs="Arial"/>
        </w:rPr>
        <w:t xml:space="preserve"> de coordinar y conducir la función del Ministerio Público en el estado respecto de la investigación de las conductas consideradas como Delitos por Hechos de Corrupción.</w:t>
      </w:r>
    </w:p>
    <w:p w14:paraId="71295DB7" w14:textId="77777777" w:rsidR="00B741C8" w:rsidRPr="00A96B5A" w:rsidRDefault="00B741C8" w:rsidP="00B741C8">
      <w:pPr>
        <w:spacing w:line="360" w:lineRule="auto"/>
        <w:jc w:val="both"/>
        <w:rPr>
          <w:rFonts w:ascii="Arial" w:eastAsia="Arial" w:hAnsi="Arial" w:cs="Arial"/>
        </w:rPr>
      </w:pPr>
    </w:p>
    <w:p w14:paraId="5AFD2340" w14:textId="77777777" w:rsidR="00B741C8" w:rsidRPr="00A96B5A" w:rsidRDefault="00B741C8" w:rsidP="00B741C8">
      <w:pPr>
        <w:spacing w:line="360" w:lineRule="auto"/>
        <w:ind w:firstLine="708"/>
        <w:jc w:val="both"/>
        <w:rPr>
          <w:rFonts w:ascii="Arial" w:eastAsia="Arial" w:hAnsi="Arial" w:cs="Arial"/>
        </w:rPr>
      </w:pPr>
      <w:r>
        <w:rPr>
          <w:rFonts w:ascii="Arial" w:eastAsia="Arial" w:hAnsi="Arial" w:cs="Arial"/>
        </w:rPr>
        <w:t>La o e</w:t>
      </w:r>
      <w:r w:rsidRPr="00A96B5A">
        <w:rPr>
          <w:rFonts w:ascii="Arial" w:eastAsia="Arial" w:hAnsi="Arial" w:cs="Arial"/>
        </w:rPr>
        <w:t>l Fiscal Anticorrupción será designado conforme al procedimiento establecido en la Constitución Política del Estado de Yucatán.</w:t>
      </w:r>
    </w:p>
    <w:p w14:paraId="3C3E2C23" w14:textId="77777777" w:rsidR="00B741C8" w:rsidRPr="00A96B5A" w:rsidRDefault="00B741C8" w:rsidP="00B741C8">
      <w:pPr>
        <w:jc w:val="both"/>
        <w:rPr>
          <w:rFonts w:ascii="Arial" w:eastAsia="Arial" w:hAnsi="Arial" w:cs="Arial"/>
          <w:b/>
        </w:rPr>
      </w:pPr>
    </w:p>
    <w:p w14:paraId="3830050B" w14:textId="77777777" w:rsidR="00B741C8" w:rsidRDefault="00B741C8" w:rsidP="00B741C8">
      <w:pPr>
        <w:spacing w:line="360" w:lineRule="auto"/>
        <w:jc w:val="both"/>
        <w:rPr>
          <w:rFonts w:ascii="Arial" w:eastAsia="Arial" w:hAnsi="Arial" w:cs="Arial"/>
          <w:b/>
        </w:rPr>
      </w:pPr>
      <w:r w:rsidRPr="00A96B5A">
        <w:rPr>
          <w:rFonts w:ascii="Arial" w:eastAsia="Arial" w:hAnsi="Arial" w:cs="Arial"/>
          <w:b/>
        </w:rPr>
        <w:t>Integración</w:t>
      </w:r>
    </w:p>
    <w:p w14:paraId="253E5808" w14:textId="77777777" w:rsidR="00B741C8" w:rsidRPr="00A96B5A" w:rsidRDefault="00B741C8" w:rsidP="00B741C8">
      <w:pPr>
        <w:spacing w:line="360" w:lineRule="auto"/>
        <w:jc w:val="both"/>
        <w:rPr>
          <w:rFonts w:ascii="Arial" w:eastAsia="Arial" w:hAnsi="Arial" w:cs="Arial"/>
        </w:rPr>
      </w:pPr>
      <w:r w:rsidRPr="00A96B5A">
        <w:rPr>
          <w:rFonts w:ascii="Arial" w:eastAsia="Arial" w:hAnsi="Arial" w:cs="Arial"/>
          <w:b/>
        </w:rPr>
        <w:t xml:space="preserve">Artículo 13. </w:t>
      </w:r>
      <w:r w:rsidRPr="00A96B5A">
        <w:rPr>
          <w:rFonts w:ascii="Arial" w:eastAsia="Arial" w:hAnsi="Arial" w:cs="Arial"/>
        </w:rPr>
        <w:t>La Fiscalía Especializada</w:t>
      </w:r>
      <w:r>
        <w:rPr>
          <w:rFonts w:ascii="Arial" w:eastAsia="Arial" w:hAnsi="Arial" w:cs="Arial"/>
        </w:rPr>
        <w:t xml:space="preserve"> </w:t>
      </w:r>
      <w:r w:rsidRPr="00A96B5A">
        <w:rPr>
          <w:rFonts w:ascii="Arial" w:eastAsia="Arial" w:hAnsi="Arial" w:cs="Arial"/>
        </w:rPr>
        <w:t>estará integrada, al menos, por las siguientes unidades administrativas:</w:t>
      </w:r>
    </w:p>
    <w:p w14:paraId="63C3E6FF" w14:textId="77777777" w:rsidR="00B741C8" w:rsidRPr="00A96B5A" w:rsidRDefault="00B741C8" w:rsidP="00B741C8">
      <w:pPr>
        <w:jc w:val="both"/>
        <w:rPr>
          <w:rFonts w:ascii="Arial" w:eastAsia="Arial" w:hAnsi="Arial" w:cs="Arial"/>
        </w:rPr>
      </w:pPr>
    </w:p>
    <w:p w14:paraId="6D81B866" w14:textId="77777777" w:rsidR="00B741C8" w:rsidRDefault="00B741C8" w:rsidP="00B741C8">
      <w:pPr>
        <w:tabs>
          <w:tab w:val="left" w:pos="792"/>
        </w:tabs>
        <w:spacing w:line="360" w:lineRule="auto"/>
        <w:jc w:val="both"/>
        <w:rPr>
          <w:rFonts w:ascii="Arial" w:eastAsia="Arial" w:hAnsi="Arial" w:cs="Arial"/>
        </w:rPr>
      </w:pPr>
      <w:r w:rsidRPr="00A96B5A">
        <w:rPr>
          <w:rFonts w:ascii="Arial" w:eastAsia="Arial" w:hAnsi="Arial" w:cs="Arial"/>
          <w:b/>
        </w:rPr>
        <w:t>I.</w:t>
      </w:r>
      <w:r w:rsidRPr="00A96B5A">
        <w:rPr>
          <w:rFonts w:ascii="Arial" w:eastAsia="Arial" w:hAnsi="Arial" w:cs="Arial"/>
        </w:rPr>
        <w:t xml:space="preserve"> </w:t>
      </w:r>
      <w:r>
        <w:rPr>
          <w:rFonts w:ascii="Arial" w:eastAsia="Arial" w:hAnsi="Arial" w:cs="Arial"/>
        </w:rPr>
        <w:t>Secretaría Técnica.</w:t>
      </w:r>
      <w:r>
        <w:rPr>
          <w:rFonts w:ascii="Arial" w:eastAsia="Arial" w:hAnsi="Arial" w:cs="Arial"/>
        </w:rPr>
        <w:tab/>
      </w:r>
    </w:p>
    <w:p w14:paraId="248C133F" w14:textId="77777777" w:rsidR="00B741C8" w:rsidRDefault="00B741C8" w:rsidP="00B741C8">
      <w:pPr>
        <w:spacing w:line="360" w:lineRule="auto"/>
        <w:jc w:val="both"/>
        <w:rPr>
          <w:rFonts w:ascii="Arial" w:eastAsia="Arial" w:hAnsi="Arial" w:cs="Arial"/>
        </w:rPr>
      </w:pPr>
    </w:p>
    <w:p w14:paraId="2CCB2AD5" w14:textId="77777777" w:rsidR="00B741C8" w:rsidRPr="00A96B5A" w:rsidRDefault="00B741C8" w:rsidP="00B741C8">
      <w:pPr>
        <w:spacing w:line="360" w:lineRule="auto"/>
        <w:jc w:val="both"/>
        <w:rPr>
          <w:rFonts w:ascii="Arial" w:eastAsia="Arial" w:hAnsi="Arial" w:cs="Arial"/>
        </w:rPr>
      </w:pPr>
      <w:r w:rsidRPr="00484E36">
        <w:rPr>
          <w:rFonts w:ascii="Arial" w:eastAsia="Arial" w:hAnsi="Arial" w:cs="Arial"/>
          <w:b/>
          <w:bCs/>
        </w:rPr>
        <w:t>II.</w:t>
      </w:r>
      <w:r>
        <w:rPr>
          <w:rFonts w:ascii="Arial" w:eastAsia="Arial" w:hAnsi="Arial" w:cs="Arial"/>
        </w:rPr>
        <w:t xml:space="preserve"> </w:t>
      </w:r>
      <w:proofErr w:type="spellStart"/>
      <w:r w:rsidRPr="00A96B5A">
        <w:rPr>
          <w:rFonts w:ascii="Arial" w:eastAsia="Arial" w:hAnsi="Arial" w:cs="Arial"/>
        </w:rPr>
        <w:t>Vicefiscalía</w:t>
      </w:r>
      <w:proofErr w:type="spellEnd"/>
      <w:r w:rsidRPr="00A96B5A">
        <w:rPr>
          <w:rFonts w:ascii="Arial" w:eastAsia="Arial" w:hAnsi="Arial" w:cs="Arial"/>
        </w:rPr>
        <w:t xml:space="preserve"> Especializada en Combate a la Corrupción.</w:t>
      </w:r>
    </w:p>
    <w:p w14:paraId="09370A25" w14:textId="77777777" w:rsidR="00B741C8" w:rsidRDefault="00B741C8" w:rsidP="00B741C8">
      <w:pPr>
        <w:jc w:val="both"/>
        <w:rPr>
          <w:rFonts w:ascii="Arial" w:eastAsia="Arial" w:hAnsi="Arial" w:cs="Arial"/>
          <w:b/>
        </w:rPr>
      </w:pPr>
    </w:p>
    <w:p w14:paraId="1F8CDBF9" w14:textId="77777777" w:rsidR="00B741C8" w:rsidRPr="00A96B5A" w:rsidRDefault="00B741C8" w:rsidP="00B741C8">
      <w:pPr>
        <w:spacing w:line="360" w:lineRule="auto"/>
        <w:jc w:val="both"/>
        <w:rPr>
          <w:rFonts w:ascii="Arial" w:eastAsia="Arial" w:hAnsi="Arial" w:cs="Arial"/>
        </w:rPr>
      </w:pPr>
      <w:r w:rsidRPr="00A96B5A">
        <w:rPr>
          <w:rFonts w:ascii="Arial" w:eastAsia="Arial" w:hAnsi="Arial" w:cs="Arial"/>
          <w:b/>
        </w:rPr>
        <w:t>II</w:t>
      </w:r>
      <w:r>
        <w:rPr>
          <w:rFonts w:ascii="Arial" w:eastAsia="Arial" w:hAnsi="Arial" w:cs="Arial"/>
          <w:b/>
        </w:rPr>
        <w:t>I</w:t>
      </w:r>
      <w:r w:rsidRPr="00A96B5A">
        <w:rPr>
          <w:rFonts w:ascii="Arial" w:eastAsia="Arial" w:hAnsi="Arial" w:cs="Arial"/>
          <w:b/>
        </w:rPr>
        <w:t>.</w:t>
      </w:r>
      <w:r w:rsidRPr="00A96B5A">
        <w:rPr>
          <w:rFonts w:ascii="Arial" w:eastAsia="Arial" w:hAnsi="Arial" w:cs="Arial"/>
        </w:rPr>
        <w:t xml:space="preserve"> Dirección de Investigación y Control de Procesos.</w:t>
      </w:r>
    </w:p>
    <w:p w14:paraId="79DFB193" w14:textId="77777777" w:rsidR="00B741C8" w:rsidRDefault="00B741C8" w:rsidP="00B741C8">
      <w:pPr>
        <w:jc w:val="both"/>
        <w:rPr>
          <w:rFonts w:ascii="Arial" w:eastAsia="Arial" w:hAnsi="Arial" w:cs="Arial"/>
          <w:b/>
        </w:rPr>
      </w:pPr>
    </w:p>
    <w:p w14:paraId="15AC579B" w14:textId="77777777" w:rsidR="00B741C8" w:rsidRPr="00A96B5A" w:rsidRDefault="00B741C8" w:rsidP="00B741C8">
      <w:pPr>
        <w:spacing w:line="360" w:lineRule="auto"/>
        <w:jc w:val="both"/>
        <w:rPr>
          <w:rFonts w:ascii="Arial" w:eastAsia="Arial" w:hAnsi="Arial" w:cs="Arial"/>
        </w:rPr>
      </w:pPr>
      <w:r w:rsidRPr="00A96B5A">
        <w:rPr>
          <w:rFonts w:ascii="Arial" w:eastAsia="Arial" w:hAnsi="Arial" w:cs="Arial"/>
          <w:b/>
        </w:rPr>
        <w:t>I</w:t>
      </w:r>
      <w:r>
        <w:rPr>
          <w:rFonts w:ascii="Arial" w:eastAsia="Arial" w:hAnsi="Arial" w:cs="Arial"/>
          <w:b/>
        </w:rPr>
        <w:t>V</w:t>
      </w:r>
      <w:r w:rsidRPr="00A96B5A">
        <w:rPr>
          <w:rFonts w:ascii="Arial" w:eastAsia="Arial" w:hAnsi="Arial" w:cs="Arial"/>
          <w:b/>
        </w:rPr>
        <w:t>.</w:t>
      </w:r>
      <w:r w:rsidRPr="00A96B5A">
        <w:rPr>
          <w:rFonts w:ascii="Arial" w:eastAsia="Arial" w:hAnsi="Arial" w:cs="Arial"/>
        </w:rPr>
        <w:t xml:space="preserve"> Dirección de Análisis de la Información.</w:t>
      </w:r>
    </w:p>
    <w:p w14:paraId="0FA98AE3" w14:textId="77777777" w:rsidR="00B741C8" w:rsidRDefault="00B741C8" w:rsidP="00B741C8">
      <w:pPr>
        <w:jc w:val="both"/>
        <w:rPr>
          <w:rFonts w:ascii="Arial" w:eastAsia="Arial" w:hAnsi="Arial" w:cs="Arial"/>
          <w:b/>
        </w:rPr>
      </w:pPr>
    </w:p>
    <w:p w14:paraId="7641D511" w14:textId="77777777" w:rsidR="00B741C8" w:rsidRPr="00A96B5A" w:rsidRDefault="00B741C8" w:rsidP="00B741C8">
      <w:pPr>
        <w:spacing w:line="360" w:lineRule="auto"/>
        <w:jc w:val="both"/>
        <w:rPr>
          <w:rFonts w:ascii="Arial" w:eastAsia="Arial" w:hAnsi="Arial" w:cs="Arial"/>
        </w:rPr>
      </w:pPr>
      <w:r w:rsidRPr="00A96B5A">
        <w:rPr>
          <w:rFonts w:ascii="Arial" w:eastAsia="Arial" w:hAnsi="Arial" w:cs="Arial"/>
          <w:b/>
        </w:rPr>
        <w:t>V.</w:t>
      </w:r>
      <w:r w:rsidRPr="00A96B5A">
        <w:rPr>
          <w:rFonts w:ascii="Arial" w:eastAsia="Arial" w:hAnsi="Arial" w:cs="Arial"/>
        </w:rPr>
        <w:t xml:space="preserve"> Dirección Jurídica.</w:t>
      </w:r>
    </w:p>
    <w:p w14:paraId="5697ECA1" w14:textId="77777777" w:rsidR="00B741C8" w:rsidRDefault="00B741C8" w:rsidP="00B741C8">
      <w:pPr>
        <w:jc w:val="both"/>
        <w:rPr>
          <w:rFonts w:ascii="Arial" w:eastAsia="Arial" w:hAnsi="Arial" w:cs="Arial"/>
          <w:b/>
        </w:rPr>
      </w:pPr>
    </w:p>
    <w:p w14:paraId="1D5DB548" w14:textId="77777777" w:rsidR="00B741C8" w:rsidRPr="00A96B5A" w:rsidRDefault="00B741C8" w:rsidP="00B741C8">
      <w:pPr>
        <w:spacing w:line="360" w:lineRule="auto"/>
        <w:jc w:val="both"/>
        <w:rPr>
          <w:rFonts w:ascii="Arial" w:eastAsia="Arial" w:hAnsi="Arial" w:cs="Arial"/>
        </w:rPr>
      </w:pPr>
      <w:r w:rsidRPr="00A96B5A">
        <w:rPr>
          <w:rFonts w:ascii="Arial" w:eastAsia="Arial" w:hAnsi="Arial" w:cs="Arial"/>
          <w:b/>
        </w:rPr>
        <w:t>V</w:t>
      </w:r>
      <w:r>
        <w:rPr>
          <w:rFonts w:ascii="Arial" w:eastAsia="Arial" w:hAnsi="Arial" w:cs="Arial"/>
          <w:b/>
        </w:rPr>
        <w:t>I</w:t>
      </w:r>
      <w:r w:rsidRPr="00A96B5A">
        <w:rPr>
          <w:rFonts w:ascii="Arial" w:eastAsia="Arial" w:hAnsi="Arial" w:cs="Arial"/>
          <w:b/>
        </w:rPr>
        <w:t>.</w:t>
      </w:r>
      <w:r w:rsidRPr="00A96B5A">
        <w:rPr>
          <w:rFonts w:ascii="Arial" w:eastAsia="Arial" w:hAnsi="Arial" w:cs="Arial"/>
        </w:rPr>
        <w:t xml:space="preserve"> Dirección de Administración.</w:t>
      </w:r>
    </w:p>
    <w:p w14:paraId="2F004800" w14:textId="77777777" w:rsidR="00B741C8" w:rsidRDefault="00B741C8" w:rsidP="00B741C8">
      <w:pPr>
        <w:jc w:val="both"/>
        <w:rPr>
          <w:rFonts w:ascii="Arial" w:eastAsia="Arial" w:hAnsi="Arial" w:cs="Arial"/>
          <w:b/>
        </w:rPr>
      </w:pPr>
    </w:p>
    <w:p w14:paraId="38D6EE5C" w14:textId="77777777" w:rsidR="00B741C8" w:rsidRPr="00A96B5A" w:rsidRDefault="00B741C8" w:rsidP="00B741C8">
      <w:pPr>
        <w:spacing w:line="360" w:lineRule="auto"/>
        <w:jc w:val="both"/>
        <w:rPr>
          <w:rFonts w:ascii="Arial" w:eastAsia="Arial" w:hAnsi="Arial" w:cs="Arial"/>
        </w:rPr>
      </w:pPr>
      <w:r w:rsidRPr="00A96B5A">
        <w:rPr>
          <w:rFonts w:ascii="Arial" w:eastAsia="Arial" w:hAnsi="Arial" w:cs="Arial"/>
          <w:b/>
        </w:rPr>
        <w:lastRenderedPageBreak/>
        <w:t>VI</w:t>
      </w:r>
      <w:r>
        <w:rPr>
          <w:rFonts w:ascii="Arial" w:eastAsia="Arial" w:hAnsi="Arial" w:cs="Arial"/>
          <w:b/>
        </w:rPr>
        <w:t>I</w:t>
      </w:r>
      <w:r w:rsidRPr="00A96B5A">
        <w:rPr>
          <w:rFonts w:ascii="Arial" w:eastAsia="Arial" w:hAnsi="Arial" w:cs="Arial"/>
          <w:b/>
        </w:rPr>
        <w:t>.</w:t>
      </w:r>
      <w:r w:rsidRPr="00A96B5A">
        <w:rPr>
          <w:rFonts w:ascii="Arial" w:eastAsia="Arial" w:hAnsi="Arial" w:cs="Arial"/>
        </w:rPr>
        <w:t xml:space="preserve"> Órgano de Control</w:t>
      </w:r>
      <w:r>
        <w:rPr>
          <w:rFonts w:ascii="Arial" w:eastAsia="Arial" w:hAnsi="Arial" w:cs="Arial"/>
        </w:rPr>
        <w:t xml:space="preserve"> Interno</w:t>
      </w:r>
      <w:r w:rsidRPr="00A96B5A">
        <w:rPr>
          <w:rFonts w:ascii="Arial" w:eastAsia="Arial" w:hAnsi="Arial" w:cs="Arial"/>
        </w:rPr>
        <w:t>.</w:t>
      </w:r>
    </w:p>
    <w:p w14:paraId="28830867" w14:textId="77777777" w:rsidR="00B741C8" w:rsidRPr="00A96B5A" w:rsidRDefault="00B741C8" w:rsidP="006C7564">
      <w:pPr>
        <w:jc w:val="both"/>
        <w:rPr>
          <w:rFonts w:ascii="Arial" w:eastAsia="Arial" w:hAnsi="Arial" w:cs="Arial"/>
        </w:rPr>
      </w:pPr>
    </w:p>
    <w:p w14:paraId="45E62E1C" w14:textId="77777777" w:rsidR="00B741C8" w:rsidRPr="00A96B5A" w:rsidRDefault="00B741C8" w:rsidP="00B741C8">
      <w:pPr>
        <w:spacing w:line="360" w:lineRule="auto"/>
        <w:ind w:firstLine="708"/>
        <w:jc w:val="both"/>
        <w:rPr>
          <w:rFonts w:ascii="Arial" w:eastAsia="Arial" w:hAnsi="Arial" w:cs="Arial"/>
        </w:rPr>
      </w:pPr>
      <w:r w:rsidRPr="00A96B5A">
        <w:rPr>
          <w:rFonts w:ascii="Arial" w:eastAsia="Arial" w:hAnsi="Arial" w:cs="Arial"/>
        </w:rPr>
        <w:t>Para el ejercicio de sus respectivas atribuciones, las unidades administrativas previstas en este artículo estarán encabezadas por un</w:t>
      </w:r>
      <w:r>
        <w:rPr>
          <w:rFonts w:ascii="Arial" w:eastAsia="Arial" w:hAnsi="Arial" w:cs="Arial"/>
        </w:rPr>
        <w:t>a persona</w:t>
      </w:r>
      <w:r w:rsidRPr="00A96B5A">
        <w:rPr>
          <w:rFonts w:ascii="Arial" w:eastAsia="Arial" w:hAnsi="Arial" w:cs="Arial"/>
        </w:rPr>
        <w:t xml:space="preserve"> titular y contarán con las unidades administrativas com</w:t>
      </w:r>
      <w:r>
        <w:rPr>
          <w:rFonts w:ascii="Arial" w:eastAsia="Arial" w:hAnsi="Arial" w:cs="Arial"/>
        </w:rPr>
        <w:t>plementarias que establezca el Reglamento Interior de la Fiscalía E</w:t>
      </w:r>
      <w:r w:rsidRPr="00A96B5A">
        <w:rPr>
          <w:rFonts w:ascii="Arial" w:eastAsia="Arial" w:hAnsi="Arial" w:cs="Arial"/>
        </w:rPr>
        <w:t xml:space="preserve">specializada y con el personal que determine </w:t>
      </w:r>
      <w:r>
        <w:rPr>
          <w:rFonts w:ascii="Arial" w:eastAsia="Arial" w:hAnsi="Arial" w:cs="Arial"/>
        </w:rPr>
        <w:t xml:space="preserve">la o </w:t>
      </w:r>
      <w:r w:rsidRPr="00A96B5A">
        <w:rPr>
          <w:rFonts w:ascii="Arial" w:eastAsia="Arial" w:hAnsi="Arial" w:cs="Arial"/>
        </w:rPr>
        <w:t>el Fiscal Anticorrupción, con base en la disponibilidad presupuestaria y en las necesidades del servicio.</w:t>
      </w:r>
    </w:p>
    <w:p w14:paraId="2A83C815" w14:textId="77777777" w:rsidR="00B741C8" w:rsidRPr="00A96B5A" w:rsidRDefault="00B741C8" w:rsidP="00B741C8">
      <w:pPr>
        <w:spacing w:line="360" w:lineRule="auto"/>
        <w:jc w:val="both"/>
        <w:rPr>
          <w:rFonts w:ascii="Arial" w:eastAsia="Arial" w:hAnsi="Arial" w:cs="Arial"/>
        </w:rPr>
      </w:pPr>
    </w:p>
    <w:p w14:paraId="1C9F944A" w14:textId="77777777" w:rsidR="00B741C8" w:rsidRPr="00A96B5A" w:rsidRDefault="00B741C8" w:rsidP="00B741C8">
      <w:pPr>
        <w:spacing w:line="360" w:lineRule="auto"/>
        <w:ind w:firstLine="708"/>
        <w:jc w:val="both"/>
        <w:rPr>
          <w:rFonts w:ascii="Arial" w:eastAsia="Arial" w:hAnsi="Arial" w:cs="Arial"/>
        </w:rPr>
      </w:pPr>
      <w:r w:rsidRPr="00A96B5A">
        <w:rPr>
          <w:rFonts w:ascii="Arial" w:eastAsia="Arial" w:hAnsi="Arial" w:cs="Arial"/>
        </w:rPr>
        <w:t xml:space="preserve">Sin perjuicio de lo previsto en el párrafo anterior, </w:t>
      </w:r>
      <w:r>
        <w:rPr>
          <w:rFonts w:ascii="Arial" w:eastAsia="Arial" w:hAnsi="Arial" w:cs="Arial"/>
        </w:rPr>
        <w:t xml:space="preserve">la o </w:t>
      </w:r>
      <w:r w:rsidRPr="00A96B5A">
        <w:rPr>
          <w:rFonts w:ascii="Arial" w:eastAsia="Arial" w:hAnsi="Arial" w:cs="Arial"/>
        </w:rPr>
        <w:t>el Fiscal Anticorrupción podrá crear las demás unidades administrativas, disti</w:t>
      </w:r>
      <w:r>
        <w:rPr>
          <w:rFonts w:ascii="Arial" w:eastAsia="Arial" w:hAnsi="Arial" w:cs="Arial"/>
        </w:rPr>
        <w:t>ntas de las establecidas en el Reglamento Interior de la Fiscalía E</w:t>
      </w:r>
      <w:r w:rsidRPr="00A96B5A">
        <w:rPr>
          <w:rFonts w:ascii="Arial" w:eastAsia="Arial" w:hAnsi="Arial" w:cs="Arial"/>
        </w:rPr>
        <w:t>specializada, que se requieran para la atención de asuntos específicos.</w:t>
      </w:r>
    </w:p>
    <w:p w14:paraId="31089960" w14:textId="77777777" w:rsidR="00B741C8" w:rsidRPr="00A96B5A" w:rsidRDefault="00B741C8" w:rsidP="00B741C8">
      <w:pPr>
        <w:spacing w:line="360" w:lineRule="auto"/>
        <w:jc w:val="both"/>
        <w:rPr>
          <w:rFonts w:ascii="Arial" w:eastAsia="Arial" w:hAnsi="Arial" w:cs="Arial"/>
          <w:b/>
        </w:rPr>
      </w:pPr>
    </w:p>
    <w:p w14:paraId="31F0BE16" w14:textId="77777777" w:rsidR="00B741C8" w:rsidRDefault="00B741C8" w:rsidP="00B741C8">
      <w:pPr>
        <w:spacing w:line="360" w:lineRule="auto"/>
        <w:jc w:val="both"/>
        <w:rPr>
          <w:rFonts w:ascii="Arial" w:eastAsia="Arial" w:hAnsi="Arial" w:cs="Arial"/>
          <w:b/>
        </w:rPr>
      </w:pPr>
      <w:r w:rsidRPr="00A96B5A">
        <w:rPr>
          <w:rFonts w:ascii="Arial" w:eastAsia="Arial" w:hAnsi="Arial" w:cs="Arial"/>
          <w:b/>
        </w:rPr>
        <w:t xml:space="preserve">Requisitos para </w:t>
      </w:r>
      <w:r>
        <w:rPr>
          <w:rFonts w:ascii="Arial" w:eastAsia="Arial" w:hAnsi="Arial" w:cs="Arial"/>
          <w:b/>
        </w:rPr>
        <w:t xml:space="preserve">la o </w:t>
      </w:r>
      <w:r w:rsidRPr="00A96B5A">
        <w:rPr>
          <w:rFonts w:ascii="Arial" w:eastAsia="Arial" w:hAnsi="Arial" w:cs="Arial"/>
          <w:b/>
        </w:rPr>
        <w:t>el Fiscal Anticorrupción</w:t>
      </w:r>
    </w:p>
    <w:p w14:paraId="7BB90D08" w14:textId="77777777" w:rsidR="00B741C8" w:rsidRPr="00A96B5A" w:rsidRDefault="00B741C8" w:rsidP="00B741C8">
      <w:pPr>
        <w:spacing w:line="360" w:lineRule="auto"/>
        <w:jc w:val="both"/>
        <w:rPr>
          <w:rFonts w:ascii="Arial" w:eastAsia="Arial" w:hAnsi="Arial" w:cs="Arial"/>
        </w:rPr>
      </w:pPr>
      <w:r w:rsidRPr="00A96B5A">
        <w:rPr>
          <w:rFonts w:ascii="Arial" w:eastAsia="Arial" w:hAnsi="Arial" w:cs="Arial"/>
          <w:b/>
        </w:rPr>
        <w:t xml:space="preserve">Artículo 14. </w:t>
      </w:r>
      <w:r w:rsidRPr="00A96B5A">
        <w:rPr>
          <w:rFonts w:ascii="Arial" w:eastAsia="Arial" w:hAnsi="Arial" w:cs="Arial"/>
        </w:rPr>
        <w:t>Para oc</w:t>
      </w:r>
      <w:r>
        <w:rPr>
          <w:rFonts w:ascii="Arial" w:eastAsia="Arial" w:hAnsi="Arial" w:cs="Arial"/>
        </w:rPr>
        <w:t>upar el cargo de titular de la Fiscalía E</w:t>
      </w:r>
      <w:r w:rsidRPr="00A96B5A">
        <w:rPr>
          <w:rFonts w:ascii="Arial" w:eastAsia="Arial" w:hAnsi="Arial" w:cs="Arial"/>
        </w:rPr>
        <w:t>specializada, se deberán cumplir con los siguientes requisitos:</w:t>
      </w:r>
    </w:p>
    <w:p w14:paraId="0535F135" w14:textId="77777777" w:rsidR="00B741C8" w:rsidRPr="00A96B5A" w:rsidRDefault="00B741C8" w:rsidP="00B741C8">
      <w:pPr>
        <w:ind w:firstLine="708"/>
        <w:jc w:val="both"/>
        <w:rPr>
          <w:rFonts w:ascii="Arial" w:eastAsia="Arial" w:hAnsi="Arial" w:cs="Arial"/>
        </w:rPr>
      </w:pPr>
    </w:p>
    <w:p w14:paraId="01733721"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I.</w:t>
      </w:r>
      <w:r w:rsidRPr="00A96B5A">
        <w:rPr>
          <w:rFonts w:ascii="Arial" w:eastAsia="Arial" w:hAnsi="Arial" w:cs="Arial"/>
        </w:rPr>
        <w:t xml:space="preserve"> </w:t>
      </w:r>
      <w:r w:rsidRPr="009E09E0">
        <w:rPr>
          <w:rFonts w:ascii="Arial" w:eastAsia="Arial" w:hAnsi="Arial" w:cs="Arial"/>
        </w:rPr>
        <w:t>Ser ciudadano mexicano o ciudadana mexicana en pleno goce de sus derechos civiles y políticos.</w:t>
      </w:r>
    </w:p>
    <w:p w14:paraId="3C169B4B" w14:textId="77777777" w:rsidR="00B741C8" w:rsidRDefault="00B741C8" w:rsidP="00B741C8">
      <w:pPr>
        <w:ind w:firstLine="709"/>
        <w:jc w:val="both"/>
        <w:rPr>
          <w:rFonts w:ascii="Arial" w:eastAsia="Arial" w:hAnsi="Arial" w:cs="Arial"/>
          <w:b/>
        </w:rPr>
      </w:pPr>
    </w:p>
    <w:p w14:paraId="4A506FD4"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II.</w:t>
      </w:r>
      <w:r w:rsidRPr="00A96B5A">
        <w:rPr>
          <w:rFonts w:ascii="Arial" w:eastAsia="Arial" w:hAnsi="Arial" w:cs="Arial"/>
        </w:rPr>
        <w:t xml:space="preserve"> Tener, cuando menos, treinta y cinco </w:t>
      </w:r>
      <w:proofErr w:type="gramStart"/>
      <w:r w:rsidRPr="00A96B5A">
        <w:rPr>
          <w:rFonts w:ascii="Arial" w:eastAsia="Arial" w:hAnsi="Arial" w:cs="Arial"/>
        </w:rPr>
        <w:t>años de edad</w:t>
      </w:r>
      <w:proofErr w:type="gramEnd"/>
      <w:r w:rsidRPr="00A96B5A">
        <w:rPr>
          <w:rFonts w:ascii="Arial" w:eastAsia="Arial" w:hAnsi="Arial" w:cs="Arial"/>
        </w:rPr>
        <w:t xml:space="preserve"> cumplidos al día de la designación.</w:t>
      </w:r>
    </w:p>
    <w:p w14:paraId="0ADEE652" w14:textId="77777777" w:rsidR="00B741C8" w:rsidRDefault="00B741C8" w:rsidP="00B741C8">
      <w:pPr>
        <w:ind w:firstLine="709"/>
        <w:jc w:val="both"/>
        <w:rPr>
          <w:rFonts w:ascii="Arial" w:eastAsia="Arial" w:hAnsi="Arial" w:cs="Arial"/>
          <w:b/>
        </w:rPr>
      </w:pPr>
    </w:p>
    <w:p w14:paraId="24368426"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III.</w:t>
      </w:r>
      <w:r w:rsidRPr="00A96B5A">
        <w:rPr>
          <w:rFonts w:ascii="Arial" w:eastAsia="Arial" w:hAnsi="Arial" w:cs="Arial"/>
        </w:rPr>
        <w:t xml:space="preserve"> Haber residido en el estado de Yucatán durante los dos años anteriores al día de la designación.</w:t>
      </w:r>
    </w:p>
    <w:p w14:paraId="5A786DA9" w14:textId="77777777" w:rsidR="00B741C8" w:rsidRDefault="00B741C8" w:rsidP="00B741C8">
      <w:pPr>
        <w:ind w:firstLine="709"/>
        <w:jc w:val="both"/>
        <w:rPr>
          <w:rFonts w:ascii="Arial" w:eastAsia="Arial" w:hAnsi="Arial" w:cs="Arial"/>
          <w:b/>
        </w:rPr>
      </w:pPr>
    </w:p>
    <w:p w14:paraId="5913CDA6"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IV.</w:t>
      </w:r>
      <w:r w:rsidRPr="00A96B5A">
        <w:rPr>
          <w:rFonts w:ascii="Arial" w:eastAsia="Arial" w:hAnsi="Arial" w:cs="Arial"/>
        </w:rPr>
        <w:t xml:space="preserve"> Contar con título profesional de licenciado en derecho o su equivalente, con una antigüedad mínima de diez años al día de la designación.</w:t>
      </w:r>
    </w:p>
    <w:p w14:paraId="67C550AA" w14:textId="77777777" w:rsidR="00B741C8" w:rsidRDefault="00B741C8" w:rsidP="00B741C8">
      <w:pPr>
        <w:ind w:firstLine="709"/>
        <w:jc w:val="both"/>
        <w:rPr>
          <w:rFonts w:ascii="Arial" w:eastAsia="Arial" w:hAnsi="Arial" w:cs="Arial"/>
          <w:b/>
        </w:rPr>
      </w:pPr>
    </w:p>
    <w:p w14:paraId="17B47129"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V.</w:t>
      </w:r>
      <w:r w:rsidRPr="00A96B5A">
        <w:rPr>
          <w:rFonts w:ascii="Arial" w:eastAsia="Arial" w:hAnsi="Arial" w:cs="Arial"/>
        </w:rPr>
        <w:t xml:space="preserve"> Gozar de reconocido prestigio personal y profesional.</w:t>
      </w:r>
    </w:p>
    <w:p w14:paraId="0065FEDA" w14:textId="77777777" w:rsidR="00B741C8" w:rsidRDefault="00B741C8" w:rsidP="00B741C8">
      <w:pPr>
        <w:ind w:firstLine="709"/>
        <w:jc w:val="both"/>
        <w:rPr>
          <w:rFonts w:ascii="Arial" w:eastAsia="Arial" w:hAnsi="Arial" w:cs="Arial"/>
          <w:b/>
        </w:rPr>
      </w:pPr>
    </w:p>
    <w:p w14:paraId="63EE9336" w14:textId="77777777" w:rsidR="00B741C8" w:rsidRPr="009E09E0" w:rsidRDefault="00B741C8" w:rsidP="00B741C8">
      <w:pPr>
        <w:spacing w:line="360" w:lineRule="auto"/>
        <w:ind w:firstLine="709"/>
        <w:jc w:val="both"/>
        <w:rPr>
          <w:rFonts w:ascii="Arial" w:eastAsia="Arial" w:hAnsi="Arial" w:cs="Arial"/>
        </w:rPr>
      </w:pPr>
      <w:r w:rsidRPr="003A47FC">
        <w:rPr>
          <w:rFonts w:ascii="Arial" w:eastAsia="Arial" w:hAnsi="Arial" w:cs="Arial"/>
          <w:b/>
        </w:rPr>
        <w:t xml:space="preserve">VI. </w:t>
      </w:r>
      <w:r w:rsidRPr="003A47FC">
        <w:rPr>
          <w:rFonts w:ascii="Arial" w:eastAsia="Arial" w:hAnsi="Arial" w:cs="Arial"/>
        </w:rPr>
        <w:t>No ser deudor alimentario moroso, y</w:t>
      </w:r>
    </w:p>
    <w:p w14:paraId="52926A4A" w14:textId="77777777" w:rsidR="00B741C8" w:rsidRDefault="00B741C8" w:rsidP="00B741C8">
      <w:pPr>
        <w:ind w:firstLine="709"/>
        <w:jc w:val="both"/>
        <w:rPr>
          <w:rFonts w:ascii="Arial" w:eastAsia="Arial" w:hAnsi="Arial" w:cs="Arial"/>
          <w:b/>
        </w:rPr>
      </w:pPr>
    </w:p>
    <w:p w14:paraId="560481C8" w14:textId="77777777" w:rsidR="00B741C8" w:rsidRPr="003A47FC" w:rsidRDefault="00B741C8" w:rsidP="00B741C8">
      <w:pPr>
        <w:spacing w:line="360" w:lineRule="auto"/>
        <w:ind w:firstLine="709"/>
        <w:jc w:val="both"/>
        <w:rPr>
          <w:rFonts w:ascii="Arial" w:eastAsia="Arial" w:hAnsi="Arial" w:cs="Arial"/>
        </w:rPr>
      </w:pPr>
      <w:r w:rsidRPr="003A47FC">
        <w:rPr>
          <w:rFonts w:ascii="Arial" w:eastAsia="Arial" w:hAnsi="Arial" w:cs="Arial"/>
          <w:b/>
        </w:rPr>
        <w:t xml:space="preserve">VII. </w:t>
      </w:r>
      <w:r w:rsidRPr="003A47FC">
        <w:rPr>
          <w:rFonts w:ascii="Arial" w:eastAsia="Arial" w:hAnsi="Arial" w:cs="Arial"/>
        </w:rPr>
        <w:t xml:space="preserve">No tener antecedentes penales por violencia familiar, delitos contra la intimidad personal, contra la imagen personal, violencia laboral contra las mujeres, violencia por parentesco, violencia institucional, hostigamiento sexual, acoso sexual, abuso sexual, estupro, violación, feminicidio, ejercicio ilícito de servicio público, abuso de autoridad, coalición de servidores públicos, uso ilícito de atribuciones y facultades, concusión, intimidación, ejercicio abusivo de funciones, tráfico de influencias, cohecho, peculado o enriquecimiento ilícito. </w:t>
      </w:r>
    </w:p>
    <w:p w14:paraId="05F3BAE3" w14:textId="77777777" w:rsidR="00B741C8" w:rsidRPr="003A47FC" w:rsidRDefault="00B741C8" w:rsidP="00B741C8">
      <w:pPr>
        <w:spacing w:line="360" w:lineRule="auto"/>
        <w:ind w:firstLine="709"/>
        <w:jc w:val="both"/>
        <w:rPr>
          <w:rFonts w:ascii="Arial" w:eastAsia="Arial" w:hAnsi="Arial" w:cs="Arial"/>
          <w:b/>
        </w:rPr>
      </w:pPr>
    </w:p>
    <w:p w14:paraId="72555926" w14:textId="77777777" w:rsidR="00B741C8" w:rsidRPr="003A47FC" w:rsidRDefault="00B741C8" w:rsidP="00B741C8">
      <w:pPr>
        <w:spacing w:line="360" w:lineRule="auto"/>
        <w:ind w:firstLine="709"/>
        <w:jc w:val="both"/>
        <w:rPr>
          <w:rFonts w:ascii="Arial" w:eastAsia="Arial" w:hAnsi="Arial" w:cs="Arial"/>
        </w:rPr>
      </w:pPr>
      <w:r w:rsidRPr="0037072F">
        <w:rPr>
          <w:rFonts w:ascii="Arial" w:eastAsia="Arial" w:hAnsi="Arial" w:cs="Arial"/>
          <w:b/>
        </w:rPr>
        <w:t xml:space="preserve">VIII. </w:t>
      </w:r>
      <w:r w:rsidRPr="005C5A06">
        <w:rPr>
          <w:rFonts w:ascii="Arial" w:eastAsia="Arial" w:hAnsi="Arial" w:cs="Arial"/>
        </w:rPr>
        <w:t>No</w:t>
      </w:r>
      <w:r w:rsidRPr="003A47FC">
        <w:rPr>
          <w:rFonts w:ascii="Arial" w:eastAsia="Arial" w:hAnsi="Arial" w:cs="Arial"/>
        </w:rPr>
        <w:t xml:space="preserve"> haber sido registrado como candidato a cualquier cargo de elección popular ni haber desempeñado cargo alguno en los órganos directivos de algún </w:t>
      </w:r>
      <w:proofErr w:type="gramStart"/>
      <w:r w:rsidRPr="003A47FC">
        <w:rPr>
          <w:rFonts w:ascii="Arial" w:eastAsia="Arial" w:hAnsi="Arial" w:cs="Arial"/>
        </w:rPr>
        <w:t>partido político o asociación política</w:t>
      </w:r>
      <w:proofErr w:type="gramEnd"/>
      <w:r w:rsidRPr="003A47FC">
        <w:rPr>
          <w:rFonts w:ascii="Arial" w:eastAsia="Arial" w:hAnsi="Arial" w:cs="Arial"/>
        </w:rPr>
        <w:t xml:space="preserve"> durante los tres años anteriores al día de la designación.</w:t>
      </w:r>
    </w:p>
    <w:p w14:paraId="4F49F9F8" w14:textId="77777777" w:rsidR="00B741C8" w:rsidRPr="00A96B5A" w:rsidRDefault="00B741C8" w:rsidP="00B741C8">
      <w:pPr>
        <w:spacing w:line="360" w:lineRule="auto"/>
        <w:jc w:val="both"/>
        <w:rPr>
          <w:rFonts w:ascii="Arial" w:eastAsia="Arial" w:hAnsi="Arial" w:cs="Arial"/>
          <w:b/>
        </w:rPr>
      </w:pPr>
    </w:p>
    <w:p w14:paraId="64077FF9" w14:textId="77777777" w:rsidR="00B741C8" w:rsidRPr="00A96B5A" w:rsidRDefault="00B741C8" w:rsidP="00B741C8">
      <w:pPr>
        <w:spacing w:line="360" w:lineRule="auto"/>
        <w:jc w:val="both"/>
        <w:rPr>
          <w:rFonts w:ascii="Arial" w:eastAsia="Arial" w:hAnsi="Arial" w:cs="Arial"/>
        </w:rPr>
      </w:pPr>
      <w:r w:rsidRPr="00A96B5A">
        <w:rPr>
          <w:rFonts w:ascii="Arial" w:eastAsia="Arial" w:hAnsi="Arial" w:cs="Arial"/>
          <w:b/>
        </w:rPr>
        <w:t>Requisitos para el personal de la fiscalía especializada</w:t>
      </w:r>
    </w:p>
    <w:p w14:paraId="0EC56E58" w14:textId="77777777" w:rsidR="00B741C8" w:rsidRPr="00A96B5A" w:rsidRDefault="00B741C8" w:rsidP="00B741C8">
      <w:pPr>
        <w:spacing w:line="360" w:lineRule="auto"/>
        <w:jc w:val="both"/>
        <w:rPr>
          <w:rFonts w:ascii="Arial" w:eastAsia="Arial" w:hAnsi="Arial" w:cs="Arial"/>
        </w:rPr>
      </w:pPr>
      <w:r w:rsidRPr="00A96B5A">
        <w:rPr>
          <w:rFonts w:ascii="Arial" w:eastAsia="Arial" w:hAnsi="Arial" w:cs="Arial"/>
          <w:b/>
        </w:rPr>
        <w:t xml:space="preserve">Artículo 15. </w:t>
      </w:r>
      <w:r w:rsidRPr="00536A0F">
        <w:rPr>
          <w:rFonts w:ascii="Arial" w:eastAsia="Arial" w:hAnsi="Arial" w:cs="Arial"/>
        </w:rPr>
        <w:t>Las y l</w:t>
      </w:r>
      <w:r w:rsidRPr="00A96B5A">
        <w:rPr>
          <w:rFonts w:ascii="Arial" w:eastAsia="Arial" w:hAnsi="Arial" w:cs="Arial"/>
        </w:rPr>
        <w:t>os titulares de las unidades administrativas previstas en el artículo 13 de esta ley y los Fiscales de Investigación y Litigación, para ocupar sus respectivos cargos, deberán cumplir con los requisitos que establezca e</w:t>
      </w:r>
      <w:r>
        <w:rPr>
          <w:rFonts w:ascii="Arial" w:eastAsia="Arial" w:hAnsi="Arial" w:cs="Arial"/>
        </w:rPr>
        <w:t>l Reglamento Interior de la Fiscalía E</w:t>
      </w:r>
      <w:r w:rsidRPr="00A96B5A">
        <w:rPr>
          <w:rFonts w:ascii="Arial" w:eastAsia="Arial" w:hAnsi="Arial" w:cs="Arial"/>
        </w:rPr>
        <w:t>specializada.</w:t>
      </w:r>
    </w:p>
    <w:p w14:paraId="4726D540" w14:textId="77777777" w:rsidR="00B741C8" w:rsidRPr="00A96B5A" w:rsidRDefault="00B741C8" w:rsidP="00B741C8">
      <w:pPr>
        <w:spacing w:line="360" w:lineRule="auto"/>
        <w:jc w:val="both"/>
        <w:rPr>
          <w:rFonts w:ascii="Arial" w:eastAsia="Arial" w:hAnsi="Arial" w:cs="Arial"/>
          <w:b/>
        </w:rPr>
      </w:pPr>
    </w:p>
    <w:p w14:paraId="37CFC354" w14:textId="77777777" w:rsidR="00B741C8" w:rsidRPr="00A96B5A" w:rsidRDefault="00B741C8" w:rsidP="00B741C8">
      <w:pPr>
        <w:spacing w:line="360" w:lineRule="auto"/>
        <w:jc w:val="both"/>
        <w:rPr>
          <w:rFonts w:ascii="Arial" w:eastAsia="Arial" w:hAnsi="Arial" w:cs="Arial"/>
        </w:rPr>
      </w:pPr>
      <w:r>
        <w:rPr>
          <w:rFonts w:ascii="Arial" w:eastAsia="Arial" w:hAnsi="Arial" w:cs="Arial"/>
          <w:b/>
        </w:rPr>
        <w:t>Régimen de ausencias</w:t>
      </w:r>
    </w:p>
    <w:p w14:paraId="38854781" w14:textId="77777777" w:rsidR="00B741C8" w:rsidRPr="00D3034C" w:rsidRDefault="00B741C8" w:rsidP="00B741C8">
      <w:pPr>
        <w:spacing w:line="360" w:lineRule="auto"/>
        <w:jc w:val="both"/>
        <w:rPr>
          <w:rFonts w:ascii="Arial" w:hAnsi="Arial" w:cs="Arial"/>
        </w:rPr>
      </w:pPr>
      <w:r w:rsidRPr="00A96B5A">
        <w:rPr>
          <w:rFonts w:ascii="Arial" w:eastAsia="Arial" w:hAnsi="Arial" w:cs="Arial"/>
          <w:b/>
        </w:rPr>
        <w:t xml:space="preserve">Artículo 16. </w:t>
      </w:r>
      <w:r w:rsidRPr="00D3034C">
        <w:rPr>
          <w:rFonts w:ascii="Arial" w:hAnsi="Arial" w:cs="Arial"/>
        </w:rPr>
        <w:t xml:space="preserve">La </w:t>
      </w:r>
      <w:r>
        <w:rPr>
          <w:rFonts w:ascii="Arial" w:hAnsi="Arial" w:cs="Arial"/>
        </w:rPr>
        <w:t>o el Fiscal Anticorrupción será suplido</w:t>
      </w:r>
      <w:r w:rsidRPr="00D3034C">
        <w:rPr>
          <w:rFonts w:ascii="Arial" w:hAnsi="Arial" w:cs="Arial"/>
        </w:rPr>
        <w:t xml:space="preserve">, en sus ausencias temporales, por la o el Vicefiscal Especializado y este por la o el director que corresponda, de conformidad con el orden establecido en el artículo 13 de esta ley. La </w:t>
      </w:r>
      <w:r>
        <w:rPr>
          <w:rFonts w:ascii="Arial" w:hAnsi="Arial" w:cs="Arial"/>
        </w:rPr>
        <w:t xml:space="preserve">o el Fiscal </w:t>
      </w:r>
      <w:r w:rsidRPr="00D3034C">
        <w:rPr>
          <w:rFonts w:ascii="Arial" w:hAnsi="Arial" w:cs="Arial"/>
        </w:rPr>
        <w:t>Anticorrupción y las demás personas titulares de las unidades administrativas previstas en el artículo 13 de esta ley deberán designar, por oficio, a sus suplentes, quienes los sustituirán en sus ausencias temporales.</w:t>
      </w:r>
    </w:p>
    <w:p w14:paraId="6C14FF78" w14:textId="77777777" w:rsidR="00B741C8" w:rsidRDefault="00B741C8" w:rsidP="00B741C8">
      <w:pPr>
        <w:ind w:firstLine="708"/>
        <w:jc w:val="both"/>
        <w:rPr>
          <w:rFonts w:ascii="Arial" w:eastAsia="Arial" w:hAnsi="Arial" w:cs="Arial"/>
        </w:rPr>
      </w:pPr>
    </w:p>
    <w:p w14:paraId="7C99961A" w14:textId="77777777" w:rsidR="00B741C8" w:rsidRPr="00A96B5A" w:rsidRDefault="00B741C8" w:rsidP="00B741C8">
      <w:pPr>
        <w:spacing w:line="360" w:lineRule="auto"/>
        <w:ind w:firstLine="708"/>
        <w:jc w:val="both"/>
        <w:rPr>
          <w:rFonts w:ascii="Arial" w:eastAsia="Arial" w:hAnsi="Arial" w:cs="Arial"/>
        </w:rPr>
      </w:pPr>
      <w:r w:rsidRPr="00A96B5A">
        <w:rPr>
          <w:rFonts w:ascii="Arial" w:eastAsia="Arial" w:hAnsi="Arial" w:cs="Arial"/>
        </w:rPr>
        <w:lastRenderedPageBreak/>
        <w:t xml:space="preserve">En caso de ausencia definitiva </w:t>
      </w:r>
      <w:r>
        <w:rPr>
          <w:rFonts w:ascii="Arial" w:eastAsia="Arial" w:hAnsi="Arial" w:cs="Arial"/>
        </w:rPr>
        <w:t xml:space="preserve">de la o el Fiscal </w:t>
      </w:r>
      <w:r w:rsidRPr="00A96B5A">
        <w:rPr>
          <w:rFonts w:ascii="Arial" w:eastAsia="Arial" w:hAnsi="Arial" w:cs="Arial"/>
        </w:rPr>
        <w:t xml:space="preserve">Anticorrupción, </w:t>
      </w:r>
      <w:r>
        <w:rPr>
          <w:rFonts w:ascii="Arial" w:eastAsia="Arial" w:hAnsi="Arial" w:cs="Arial"/>
        </w:rPr>
        <w:t xml:space="preserve">la o </w:t>
      </w:r>
      <w:r w:rsidRPr="00A96B5A">
        <w:rPr>
          <w:rFonts w:ascii="Arial" w:eastAsia="Arial" w:hAnsi="Arial" w:cs="Arial"/>
        </w:rPr>
        <w:t xml:space="preserve">el Vicefiscal Especializado quedará como encargado del despacho </w:t>
      </w:r>
      <w:r>
        <w:rPr>
          <w:rFonts w:ascii="Arial" w:eastAsia="Arial" w:hAnsi="Arial" w:cs="Arial"/>
        </w:rPr>
        <w:t>hasta en tanto el Congreso del E</w:t>
      </w:r>
      <w:r w:rsidRPr="00A96B5A">
        <w:rPr>
          <w:rFonts w:ascii="Arial" w:eastAsia="Arial" w:hAnsi="Arial" w:cs="Arial"/>
        </w:rPr>
        <w:t>stado designase a</w:t>
      </w:r>
      <w:r>
        <w:rPr>
          <w:rFonts w:ascii="Arial" w:eastAsia="Arial" w:hAnsi="Arial" w:cs="Arial"/>
        </w:rPr>
        <w:t xml:space="preserve"> </w:t>
      </w:r>
      <w:r w:rsidRPr="00A96B5A">
        <w:rPr>
          <w:rFonts w:ascii="Arial" w:eastAsia="Arial" w:hAnsi="Arial" w:cs="Arial"/>
        </w:rPr>
        <w:t>l</w:t>
      </w:r>
      <w:r>
        <w:rPr>
          <w:rFonts w:ascii="Arial" w:eastAsia="Arial" w:hAnsi="Arial" w:cs="Arial"/>
        </w:rPr>
        <w:t>a o el titular de la Fiscalía E</w:t>
      </w:r>
      <w:r w:rsidRPr="00A96B5A">
        <w:rPr>
          <w:rFonts w:ascii="Arial" w:eastAsia="Arial" w:hAnsi="Arial" w:cs="Arial"/>
        </w:rPr>
        <w:t>specializada, en términos de la Constitución Política del Estado de Yucatán.</w:t>
      </w:r>
    </w:p>
    <w:p w14:paraId="2B2058DC" w14:textId="77777777" w:rsidR="00B741C8" w:rsidRPr="00A96B5A" w:rsidRDefault="00B741C8" w:rsidP="00B741C8">
      <w:pPr>
        <w:spacing w:line="360" w:lineRule="auto"/>
        <w:jc w:val="both"/>
        <w:rPr>
          <w:rFonts w:ascii="Arial" w:eastAsia="Arial" w:hAnsi="Arial" w:cs="Arial"/>
        </w:rPr>
      </w:pPr>
    </w:p>
    <w:p w14:paraId="12FDBBAD" w14:textId="77777777" w:rsidR="00B741C8" w:rsidRPr="00A96B5A" w:rsidRDefault="00B741C8" w:rsidP="00B741C8">
      <w:pPr>
        <w:spacing w:line="360" w:lineRule="auto"/>
        <w:ind w:firstLine="708"/>
        <w:jc w:val="both"/>
        <w:rPr>
          <w:rFonts w:ascii="Arial" w:eastAsia="Arial" w:hAnsi="Arial" w:cs="Arial"/>
        </w:rPr>
      </w:pPr>
      <w:r>
        <w:rPr>
          <w:rFonts w:ascii="Arial" w:eastAsia="Arial" w:hAnsi="Arial" w:cs="Arial"/>
        </w:rPr>
        <w:t>Las o l</w:t>
      </w:r>
      <w:r w:rsidRPr="00A96B5A">
        <w:rPr>
          <w:rFonts w:ascii="Arial" w:eastAsia="Arial" w:hAnsi="Arial" w:cs="Arial"/>
        </w:rPr>
        <w:t>os Fiscales de Investigación y Litigación, elementos policiales, peritos y d</w:t>
      </w:r>
      <w:r>
        <w:rPr>
          <w:rFonts w:ascii="Arial" w:eastAsia="Arial" w:hAnsi="Arial" w:cs="Arial"/>
        </w:rPr>
        <w:t>emás servidores públicos de la Fiscalía E</w:t>
      </w:r>
      <w:r w:rsidRPr="00A96B5A">
        <w:rPr>
          <w:rFonts w:ascii="Arial" w:eastAsia="Arial" w:hAnsi="Arial" w:cs="Arial"/>
        </w:rPr>
        <w:t>specializada serán suplidos por los servidores públicos de sus adscripciones que designase el titular de la unidad administrativa correspondiente.</w:t>
      </w:r>
    </w:p>
    <w:p w14:paraId="2B15A7D4" w14:textId="77777777" w:rsidR="00B741C8" w:rsidRPr="00A96B5A" w:rsidRDefault="00B741C8" w:rsidP="006C7564">
      <w:pPr>
        <w:ind w:firstLine="708"/>
        <w:jc w:val="both"/>
        <w:rPr>
          <w:rFonts w:ascii="Arial" w:eastAsia="Arial" w:hAnsi="Arial" w:cs="Arial"/>
        </w:rPr>
      </w:pPr>
    </w:p>
    <w:p w14:paraId="78D42A88" w14:textId="77777777" w:rsidR="00B741C8" w:rsidRPr="00A96B5A" w:rsidRDefault="00B741C8" w:rsidP="00B741C8">
      <w:pPr>
        <w:spacing w:line="360" w:lineRule="auto"/>
        <w:jc w:val="center"/>
        <w:rPr>
          <w:rFonts w:ascii="Arial" w:eastAsia="Arial" w:hAnsi="Arial" w:cs="Arial"/>
          <w:b/>
        </w:rPr>
      </w:pPr>
      <w:r w:rsidRPr="00A96B5A">
        <w:rPr>
          <w:rFonts w:ascii="Arial" w:eastAsia="Arial" w:hAnsi="Arial" w:cs="Arial"/>
          <w:b/>
        </w:rPr>
        <w:t>CAPÍTULO III</w:t>
      </w:r>
    </w:p>
    <w:p w14:paraId="7E709E49" w14:textId="77777777" w:rsidR="00B741C8" w:rsidRDefault="00B741C8" w:rsidP="006C7564">
      <w:pPr>
        <w:jc w:val="center"/>
        <w:rPr>
          <w:rFonts w:ascii="Arial" w:eastAsia="Arial" w:hAnsi="Arial" w:cs="Arial"/>
          <w:b/>
        </w:rPr>
      </w:pPr>
      <w:r w:rsidRPr="00A96B5A">
        <w:rPr>
          <w:rFonts w:ascii="Arial" w:eastAsia="Arial" w:hAnsi="Arial" w:cs="Arial"/>
          <w:b/>
        </w:rPr>
        <w:t>Facultades y Obligaciones</w:t>
      </w:r>
    </w:p>
    <w:p w14:paraId="41755287" w14:textId="77777777" w:rsidR="00B741C8" w:rsidRPr="0078023D" w:rsidRDefault="00B741C8" w:rsidP="006C7564">
      <w:pPr>
        <w:jc w:val="center"/>
        <w:rPr>
          <w:rFonts w:ascii="Arial" w:eastAsia="Arial" w:hAnsi="Arial" w:cs="Arial"/>
          <w:b/>
          <w:sz w:val="20"/>
          <w:szCs w:val="20"/>
        </w:rPr>
      </w:pPr>
    </w:p>
    <w:p w14:paraId="4CEBD032" w14:textId="77777777" w:rsidR="00B741C8" w:rsidRDefault="00B741C8" w:rsidP="00B741C8">
      <w:pPr>
        <w:spacing w:line="360" w:lineRule="auto"/>
        <w:jc w:val="both"/>
        <w:rPr>
          <w:rFonts w:ascii="Arial" w:eastAsia="Arial" w:hAnsi="Arial" w:cs="Arial"/>
          <w:b/>
        </w:rPr>
      </w:pPr>
      <w:r w:rsidRPr="00A96B5A">
        <w:rPr>
          <w:rFonts w:ascii="Arial" w:eastAsia="Arial" w:hAnsi="Arial" w:cs="Arial"/>
          <w:b/>
        </w:rPr>
        <w:t>Fiscal Anticorrupción</w:t>
      </w:r>
    </w:p>
    <w:p w14:paraId="0D9EEF20" w14:textId="77777777" w:rsidR="00B741C8" w:rsidRPr="00A96B5A" w:rsidRDefault="00B741C8" w:rsidP="00B741C8">
      <w:pPr>
        <w:spacing w:line="360" w:lineRule="auto"/>
        <w:jc w:val="both"/>
        <w:rPr>
          <w:rFonts w:ascii="Arial" w:eastAsia="Arial" w:hAnsi="Arial" w:cs="Arial"/>
        </w:rPr>
      </w:pPr>
      <w:r w:rsidRPr="00A96B5A">
        <w:rPr>
          <w:rFonts w:ascii="Arial" w:eastAsia="Arial" w:hAnsi="Arial" w:cs="Arial"/>
          <w:b/>
        </w:rPr>
        <w:t xml:space="preserve">Artículo 17. </w:t>
      </w:r>
      <w:r w:rsidRPr="00536A0F">
        <w:rPr>
          <w:rFonts w:ascii="Arial" w:eastAsia="Arial" w:hAnsi="Arial" w:cs="Arial"/>
        </w:rPr>
        <w:t>La o</w:t>
      </w:r>
      <w:r>
        <w:rPr>
          <w:rFonts w:ascii="Arial" w:eastAsia="Arial" w:hAnsi="Arial" w:cs="Arial"/>
          <w:b/>
        </w:rPr>
        <w:t xml:space="preserve"> </w:t>
      </w:r>
      <w:r w:rsidRPr="00536A0F">
        <w:rPr>
          <w:rFonts w:ascii="Arial" w:eastAsia="Arial" w:hAnsi="Arial" w:cs="Arial"/>
        </w:rPr>
        <w:t>e</w:t>
      </w:r>
      <w:r w:rsidRPr="00A96B5A">
        <w:rPr>
          <w:rFonts w:ascii="Arial" w:eastAsia="Arial" w:hAnsi="Arial" w:cs="Arial"/>
        </w:rPr>
        <w:t>l Fiscal Anticorrupción e</w:t>
      </w:r>
      <w:r>
        <w:rPr>
          <w:rFonts w:ascii="Arial" w:eastAsia="Arial" w:hAnsi="Arial" w:cs="Arial"/>
        </w:rPr>
        <w:t>jercerá, por sí o a través de las y lo</w:t>
      </w:r>
      <w:r w:rsidRPr="00A96B5A">
        <w:rPr>
          <w:rFonts w:ascii="Arial" w:eastAsia="Arial" w:hAnsi="Arial" w:cs="Arial"/>
        </w:rPr>
        <w:t>s serv</w:t>
      </w:r>
      <w:r>
        <w:rPr>
          <w:rFonts w:ascii="Arial" w:eastAsia="Arial" w:hAnsi="Arial" w:cs="Arial"/>
        </w:rPr>
        <w:t>idores públicos adscritos a la Fiscalía E</w:t>
      </w:r>
      <w:r w:rsidRPr="00A96B5A">
        <w:rPr>
          <w:rFonts w:ascii="Arial" w:eastAsia="Arial" w:hAnsi="Arial" w:cs="Arial"/>
        </w:rPr>
        <w:t>specializada, las siguientes facultades y obligaciones:</w:t>
      </w:r>
    </w:p>
    <w:p w14:paraId="254853C0" w14:textId="77777777" w:rsidR="00B741C8" w:rsidRPr="00A96B5A" w:rsidRDefault="00B741C8" w:rsidP="00B741C8">
      <w:pPr>
        <w:spacing w:line="360" w:lineRule="auto"/>
        <w:jc w:val="both"/>
        <w:rPr>
          <w:rFonts w:ascii="Arial" w:eastAsia="Arial" w:hAnsi="Arial" w:cs="Arial"/>
        </w:rPr>
      </w:pPr>
    </w:p>
    <w:p w14:paraId="62C1BE45"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I.</w:t>
      </w:r>
      <w:r w:rsidRPr="00A96B5A">
        <w:rPr>
          <w:rFonts w:ascii="Arial" w:eastAsia="Arial" w:hAnsi="Arial" w:cs="Arial"/>
        </w:rPr>
        <w:t xml:space="preserve"> Ejercer</w:t>
      </w:r>
      <w:r>
        <w:rPr>
          <w:rFonts w:ascii="Arial" w:eastAsia="Arial" w:hAnsi="Arial" w:cs="Arial"/>
        </w:rPr>
        <w:t xml:space="preserve"> la representación legal de la Fiscalía E</w:t>
      </w:r>
      <w:r w:rsidRPr="00A96B5A">
        <w:rPr>
          <w:rFonts w:ascii="Arial" w:eastAsia="Arial" w:hAnsi="Arial" w:cs="Arial"/>
        </w:rPr>
        <w:t>specializada, así como los actos de administración que resulten necesarios para los fines del organismo.</w:t>
      </w:r>
    </w:p>
    <w:p w14:paraId="3DAD4EE2" w14:textId="77777777" w:rsidR="00B741C8" w:rsidRDefault="00B741C8" w:rsidP="00B741C8">
      <w:pPr>
        <w:spacing w:line="360" w:lineRule="auto"/>
        <w:ind w:firstLine="709"/>
        <w:jc w:val="both"/>
        <w:rPr>
          <w:rFonts w:ascii="Arial" w:eastAsia="Arial" w:hAnsi="Arial" w:cs="Arial"/>
          <w:b/>
        </w:rPr>
      </w:pPr>
    </w:p>
    <w:p w14:paraId="3CB80A92"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II.</w:t>
      </w:r>
      <w:r w:rsidRPr="00A96B5A">
        <w:rPr>
          <w:rFonts w:ascii="Arial" w:eastAsia="Arial" w:hAnsi="Arial" w:cs="Arial"/>
        </w:rPr>
        <w:t xml:space="preserve"> Suscribir contratos financieros y títulos de c</w:t>
      </w:r>
      <w:r>
        <w:rPr>
          <w:rFonts w:ascii="Arial" w:eastAsia="Arial" w:hAnsi="Arial" w:cs="Arial"/>
        </w:rPr>
        <w:t>rédito en representación de la Fiscalía E</w:t>
      </w:r>
      <w:r w:rsidRPr="00A96B5A">
        <w:rPr>
          <w:rFonts w:ascii="Arial" w:eastAsia="Arial" w:hAnsi="Arial" w:cs="Arial"/>
        </w:rPr>
        <w:t>specializada.</w:t>
      </w:r>
    </w:p>
    <w:p w14:paraId="7B7A4E0A" w14:textId="77777777" w:rsidR="00B741C8" w:rsidRDefault="00B741C8" w:rsidP="00B741C8">
      <w:pPr>
        <w:spacing w:line="360" w:lineRule="auto"/>
        <w:ind w:firstLine="709"/>
        <w:jc w:val="both"/>
        <w:rPr>
          <w:rFonts w:ascii="Arial" w:eastAsia="Arial" w:hAnsi="Arial" w:cs="Arial"/>
          <w:b/>
        </w:rPr>
      </w:pPr>
    </w:p>
    <w:p w14:paraId="1E10CF05"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III.</w:t>
      </w:r>
      <w:r w:rsidRPr="00A96B5A">
        <w:rPr>
          <w:rFonts w:ascii="Arial" w:eastAsia="Arial" w:hAnsi="Arial" w:cs="Arial"/>
        </w:rPr>
        <w:t xml:space="preserve"> Definir las políticas que rijan la organización y el funcionamiento de la </w:t>
      </w:r>
      <w:r>
        <w:rPr>
          <w:rFonts w:ascii="Arial" w:eastAsia="Arial" w:hAnsi="Arial" w:cs="Arial"/>
        </w:rPr>
        <w:t>Fiscalía E</w:t>
      </w:r>
      <w:r w:rsidRPr="00A96B5A">
        <w:rPr>
          <w:rFonts w:ascii="Arial" w:eastAsia="Arial" w:hAnsi="Arial" w:cs="Arial"/>
        </w:rPr>
        <w:t>specializada, y determinar las prioridades y los criterios relacionados con la persecución de las conductas consideradas como Delitos por Hechos de Corrupción.</w:t>
      </w:r>
    </w:p>
    <w:p w14:paraId="05E2B030" w14:textId="77777777" w:rsidR="00B741C8" w:rsidRDefault="00B741C8" w:rsidP="00B741C8">
      <w:pPr>
        <w:spacing w:line="360" w:lineRule="auto"/>
        <w:ind w:firstLine="709"/>
        <w:jc w:val="both"/>
        <w:rPr>
          <w:rFonts w:ascii="Arial" w:eastAsia="Arial" w:hAnsi="Arial" w:cs="Arial"/>
          <w:b/>
        </w:rPr>
      </w:pPr>
    </w:p>
    <w:p w14:paraId="648DCBD8"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lastRenderedPageBreak/>
        <w:t>IV.</w:t>
      </w:r>
      <w:r w:rsidRPr="00A96B5A">
        <w:rPr>
          <w:rFonts w:ascii="Arial" w:eastAsia="Arial" w:hAnsi="Arial" w:cs="Arial"/>
        </w:rPr>
        <w:t xml:space="preserve"> Expedir los reglamentos, los acuerdos, las circulares, las instrucciones y las disposiciones administrativas que permitan el adecuado funcionamiento de la </w:t>
      </w:r>
      <w:r>
        <w:rPr>
          <w:rFonts w:ascii="Arial" w:eastAsia="Arial" w:hAnsi="Arial" w:cs="Arial"/>
        </w:rPr>
        <w:t>Fiscalía E</w:t>
      </w:r>
      <w:r w:rsidRPr="00A96B5A">
        <w:rPr>
          <w:rFonts w:ascii="Arial" w:eastAsia="Arial" w:hAnsi="Arial" w:cs="Arial"/>
        </w:rPr>
        <w:t>specializada.</w:t>
      </w:r>
    </w:p>
    <w:p w14:paraId="2ED21654" w14:textId="77777777" w:rsidR="00B741C8" w:rsidRDefault="00B741C8" w:rsidP="00B741C8">
      <w:pPr>
        <w:spacing w:line="360" w:lineRule="auto"/>
        <w:ind w:firstLine="709"/>
        <w:jc w:val="both"/>
        <w:rPr>
          <w:rFonts w:ascii="Arial" w:eastAsia="Arial" w:hAnsi="Arial" w:cs="Arial"/>
          <w:b/>
        </w:rPr>
      </w:pPr>
    </w:p>
    <w:p w14:paraId="4CAF6DD4"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V.</w:t>
      </w:r>
      <w:r w:rsidRPr="00A96B5A">
        <w:rPr>
          <w:rFonts w:ascii="Arial" w:eastAsia="Arial" w:hAnsi="Arial" w:cs="Arial"/>
        </w:rPr>
        <w:t xml:space="preserve"> Elaborar y remitir al Poder Ejecutivo del estado el anteproyecto de presupuesto anual de egresos de la </w:t>
      </w:r>
      <w:r>
        <w:rPr>
          <w:rFonts w:ascii="Arial" w:eastAsia="Arial" w:hAnsi="Arial" w:cs="Arial"/>
        </w:rPr>
        <w:t>Fiscalía E</w:t>
      </w:r>
      <w:r w:rsidRPr="00A96B5A">
        <w:rPr>
          <w:rFonts w:ascii="Arial" w:eastAsia="Arial" w:hAnsi="Arial" w:cs="Arial"/>
        </w:rPr>
        <w:t>specializada, para los efectos conducentes, y ejercer el presupuesto que se le asigne o transfiera de conformidad con las disposiciones jurídicas aplicables.</w:t>
      </w:r>
    </w:p>
    <w:p w14:paraId="01154BA4" w14:textId="77777777" w:rsidR="00B741C8" w:rsidRDefault="00B741C8" w:rsidP="00B741C8">
      <w:pPr>
        <w:spacing w:line="360" w:lineRule="auto"/>
        <w:ind w:firstLine="709"/>
        <w:jc w:val="both"/>
        <w:rPr>
          <w:rFonts w:ascii="Arial" w:eastAsia="Arial" w:hAnsi="Arial" w:cs="Arial"/>
          <w:b/>
        </w:rPr>
      </w:pPr>
    </w:p>
    <w:p w14:paraId="29037C17"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VI.</w:t>
      </w:r>
      <w:r w:rsidRPr="00A96B5A">
        <w:rPr>
          <w:rFonts w:ascii="Arial" w:eastAsia="Arial" w:hAnsi="Arial" w:cs="Arial"/>
        </w:rPr>
        <w:t xml:space="preserve"> Celebrar los actos jurídicos que requiera la Fiscalía Especializada</w:t>
      </w:r>
      <w:r>
        <w:rPr>
          <w:rFonts w:ascii="Arial" w:eastAsia="Arial" w:hAnsi="Arial" w:cs="Arial"/>
        </w:rPr>
        <w:t xml:space="preserve"> </w:t>
      </w:r>
      <w:r w:rsidRPr="00A96B5A">
        <w:rPr>
          <w:rFonts w:ascii="Arial" w:eastAsia="Arial" w:hAnsi="Arial" w:cs="Arial"/>
        </w:rPr>
        <w:t>para el cumplimiento de su objeto.</w:t>
      </w:r>
    </w:p>
    <w:p w14:paraId="05BC49F7" w14:textId="77777777" w:rsidR="00B741C8" w:rsidRDefault="00B741C8" w:rsidP="00B741C8">
      <w:pPr>
        <w:spacing w:line="360" w:lineRule="auto"/>
        <w:ind w:firstLine="709"/>
        <w:jc w:val="both"/>
        <w:rPr>
          <w:rFonts w:ascii="Arial" w:eastAsia="Arial" w:hAnsi="Arial" w:cs="Arial"/>
          <w:b/>
        </w:rPr>
      </w:pPr>
    </w:p>
    <w:p w14:paraId="236E2BE9"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VII.</w:t>
      </w:r>
      <w:r w:rsidRPr="00A96B5A">
        <w:rPr>
          <w:rFonts w:ascii="Arial" w:eastAsia="Arial" w:hAnsi="Arial" w:cs="Arial"/>
        </w:rPr>
        <w:t xml:space="preserve"> Celebrar convenios con autoridades federales, estatales y municipales, así como con instituciones de los sectores público, privado y social, para la prevención y el combate de la corrupción.</w:t>
      </w:r>
    </w:p>
    <w:p w14:paraId="54975B0E" w14:textId="77777777" w:rsidR="00B741C8" w:rsidRDefault="00B741C8" w:rsidP="00B741C8">
      <w:pPr>
        <w:spacing w:line="360" w:lineRule="auto"/>
        <w:ind w:firstLine="709"/>
        <w:jc w:val="both"/>
        <w:rPr>
          <w:rFonts w:ascii="Arial" w:eastAsia="Arial" w:hAnsi="Arial" w:cs="Arial"/>
          <w:b/>
        </w:rPr>
      </w:pPr>
    </w:p>
    <w:p w14:paraId="4D8CFC44"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VIII.</w:t>
      </w:r>
      <w:r w:rsidRPr="00A96B5A">
        <w:rPr>
          <w:rFonts w:ascii="Arial" w:eastAsia="Arial" w:hAnsi="Arial" w:cs="Arial"/>
        </w:rPr>
        <w:t xml:space="preserve"> Planear, organizar, administrar, dirigir, controlar y supervisar el funcionamiento de la </w:t>
      </w:r>
      <w:r>
        <w:rPr>
          <w:rFonts w:ascii="Arial" w:eastAsia="Arial" w:hAnsi="Arial" w:cs="Arial"/>
        </w:rPr>
        <w:t>Fiscalía E</w:t>
      </w:r>
      <w:r w:rsidRPr="00A96B5A">
        <w:rPr>
          <w:rFonts w:ascii="Arial" w:eastAsia="Arial" w:hAnsi="Arial" w:cs="Arial"/>
        </w:rPr>
        <w:t>specializada, y ejercer el mando sobre su personal.</w:t>
      </w:r>
    </w:p>
    <w:p w14:paraId="34B6AC7F" w14:textId="77777777" w:rsidR="00B741C8" w:rsidRDefault="00B741C8" w:rsidP="00B741C8">
      <w:pPr>
        <w:spacing w:line="360" w:lineRule="auto"/>
        <w:ind w:firstLine="709"/>
        <w:jc w:val="both"/>
        <w:rPr>
          <w:rFonts w:ascii="Arial" w:eastAsia="Arial" w:hAnsi="Arial" w:cs="Arial"/>
          <w:b/>
        </w:rPr>
      </w:pPr>
    </w:p>
    <w:p w14:paraId="5F045E46"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IX.</w:t>
      </w:r>
      <w:r w:rsidRPr="00A96B5A">
        <w:rPr>
          <w:rFonts w:ascii="Arial" w:eastAsia="Arial" w:hAnsi="Arial" w:cs="Arial"/>
        </w:rPr>
        <w:t xml:space="preserve"> Designar y remover libremente a los titulares y demás personal de las unidades administrativas de la </w:t>
      </w:r>
      <w:r>
        <w:rPr>
          <w:rFonts w:ascii="Arial" w:eastAsia="Arial" w:hAnsi="Arial" w:cs="Arial"/>
        </w:rPr>
        <w:t>Fiscalía E</w:t>
      </w:r>
      <w:r w:rsidRPr="00A96B5A">
        <w:rPr>
          <w:rFonts w:ascii="Arial" w:eastAsia="Arial" w:hAnsi="Arial" w:cs="Arial"/>
        </w:rPr>
        <w:t>specializada.</w:t>
      </w:r>
    </w:p>
    <w:p w14:paraId="45A190FA" w14:textId="77777777" w:rsidR="00B741C8" w:rsidRDefault="00B741C8" w:rsidP="00B741C8">
      <w:pPr>
        <w:spacing w:line="360" w:lineRule="auto"/>
        <w:ind w:firstLine="709"/>
        <w:jc w:val="both"/>
        <w:rPr>
          <w:rFonts w:ascii="Arial" w:eastAsia="Arial" w:hAnsi="Arial" w:cs="Arial"/>
          <w:b/>
        </w:rPr>
      </w:pPr>
    </w:p>
    <w:p w14:paraId="62438FB9"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X.</w:t>
      </w:r>
      <w:r w:rsidRPr="00A96B5A">
        <w:rPr>
          <w:rFonts w:ascii="Arial" w:eastAsia="Arial" w:hAnsi="Arial" w:cs="Arial"/>
        </w:rPr>
        <w:t xml:space="preserve"> Conceder licencias y aceptar las renuncias de los servidores públicos de la </w:t>
      </w:r>
      <w:r>
        <w:rPr>
          <w:rFonts w:ascii="Arial" w:eastAsia="Arial" w:hAnsi="Arial" w:cs="Arial"/>
        </w:rPr>
        <w:t>Fiscalía E</w:t>
      </w:r>
      <w:r w:rsidRPr="00A96B5A">
        <w:rPr>
          <w:rFonts w:ascii="Arial" w:eastAsia="Arial" w:hAnsi="Arial" w:cs="Arial"/>
        </w:rPr>
        <w:t>specializada.</w:t>
      </w:r>
    </w:p>
    <w:p w14:paraId="54EDA24B" w14:textId="77777777" w:rsidR="00B741C8" w:rsidRDefault="00B741C8" w:rsidP="00B741C8">
      <w:pPr>
        <w:spacing w:line="360" w:lineRule="auto"/>
        <w:ind w:firstLine="709"/>
        <w:jc w:val="both"/>
        <w:rPr>
          <w:rFonts w:ascii="Arial" w:eastAsia="Arial" w:hAnsi="Arial" w:cs="Arial"/>
          <w:b/>
        </w:rPr>
      </w:pPr>
    </w:p>
    <w:p w14:paraId="3B77FB47"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XI.</w:t>
      </w:r>
      <w:r w:rsidRPr="00A96B5A">
        <w:rPr>
          <w:rFonts w:ascii="Arial" w:eastAsia="Arial" w:hAnsi="Arial" w:cs="Arial"/>
        </w:rPr>
        <w:t xml:space="preserve"> Conocer y resolver las excusas y recusaciones que sean presentadas o interpuestas en relación con los Fiscales de Investigación y Litigación, elementos policiales, peritos o demás servidores públicos de la </w:t>
      </w:r>
      <w:r>
        <w:rPr>
          <w:rFonts w:ascii="Arial" w:eastAsia="Arial" w:hAnsi="Arial" w:cs="Arial"/>
        </w:rPr>
        <w:t>Fiscalía E</w:t>
      </w:r>
      <w:r w:rsidRPr="00A96B5A">
        <w:rPr>
          <w:rFonts w:ascii="Arial" w:eastAsia="Arial" w:hAnsi="Arial" w:cs="Arial"/>
        </w:rPr>
        <w:t>specializada.</w:t>
      </w:r>
    </w:p>
    <w:p w14:paraId="04EF9914" w14:textId="77777777" w:rsidR="00B741C8" w:rsidRDefault="00B741C8" w:rsidP="00B741C8">
      <w:pPr>
        <w:spacing w:line="360" w:lineRule="auto"/>
        <w:ind w:firstLine="709"/>
        <w:jc w:val="both"/>
        <w:rPr>
          <w:rFonts w:ascii="Arial" w:eastAsia="Arial" w:hAnsi="Arial" w:cs="Arial"/>
          <w:b/>
        </w:rPr>
      </w:pPr>
    </w:p>
    <w:p w14:paraId="76D05646"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lastRenderedPageBreak/>
        <w:t>XII.</w:t>
      </w:r>
      <w:r w:rsidRPr="00A96B5A">
        <w:rPr>
          <w:rFonts w:ascii="Arial" w:eastAsia="Arial" w:hAnsi="Arial" w:cs="Arial"/>
        </w:rPr>
        <w:t xml:space="preserve"> Aprobar el contenido de los programas de capacitación, actualización y especialización dirigidos a los servidores públicos de la </w:t>
      </w:r>
      <w:r>
        <w:rPr>
          <w:rFonts w:ascii="Arial" w:eastAsia="Arial" w:hAnsi="Arial" w:cs="Arial"/>
        </w:rPr>
        <w:t>Fiscalía E</w:t>
      </w:r>
      <w:r w:rsidRPr="00A96B5A">
        <w:rPr>
          <w:rFonts w:ascii="Arial" w:eastAsia="Arial" w:hAnsi="Arial" w:cs="Arial"/>
        </w:rPr>
        <w:t>specializada.</w:t>
      </w:r>
    </w:p>
    <w:p w14:paraId="318ABC9B" w14:textId="77777777" w:rsidR="00B741C8" w:rsidRDefault="00B741C8" w:rsidP="00B741C8">
      <w:pPr>
        <w:spacing w:line="360" w:lineRule="auto"/>
        <w:ind w:firstLine="709"/>
        <w:jc w:val="both"/>
        <w:rPr>
          <w:rFonts w:ascii="Arial" w:eastAsia="Arial" w:hAnsi="Arial" w:cs="Arial"/>
          <w:b/>
        </w:rPr>
      </w:pPr>
    </w:p>
    <w:p w14:paraId="327265D8"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XIII.</w:t>
      </w:r>
      <w:r w:rsidRPr="00A96B5A">
        <w:rPr>
          <w:rFonts w:ascii="Arial" w:eastAsia="Arial" w:hAnsi="Arial" w:cs="Arial"/>
        </w:rPr>
        <w:t xml:space="preserve"> Asumir directamente las facultades y obligaciones encomend</w:t>
      </w:r>
      <w:r>
        <w:rPr>
          <w:rFonts w:ascii="Arial" w:eastAsia="Arial" w:hAnsi="Arial" w:cs="Arial"/>
        </w:rPr>
        <w:t>adas a cualquiera de las y los</w:t>
      </w:r>
      <w:r w:rsidRPr="00A96B5A">
        <w:rPr>
          <w:rFonts w:ascii="Arial" w:eastAsia="Arial" w:hAnsi="Arial" w:cs="Arial"/>
        </w:rPr>
        <w:t xml:space="preserve"> servidores públicos de la </w:t>
      </w:r>
      <w:r>
        <w:rPr>
          <w:rFonts w:ascii="Arial" w:eastAsia="Arial" w:hAnsi="Arial" w:cs="Arial"/>
        </w:rPr>
        <w:t>Fiscalía E</w:t>
      </w:r>
      <w:r w:rsidRPr="00A96B5A">
        <w:rPr>
          <w:rFonts w:ascii="Arial" w:eastAsia="Arial" w:hAnsi="Arial" w:cs="Arial"/>
        </w:rPr>
        <w:t>specializada.</w:t>
      </w:r>
    </w:p>
    <w:p w14:paraId="69B9D9A5" w14:textId="77777777" w:rsidR="00B741C8" w:rsidRDefault="00B741C8" w:rsidP="00B741C8">
      <w:pPr>
        <w:spacing w:line="360" w:lineRule="auto"/>
        <w:ind w:firstLine="709"/>
        <w:jc w:val="both"/>
        <w:rPr>
          <w:rFonts w:ascii="Arial" w:eastAsia="Arial" w:hAnsi="Arial" w:cs="Arial"/>
          <w:b/>
        </w:rPr>
      </w:pPr>
    </w:p>
    <w:p w14:paraId="19DF8867"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XIV.</w:t>
      </w:r>
      <w:r w:rsidRPr="00A96B5A">
        <w:rPr>
          <w:rFonts w:ascii="Arial" w:eastAsia="Arial" w:hAnsi="Arial" w:cs="Arial"/>
        </w:rPr>
        <w:t xml:space="preserve"> Delegar las facultades y obligaciones que le correspondan, siempre que estas no sean de su exclusiva competencia.</w:t>
      </w:r>
    </w:p>
    <w:p w14:paraId="2F809BC1" w14:textId="77777777" w:rsidR="00B741C8" w:rsidRDefault="00B741C8" w:rsidP="00B741C8">
      <w:pPr>
        <w:spacing w:line="360" w:lineRule="auto"/>
        <w:ind w:firstLine="709"/>
        <w:jc w:val="both"/>
        <w:rPr>
          <w:rFonts w:ascii="Arial" w:eastAsia="Arial" w:hAnsi="Arial" w:cs="Arial"/>
          <w:b/>
        </w:rPr>
      </w:pPr>
    </w:p>
    <w:p w14:paraId="73E407C3"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XV.</w:t>
      </w:r>
      <w:r w:rsidRPr="00A96B5A">
        <w:rPr>
          <w:rFonts w:ascii="Arial" w:eastAsia="Arial" w:hAnsi="Arial" w:cs="Arial"/>
        </w:rPr>
        <w:t xml:space="preserve"> Emitir instrucciones generales en materia de investigación de las conductas consideradas como Delitos por Hechos de Corrupción.</w:t>
      </w:r>
    </w:p>
    <w:p w14:paraId="0E0ABD14" w14:textId="77777777" w:rsidR="00B741C8" w:rsidRDefault="00B741C8" w:rsidP="00B741C8">
      <w:pPr>
        <w:spacing w:line="360" w:lineRule="auto"/>
        <w:ind w:firstLine="709"/>
        <w:jc w:val="both"/>
        <w:rPr>
          <w:rFonts w:ascii="Arial" w:eastAsia="Arial" w:hAnsi="Arial" w:cs="Arial"/>
          <w:b/>
        </w:rPr>
      </w:pPr>
    </w:p>
    <w:p w14:paraId="4D0457D8"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XVI.</w:t>
      </w:r>
      <w:r w:rsidRPr="00A96B5A">
        <w:rPr>
          <w:rFonts w:ascii="Arial" w:eastAsia="Arial" w:hAnsi="Arial" w:cs="Arial"/>
        </w:rPr>
        <w:t xml:space="preserve"> Establecer las reglas y los criterios a los que se sujetarán los Fiscales de Investigación y Litigación para ejercer las facultades discrecionales del Ministerio Público respecto de abstenerse de investigar, archivo temporal, no ejercicio de la acción penal, criterios de oportunidad, solicitud de procedimiento abreviado, celebración de acuerdos reparatorios y aplicación de mecanismos alternativos de solución de controversias, en términos de la</w:t>
      </w:r>
      <w:r>
        <w:rPr>
          <w:rFonts w:ascii="Arial" w:eastAsia="Arial" w:hAnsi="Arial" w:cs="Arial"/>
        </w:rPr>
        <w:t>s disposiciones procesales aplicables,</w:t>
      </w:r>
      <w:r w:rsidRPr="00A96B5A">
        <w:rPr>
          <w:rFonts w:ascii="Arial" w:eastAsia="Arial" w:hAnsi="Arial" w:cs="Arial"/>
        </w:rPr>
        <w:t xml:space="preserve"> respecto de las conductas consideradas como Delitos por Hechos de Corrupción.</w:t>
      </w:r>
    </w:p>
    <w:p w14:paraId="3AAAE06C" w14:textId="77777777" w:rsidR="00B741C8" w:rsidRDefault="00B741C8" w:rsidP="00B741C8">
      <w:pPr>
        <w:spacing w:line="360" w:lineRule="auto"/>
        <w:ind w:firstLine="709"/>
        <w:jc w:val="both"/>
        <w:rPr>
          <w:rFonts w:ascii="Arial" w:eastAsia="Arial" w:hAnsi="Arial" w:cs="Arial"/>
          <w:b/>
        </w:rPr>
      </w:pPr>
    </w:p>
    <w:p w14:paraId="487058BD"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XVII.</w:t>
      </w:r>
      <w:r w:rsidRPr="00A96B5A">
        <w:rPr>
          <w:rFonts w:ascii="Arial" w:eastAsia="Arial" w:hAnsi="Arial" w:cs="Arial"/>
        </w:rPr>
        <w:t xml:space="preserve"> Garantizar la independencia funcional de los Fiscales de Investigación y Litigación.</w:t>
      </w:r>
    </w:p>
    <w:p w14:paraId="19092BC5" w14:textId="77777777" w:rsidR="00B741C8" w:rsidRDefault="00B741C8" w:rsidP="006C7564">
      <w:pPr>
        <w:jc w:val="both"/>
        <w:rPr>
          <w:rFonts w:ascii="Arial" w:eastAsia="Arial" w:hAnsi="Arial" w:cs="Arial"/>
          <w:b/>
        </w:rPr>
      </w:pPr>
    </w:p>
    <w:p w14:paraId="0FE0E7A1"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X</w:t>
      </w:r>
      <w:r>
        <w:rPr>
          <w:rFonts w:ascii="Arial" w:eastAsia="Arial" w:hAnsi="Arial" w:cs="Arial"/>
          <w:b/>
        </w:rPr>
        <w:t>VIII</w:t>
      </w:r>
      <w:r w:rsidRPr="00A96B5A">
        <w:rPr>
          <w:rFonts w:ascii="Arial" w:eastAsia="Arial" w:hAnsi="Arial" w:cs="Arial"/>
          <w:b/>
        </w:rPr>
        <w:t>.</w:t>
      </w:r>
      <w:r w:rsidRPr="00A96B5A">
        <w:rPr>
          <w:rFonts w:ascii="Arial" w:eastAsia="Arial" w:hAnsi="Arial" w:cs="Arial"/>
        </w:rPr>
        <w:t xml:space="preserve"> Realizar actos de investigación con control o sin control judicial, así como las técnicas especiales de investigación previstas en la legislación procesal y en los tratados internacionales aplicables en la materia de los que el Estado mexicano sea parte.</w:t>
      </w:r>
    </w:p>
    <w:p w14:paraId="4222D4C5" w14:textId="77777777" w:rsidR="00B741C8" w:rsidRDefault="00B741C8" w:rsidP="006C7564">
      <w:pPr>
        <w:ind w:firstLine="709"/>
        <w:jc w:val="both"/>
        <w:rPr>
          <w:rFonts w:ascii="Arial" w:eastAsia="Arial" w:hAnsi="Arial" w:cs="Arial"/>
          <w:b/>
        </w:rPr>
      </w:pPr>
    </w:p>
    <w:p w14:paraId="4D4955C5"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X</w:t>
      </w:r>
      <w:r>
        <w:rPr>
          <w:rFonts w:ascii="Arial" w:eastAsia="Arial" w:hAnsi="Arial" w:cs="Arial"/>
          <w:b/>
        </w:rPr>
        <w:t>I</w:t>
      </w:r>
      <w:r w:rsidRPr="00A96B5A">
        <w:rPr>
          <w:rFonts w:ascii="Arial" w:eastAsia="Arial" w:hAnsi="Arial" w:cs="Arial"/>
          <w:b/>
        </w:rPr>
        <w:t>X.</w:t>
      </w:r>
      <w:r w:rsidRPr="00A96B5A">
        <w:rPr>
          <w:rFonts w:ascii="Arial" w:eastAsia="Arial" w:hAnsi="Arial" w:cs="Arial"/>
        </w:rPr>
        <w:t xml:space="preserve"> Otorgar poderes generales o especiales.</w:t>
      </w:r>
    </w:p>
    <w:p w14:paraId="116C35FE" w14:textId="77777777" w:rsidR="00B741C8" w:rsidRDefault="00B741C8" w:rsidP="00B741C8">
      <w:pPr>
        <w:spacing w:line="360" w:lineRule="auto"/>
        <w:ind w:firstLine="709"/>
        <w:jc w:val="both"/>
        <w:rPr>
          <w:rFonts w:ascii="Arial" w:eastAsia="Arial" w:hAnsi="Arial" w:cs="Arial"/>
          <w:b/>
        </w:rPr>
      </w:pPr>
    </w:p>
    <w:p w14:paraId="7F60196D" w14:textId="77777777" w:rsidR="00B741C8" w:rsidRPr="00A96B5A" w:rsidRDefault="00B741C8" w:rsidP="00B741C8">
      <w:pPr>
        <w:spacing w:line="360" w:lineRule="auto"/>
        <w:ind w:firstLine="709"/>
        <w:jc w:val="both"/>
        <w:rPr>
          <w:rFonts w:ascii="Arial" w:eastAsia="Arial" w:hAnsi="Arial" w:cs="Arial"/>
        </w:rPr>
      </w:pPr>
      <w:r>
        <w:rPr>
          <w:rFonts w:ascii="Arial" w:eastAsia="Arial" w:hAnsi="Arial" w:cs="Arial"/>
          <w:b/>
        </w:rPr>
        <w:lastRenderedPageBreak/>
        <w:t>XX</w:t>
      </w:r>
      <w:r w:rsidRPr="00A96B5A">
        <w:rPr>
          <w:rFonts w:ascii="Arial" w:eastAsia="Arial" w:hAnsi="Arial" w:cs="Arial"/>
          <w:b/>
        </w:rPr>
        <w:t>.</w:t>
      </w:r>
      <w:r w:rsidRPr="00A96B5A">
        <w:rPr>
          <w:rFonts w:ascii="Arial" w:eastAsia="Arial" w:hAnsi="Arial" w:cs="Arial"/>
        </w:rPr>
        <w:t xml:space="preserve"> Las demás que establezcan</w:t>
      </w:r>
      <w:r>
        <w:rPr>
          <w:rFonts w:ascii="Arial" w:eastAsia="Arial" w:hAnsi="Arial" w:cs="Arial"/>
        </w:rPr>
        <w:t xml:space="preserve"> las disposiciones procesales, esta ley, el Reglamento I</w:t>
      </w:r>
      <w:r w:rsidRPr="00A96B5A">
        <w:rPr>
          <w:rFonts w:ascii="Arial" w:eastAsia="Arial" w:hAnsi="Arial" w:cs="Arial"/>
        </w:rPr>
        <w:t>nterior de la Fiscalía Especializada</w:t>
      </w:r>
      <w:r>
        <w:rPr>
          <w:rFonts w:ascii="Arial" w:eastAsia="Arial" w:hAnsi="Arial" w:cs="Arial"/>
        </w:rPr>
        <w:t xml:space="preserve"> </w:t>
      </w:r>
      <w:r w:rsidRPr="00A96B5A">
        <w:rPr>
          <w:rFonts w:ascii="Arial" w:eastAsia="Arial" w:hAnsi="Arial" w:cs="Arial"/>
        </w:rPr>
        <w:t>y otras disposiciones jurídicas aplicables.</w:t>
      </w:r>
    </w:p>
    <w:p w14:paraId="24BC67BB" w14:textId="77777777" w:rsidR="00B741C8" w:rsidRPr="00D3034C" w:rsidRDefault="00B741C8" w:rsidP="00B741C8">
      <w:pPr>
        <w:spacing w:line="360" w:lineRule="auto"/>
        <w:jc w:val="both"/>
        <w:rPr>
          <w:rFonts w:ascii="Arial" w:eastAsia="Arial" w:hAnsi="Arial" w:cs="Arial"/>
          <w:b/>
        </w:rPr>
      </w:pPr>
    </w:p>
    <w:p w14:paraId="6AE43198" w14:textId="77777777" w:rsidR="00B741C8" w:rsidRPr="007A2B67" w:rsidRDefault="00B741C8" w:rsidP="00B741C8">
      <w:pPr>
        <w:spacing w:line="360" w:lineRule="auto"/>
        <w:jc w:val="both"/>
        <w:rPr>
          <w:rFonts w:ascii="Arial" w:eastAsia="Arial" w:hAnsi="Arial" w:cs="Arial"/>
          <w:b/>
        </w:rPr>
      </w:pPr>
      <w:r w:rsidRPr="007A2B67">
        <w:rPr>
          <w:rFonts w:ascii="Arial" w:eastAsia="Arial" w:hAnsi="Arial" w:cs="Arial"/>
          <w:b/>
        </w:rPr>
        <w:t>Informe anual de actividades</w:t>
      </w:r>
    </w:p>
    <w:p w14:paraId="4F4F8B0E" w14:textId="77777777" w:rsidR="00B741C8" w:rsidRPr="007A2B67" w:rsidRDefault="00B741C8" w:rsidP="00B741C8">
      <w:pPr>
        <w:spacing w:line="360" w:lineRule="auto"/>
        <w:jc w:val="both"/>
        <w:rPr>
          <w:rFonts w:ascii="Arial" w:eastAsia="Arial" w:hAnsi="Arial" w:cs="Arial"/>
        </w:rPr>
      </w:pPr>
      <w:r w:rsidRPr="007A2B67">
        <w:rPr>
          <w:rFonts w:ascii="Arial" w:eastAsia="Arial" w:hAnsi="Arial" w:cs="Arial"/>
          <w:b/>
        </w:rPr>
        <w:t xml:space="preserve">Artículo 18. </w:t>
      </w:r>
      <w:r w:rsidRPr="007A2B67">
        <w:rPr>
          <w:rFonts w:ascii="Arial" w:eastAsia="Arial" w:hAnsi="Arial" w:cs="Arial"/>
        </w:rPr>
        <w:t>La o el Fiscal Anticorrupción deberá remitir en el mes de marzo, un informe anual, por escrito</w:t>
      </w:r>
      <w:r>
        <w:rPr>
          <w:rFonts w:ascii="Arial" w:eastAsia="Arial" w:hAnsi="Arial" w:cs="Arial"/>
        </w:rPr>
        <w:t xml:space="preserve"> y en formato digital</w:t>
      </w:r>
      <w:r w:rsidRPr="007A2B67">
        <w:rPr>
          <w:rFonts w:ascii="Arial" w:eastAsia="Arial" w:hAnsi="Arial" w:cs="Arial"/>
        </w:rPr>
        <w:t xml:space="preserve"> de las actividades realizadas por la Fiscalía Especializada en el período comprendido entre el 1 de enero y el 31 de diciembre del año inmediato anterior al Congreso del Estado, el cual deberá incluir, al menos, los ejercicios o desistimientos de la acción penal y de la acción de extinción de dominio; asuntos remitidos al archivo temporal; la abstención de investigar, la aplicación de criterios de oportunidad, y las solicitudes de suspensión condicional del proceso. </w:t>
      </w:r>
    </w:p>
    <w:p w14:paraId="39967539" w14:textId="77777777" w:rsidR="00B741C8" w:rsidRPr="007A2B67" w:rsidRDefault="00B741C8" w:rsidP="00B741C8">
      <w:pPr>
        <w:spacing w:line="360" w:lineRule="auto"/>
        <w:jc w:val="both"/>
        <w:rPr>
          <w:rFonts w:ascii="Arial" w:eastAsia="Arial" w:hAnsi="Arial" w:cs="Arial"/>
        </w:rPr>
      </w:pPr>
    </w:p>
    <w:p w14:paraId="5C1BDD14" w14:textId="77777777" w:rsidR="00B741C8" w:rsidRPr="00005E72" w:rsidRDefault="00B741C8" w:rsidP="00B741C8">
      <w:pPr>
        <w:spacing w:line="360" w:lineRule="auto"/>
        <w:jc w:val="both"/>
        <w:rPr>
          <w:rFonts w:ascii="Arial" w:eastAsia="Arial" w:hAnsi="Arial" w:cs="Arial"/>
        </w:rPr>
      </w:pPr>
      <w:proofErr w:type="gramStart"/>
      <w:r w:rsidRPr="00005E72">
        <w:rPr>
          <w:rFonts w:ascii="Arial" w:eastAsia="Arial" w:hAnsi="Arial" w:cs="Arial"/>
        </w:rPr>
        <w:t>Los diputados y las diputadas</w:t>
      </w:r>
      <w:proofErr w:type="gramEnd"/>
      <w:r w:rsidRPr="00005E72">
        <w:rPr>
          <w:rFonts w:ascii="Arial" w:eastAsia="Arial" w:hAnsi="Arial" w:cs="Arial"/>
        </w:rPr>
        <w:t xml:space="preserve"> del Congreso del Estado podrán solicitar al o la Fiscal Anticorrupción, dentro de los quince días naturales siguientes a la presentación del informe, datos adicionales, misma información que deberá ser proporcionada en un término igual al señalado anteriormente.</w:t>
      </w:r>
    </w:p>
    <w:p w14:paraId="33FD2C25" w14:textId="77777777" w:rsidR="00B741C8" w:rsidRDefault="00B741C8" w:rsidP="00B741C8">
      <w:pPr>
        <w:spacing w:line="360" w:lineRule="auto"/>
        <w:jc w:val="both"/>
        <w:rPr>
          <w:rFonts w:ascii="Arial" w:eastAsia="Arial" w:hAnsi="Arial" w:cs="Arial"/>
          <w:b/>
        </w:rPr>
      </w:pPr>
    </w:p>
    <w:p w14:paraId="12936627" w14:textId="77777777" w:rsidR="00B741C8" w:rsidRPr="0078023D" w:rsidRDefault="00B741C8" w:rsidP="00B741C8">
      <w:pPr>
        <w:spacing w:line="360" w:lineRule="auto"/>
        <w:jc w:val="both"/>
        <w:rPr>
          <w:rFonts w:ascii="Arial" w:eastAsia="Arial" w:hAnsi="Arial" w:cs="Arial"/>
          <w:b/>
        </w:rPr>
      </w:pPr>
      <w:r>
        <w:rPr>
          <w:rFonts w:ascii="Arial" w:eastAsia="Arial" w:hAnsi="Arial" w:cs="Arial"/>
          <w:b/>
        </w:rPr>
        <w:t>Secretaría Técnica</w:t>
      </w:r>
    </w:p>
    <w:p w14:paraId="3BC2B06C" w14:textId="77777777" w:rsidR="00B741C8" w:rsidRPr="0078023D" w:rsidRDefault="00B741C8" w:rsidP="00B741C8">
      <w:pPr>
        <w:spacing w:line="360" w:lineRule="auto"/>
        <w:jc w:val="both"/>
        <w:rPr>
          <w:rFonts w:ascii="Arial" w:eastAsia="Arial" w:hAnsi="Arial" w:cs="Arial"/>
          <w:b/>
        </w:rPr>
      </w:pPr>
      <w:r w:rsidRPr="0078023D">
        <w:rPr>
          <w:rFonts w:ascii="Arial" w:eastAsia="Arial" w:hAnsi="Arial" w:cs="Arial"/>
          <w:b/>
        </w:rPr>
        <w:t xml:space="preserve">Artículo 19. </w:t>
      </w:r>
      <w:r w:rsidRPr="0078023D">
        <w:rPr>
          <w:rFonts w:ascii="Arial" w:eastAsia="Arial" w:hAnsi="Arial" w:cs="Arial"/>
          <w:bCs/>
        </w:rPr>
        <w:t xml:space="preserve">La persona a cargo de la Secretaría Técnica tendrá las siguientes facultades y obligaciones: </w:t>
      </w:r>
    </w:p>
    <w:p w14:paraId="36F6F94D" w14:textId="77777777" w:rsidR="00B741C8" w:rsidRPr="0078023D" w:rsidRDefault="00B741C8" w:rsidP="00B741C8">
      <w:pPr>
        <w:spacing w:line="360" w:lineRule="auto"/>
        <w:jc w:val="both"/>
        <w:rPr>
          <w:rFonts w:ascii="Arial" w:eastAsia="Arial" w:hAnsi="Arial" w:cs="Arial"/>
          <w:b/>
        </w:rPr>
      </w:pPr>
    </w:p>
    <w:p w14:paraId="3BC6BF30" w14:textId="77777777" w:rsidR="00B741C8" w:rsidRDefault="00B741C8" w:rsidP="00B741C8">
      <w:pPr>
        <w:spacing w:line="360" w:lineRule="auto"/>
        <w:jc w:val="both"/>
        <w:rPr>
          <w:rFonts w:ascii="Arial" w:eastAsia="Arial" w:hAnsi="Arial" w:cs="Arial"/>
          <w:bCs/>
        </w:rPr>
      </w:pPr>
      <w:r w:rsidRPr="0078023D">
        <w:rPr>
          <w:rFonts w:ascii="Arial" w:eastAsia="Arial" w:hAnsi="Arial" w:cs="Arial"/>
          <w:b/>
        </w:rPr>
        <w:t>I.</w:t>
      </w:r>
      <w:r w:rsidRPr="0078023D">
        <w:rPr>
          <w:rFonts w:ascii="Arial" w:eastAsia="Arial" w:hAnsi="Arial" w:cs="Arial"/>
          <w:bCs/>
        </w:rPr>
        <w:tab/>
        <w:t>Proponer a la persona Fiscal Anticorrupción los objetivos y las metas, así como los indicadores de desempeño o de resultado de la Fiscalía Especializada, y determinar los registros administrativos que permitan su valoración.</w:t>
      </w:r>
    </w:p>
    <w:p w14:paraId="52A16177" w14:textId="77777777" w:rsidR="00B741C8" w:rsidRPr="0078023D" w:rsidRDefault="00B741C8" w:rsidP="00B741C8">
      <w:pPr>
        <w:spacing w:line="360" w:lineRule="auto"/>
        <w:jc w:val="both"/>
        <w:rPr>
          <w:rFonts w:ascii="Arial" w:eastAsia="Arial" w:hAnsi="Arial" w:cs="Arial"/>
          <w:bCs/>
        </w:rPr>
      </w:pPr>
    </w:p>
    <w:p w14:paraId="1424E195" w14:textId="77777777" w:rsidR="00B741C8" w:rsidRDefault="00B741C8" w:rsidP="00B741C8">
      <w:pPr>
        <w:spacing w:line="360" w:lineRule="auto"/>
        <w:jc w:val="both"/>
        <w:rPr>
          <w:rFonts w:ascii="Arial" w:eastAsia="Arial" w:hAnsi="Arial" w:cs="Arial"/>
          <w:bCs/>
        </w:rPr>
      </w:pPr>
      <w:r w:rsidRPr="0078023D">
        <w:rPr>
          <w:rFonts w:ascii="Arial" w:eastAsia="Arial" w:hAnsi="Arial" w:cs="Arial"/>
          <w:b/>
        </w:rPr>
        <w:lastRenderedPageBreak/>
        <w:t>II.</w:t>
      </w:r>
      <w:r w:rsidRPr="0078023D">
        <w:rPr>
          <w:rFonts w:ascii="Arial" w:eastAsia="Arial" w:hAnsi="Arial" w:cs="Arial"/>
          <w:bCs/>
        </w:rPr>
        <w:tab/>
        <w:t>Preparar, en coordinación con la persona Fiscal Anticorrupción y las unidades administrativas, el informe anual sobre los resultados obtenidos por la Fiscalía Especializada.</w:t>
      </w:r>
    </w:p>
    <w:p w14:paraId="65EED251" w14:textId="77777777" w:rsidR="00B741C8" w:rsidRPr="0078023D" w:rsidRDefault="00B741C8" w:rsidP="00B741C8">
      <w:pPr>
        <w:spacing w:line="360" w:lineRule="auto"/>
        <w:jc w:val="both"/>
        <w:rPr>
          <w:rFonts w:ascii="Arial" w:eastAsia="Arial" w:hAnsi="Arial" w:cs="Arial"/>
          <w:bCs/>
        </w:rPr>
      </w:pPr>
    </w:p>
    <w:p w14:paraId="16074851" w14:textId="77777777" w:rsidR="00B741C8" w:rsidRDefault="00B741C8" w:rsidP="00B741C8">
      <w:pPr>
        <w:spacing w:line="360" w:lineRule="auto"/>
        <w:jc w:val="both"/>
        <w:rPr>
          <w:rFonts w:ascii="Arial" w:eastAsia="Arial" w:hAnsi="Arial" w:cs="Arial"/>
          <w:bCs/>
        </w:rPr>
      </w:pPr>
      <w:r w:rsidRPr="0078023D">
        <w:rPr>
          <w:rFonts w:ascii="Arial" w:eastAsia="Arial" w:hAnsi="Arial" w:cs="Arial"/>
          <w:b/>
        </w:rPr>
        <w:t>III.</w:t>
      </w:r>
      <w:r w:rsidRPr="0078023D">
        <w:rPr>
          <w:rFonts w:ascii="Arial" w:eastAsia="Arial" w:hAnsi="Arial" w:cs="Arial"/>
          <w:bCs/>
        </w:rPr>
        <w:tab/>
        <w:t>Proponer a la persona Fiscal Anticorrupción los programas de capacitación, actualización y especialización dirigidos a los servidores públicos de la Fiscalía Especializada.</w:t>
      </w:r>
    </w:p>
    <w:p w14:paraId="306E0B91" w14:textId="77777777" w:rsidR="00B741C8" w:rsidRPr="0078023D" w:rsidRDefault="00B741C8" w:rsidP="00B741C8">
      <w:pPr>
        <w:spacing w:line="360" w:lineRule="auto"/>
        <w:jc w:val="both"/>
        <w:rPr>
          <w:rFonts w:ascii="Arial" w:eastAsia="Arial" w:hAnsi="Arial" w:cs="Arial"/>
          <w:bCs/>
        </w:rPr>
      </w:pPr>
    </w:p>
    <w:p w14:paraId="08BE7FBD" w14:textId="77777777" w:rsidR="00B741C8" w:rsidRDefault="00B741C8" w:rsidP="00B741C8">
      <w:pPr>
        <w:spacing w:line="360" w:lineRule="auto"/>
        <w:jc w:val="both"/>
        <w:rPr>
          <w:rFonts w:ascii="Arial" w:eastAsia="Arial" w:hAnsi="Arial" w:cs="Arial"/>
          <w:bCs/>
        </w:rPr>
      </w:pPr>
      <w:r w:rsidRPr="0078023D">
        <w:rPr>
          <w:rFonts w:ascii="Arial" w:eastAsia="Arial" w:hAnsi="Arial" w:cs="Arial"/>
          <w:b/>
        </w:rPr>
        <w:t>IV.</w:t>
      </w:r>
      <w:r w:rsidRPr="0078023D">
        <w:rPr>
          <w:rFonts w:ascii="Arial" w:eastAsia="Arial" w:hAnsi="Arial" w:cs="Arial"/>
          <w:bCs/>
        </w:rPr>
        <w:tab/>
        <w:t>Proponer a la persona Fiscal Anticorrupción las acciones de capacitación y difusión que se deban implementar a favor de los sectores público, privado y social, para la prevención, la detección y el combate a la corrupción.</w:t>
      </w:r>
    </w:p>
    <w:p w14:paraId="0F3722C5" w14:textId="77777777" w:rsidR="00B741C8" w:rsidRPr="0078023D" w:rsidRDefault="00B741C8" w:rsidP="00B741C8">
      <w:pPr>
        <w:spacing w:line="360" w:lineRule="auto"/>
        <w:jc w:val="both"/>
        <w:rPr>
          <w:rFonts w:ascii="Arial" w:eastAsia="Arial" w:hAnsi="Arial" w:cs="Arial"/>
          <w:bCs/>
        </w:rPr>
      </w:pPr>
    </w:p>
    <w:p w14:paraId="513DA061" w14:textId="77777777" w:rsidR="00B741C8" w:rsidRDefault="00B741C8" w:rsidP="00B741C8">
      <w:pPr>
        <w:spacing w:line="360" w:lineRule="auto"/>
        <w:jc w:val="both"/>
        <w:rPr>
          <w:rFonts w:ascii="Arial" w:eastAsia="Arial" w:hAnsi="Arial" w:cs="Arial"/>
          <w:bCs/>
        </w:rPr>
      </w:pPr>
      <w:r w:rsidRPr="0078023D">
        <w:rPr>
          <w:rFonts w:ascii="Arial" w:eastAsia="Arial" w:hAnsi="Arial" w:cs="Arial"/>
          <w:b/>
        </w:rPr>
        <w:t>V.</w:t>
      </w:r>
      <w:r w:rsidRPr="0078023D">
        <w:rPr>
          <w:rFonts w:ascii="Arial" w:eastAsia="Arial" w:hAnsi="Arial" w:cs="Arial"/>
          <w:bCs/>
        </w:rPr>
        <w:tab/>
        <w:t>Proponer a la persona Fiscal Anticorrupción, en coordinación con la Dirección Jurídica, las adecuaciones al marco jurídico estatal en materia de combate a la corrupción, así como la emisión de reglamentos, acuerdos, circulares, instructivos y demás disposiciones administrativas de carácter interno.</w:t>
      </w:r>
    </w:p>
    <w:p w14:paraId="443E87A6" w14:textId="77777777" w:rsidR="00B741C8" w:rsidRPr="0078023D" w:rsidRDefault="00B741C8" w:rsidP="00B741C8">
      <w:pPr>
        <w:spacing w:line="360" w:lineRule="auto"/>
        <w:jc w:val="both"/>
        <w:rPr>
          <w:rFonts w:ascii="Arial" w:eastAsia="Arial" w:hAnsi="Arial" w:cs="Arial"/>
          <w:bCs/>
        </w:rPr>
      </w:pPr>
    </w:p>
    <w:p w14:paraId="2DE6C00D" w14:textId="77777777" w:rsidR="00B741C8" w:rsidRPr="0078023D" w:rsidRDefault="00B741C8" w:rsidP="00B741C8">
      <w:pPr>
        <w:spacing w:line="360" w:lineRule="auto"/>
        <w:jc w:val="both"/>
        <w:rPr>
          <w:rFonts w:ascii="Arial" w:eastAsia="Arial" w:hAnsi="Arial" w:cs="Arial"/>
          <w:bCs/>
        </w:rPr>
      </w:pPr>
      <w:r w:rsidRPr="0078023D">
        <w:rPr>
          <w:rFonts w:ascii="Arial" w:eastAsia="Arial" w:hAnsi="Arial" w:cs="Arial"/>
          <w:b/>
        </w:rPr>
        <w:t>VI.</w:t>
      </w:r>
      <w:r w:rsidRPr="0078023D">
        <w:rPr>
          <w:rFonts w:ascii="Arial" w:eastAsia="Arial" w:hAnsi="Arial" w:cs="Arial"/>
          <w:bCs/>
        </w:rPr>
        <w:tab/>
        <w:t>Representar a la persona Fiscal Anticorrupción, cuando este así se lo indique.</w:t>
      </w:r>
    </w:p>
    <w:p w14:paraId="086276E9" w14:textId="77777777" w:rsidR="00B741C8" w:rsidRDefault="00B741C8" w:rsidP="00B741C8">
      <w:pPr>
        <w:spacing w:line="360" w:lineRule="auto"/>
        <w:jc w:val="both"/>
        <w:rPr>
          <w:rFonts w:ascii="Arial" w:eastAsia="Arial" w:hAnsi="Arial" w:cs="Arial"/>
          <w:bCs/>
        </w:rPr>
      </w:pPr>
    </w:p>
    <w:p w14:paraId="4478875C" w14:textId="77777777" w:rsidR="00B741C8" w:rsidRDefault="00B741C8" w:rsidP="00B741C8">
      <w:pPr>
        <w:spacing w:line="360" w:lineRule="auto"/>
        <w:jc w:val="both"/>
        <w:rPr>
          <w:rFonts w:ascii="Arial" w:eastAsia="Arial" w:hAnsi="Arial" w:cs="Arial"/>
          <w:bCs/>
        </w:rPr>
      </w:pPr>
      <w:r w:rsidRPr="006A08DC">
        <w:rPr>
          <w:rFonts w:ascii="Arial" w:eastAsia="Arial" w:hAnsi="Arial" w:cs="Arial"/>
          <w:b/>
        </w:rPr>
        <w:t>VII.</w:t>
      </w:r>
      <w:r w:rsidRPr="0078023D">
        <w:rPr>
          <w:rFonts w:ascii="Arial" w:eastAsia="Arial" w:hAnsi="Arial" w:cs="Arial"/>
          <w:bCs/>
        </w:rPr>
        <w:tab/>
        <w:t>Vigilar el correcto desempeño de las direcciones y demás unidades administrativas de la Fiscalía Especializada, de conformidad con las disposiciones jurídicas aplicables.</w:t>
      </w:r>
    </w:p>
    <w:p w14:paraId="5EEDAF88" w14:textId="77777777" w:rsidR="00B741C8" w:rsidRPr="0078023D" w:rsidRDefault="00B741C8" w:rsidP="00B741C8">
      <w:pPr>
        <w:spacing w:line="360" w:lineRule="auto"/>
        <w:jc w:val="both"/>
        <w:rPr>
          <w:rFonts w:ascii="Arial" w:eastAsia="Arial" w:hAnsi="Arial" w:cs="Arial"/>
          <w:bCs/>
        </w:rPr>
      </w:pPr>
    </w:p>
    <w:p w14:paraId="5F73EFD0" w14:textId="77777777" w:rsidR="00B741C8" w:rsidRDefault="00B741C8" w:rsidP="00B741C8">
      <w:pPr>
        <w:spacing w:line="360" w:lineRule="auto"/>
        <w:jc w:val="both"/>
        <w:rPr>
          <w:rFonts w:ascii="Arial" w:eastAsia="Arial" w:hAnsi="Arial" w:cs="Arial"/>
          <w:bCs/>
        </w:rPr>
      </w:pPr>
      <w:r w:rsidRPr="0078023D">
        <w:rPr>
          <w:rFonts w:ascii="Arial" w:eastAsia="Arial" w:hAnsi="Arial" w:cs="Arial"/>
          <w:b/>
        </w:rPr>
        <w:t>VIII.</w:t>
      </w:r>
      <w:r w:rsidRPr="0078023D">
        <w:rPr>
          <w:rFonts w:ascii="Arial" w:eastAsia="Arial" w:hAnsi="Arial" w:cs="Arial"/>
          <w:bCs/>
        </w:rPr>
        <w:tab/>
        <w:t>Brindar a la persona Fiscal Anticorrupción los insumos necesarios para su participación como integrante del Comité Coordinador del Sistema Estatal Anticorrupción.</w:t>
      </w:r>
    </w:p>
    <w:p w14:paraId="7DC3DE9E" w14:textId="77777777" w:rsidR="00B741C8" w:rsidRPr="0078023D" w:rsidRDefault="00B741C8" w:rsidP="00B741C8">
      <w:pPr>
        <w:spacing w:line="360" w:lineRule="auto"/>
        <w:jc w:val="both"/>
        <w:rPr>
          <w:rFonts w:ascii="Arial" w:eastAsia="Arial" w:hAnsi="Arial" w:cs="Arial"/>
          <w:bCs/>
        </w:rPr>
      </w:pPr>
    </w:p>
    <w:p w14:paraId="5E404E5B" w14:textId="77777777" w:rsidR="00B741C8" w:rsidRDefault="00B741C8" w:rsidP="00B741C8">
      <w:pPr>
        <w:spacing w:line="360" w:lineRule="auto"/>
        <w:jc w:val="both"/>
        <w:rPr>
          <w:rFonts w:ascii="Arial" w:eastAsia="Arial" w:hAnsi="Arial" w:cs="Arial"/>
          <w:bCs/>
        </w:rPr>
      </w:pPr>
      <w:r w:rsidRPr="0078023D">
        <w:rPr>
          <w:rFonts w:ascii="Arial" w:eastAsia="Arial" w:hAnsi="Arial" w:cs="Arial"/>
          <w:b/>
        </w:rPr>
        <w:t>IX.</w:t>
      </w:r>
      <w:r w:rsidRPr="0078023D">
        <w:rPr>
          <w:rFonts w:ascii="Arial" w:eastAsia="Arial" w:hAnsi="Arial" w:cs="Arial"/>
          <w:bCs/>
        </w:rPr>
        <w:tab/>
        <w:t>Brindar la asesoría y el apoyo técnico que la persona Fiscal Anticorrupción y las unidades administrativas de la Fiscalía Especializada, para su adecuado desempeño.</w:t>
      </w:r>
    </w:p>
    <w:p w14:paraId="640AD5BE" w14:textId="77777777" w:rsidR="00B741C8" w:rsidRPr="0078023D" w:rsidRDefault="00B741C8" w:rsidP="00B741C8">
      <w:pPr>
        <w:spacing w:line="360" w:lineRule="auto"/>
        <w:jc w:val="both"/>
        <w:rPr>
          <w:rFonts w:ascii="Arial" w:eastAsia="Arial" w:hAnsi="Arial" w:cs="Arial"/>
          <w:bCs/>
        </w:rPr>
      </w:pPr>
    </w:p>
    <w:p w14:paraId="0EB6CE51" w14:textId="77777777" w:rsidR="00B741C8" w:rsidRDefault="00B741C8" w:rsidP="00B741C8">
      <w:pPr>
        <w:spacing w:line="360" w:lineRule="auto"/>
        <w:jc w:val="both"/>
        <w:rPr>
          <w:rFonts w:ascii="Arial" w:eastAsia="Arial" w:hAnsi="Arial" w:cs="Arial"/>
          <w:bCs/>
        </w:rPr>
      </w:pPr>
      <w:r w:rsidRPr="0078023D">
        <w:rPr>
          <w:rFonts w:ascii="Arial" w:eastAsia="Arial" w:hAnsi="Arial" w:cs="Arial"/>
          <w:b/>
        </w:rPr>
        <w:t>X.</w:t>
      </w:r>
      <w:r w:rsidRPr="0078023D">
        <w:rPr>
          <w:rFonts w:ascii="Arial" w:eastAsia="Arial" w:hAnsi="Arial" w:cs="Arial"/>
          <w:bCs/>
        </w:rPr>
        <w:tab/>
        <w:t>Supervisar el adecuado desarrollo de los asuntos de su competencia y de los asuntos en los que intervengan las direcciones y demás unidades administrativas de la Fiscalía Especializada.</w:t>
      </w:r>
    </w:p>
    <w:p w14:paraId="1615A94F" w14:textId="77777777" w:rsidR="00B741C8" w:rsidRPr="0078023D" w:rsidRDefault="00B741C8" w:rsidP="00B741C8">
      <w:pPr>
        <w:spacing w:line="360" w:lineRule="auto"/>
        <w:jc w:val="both"/>
        <w:rPr>
          <w:rFonts w:ascii="Arial" w:eastAsia="Arial" w:hAnsi="Arial" w:cs="Arial"/>
          <w:bCs/>
        </w:rPr>
      </w:pPr>
    </w:p>
    <w:p w14:paraId="580CF1CC" w14:textId="77777777" w:rsidR="00B741C8" w:rsidRDefault="00B741C8" w:rsidP="00B741C8">
      <w:pPr>
        <w:spacing w:line="360" w:lineRule="auto"/>
        <w:jc w:val="both"/>
        <w:rPr>
          <w:rFonts w:ascii="Arial" w:eastAsia="Arial" w:hAnsi="Arial" w:cs="Arial"/>
          <w:bCs/>
        </w:rPr>
      </w:pPr>
      <w:r w:rsidRPr="0078023D">
        <w:rPr>
          <w:rFonts w:ascii="Arial" w:eastAsia="Arial" w:hAnsi="Arial" w:cs="Arial"/>
          <w:b/>
        </w:rPr>
        <w:t>XI.</w:t>
      </w:r>
      <w:r w:rsidRPr="0078023D">
        <w:rPr>
          <w:rFonts w:ascii="Arial" w:eastAsia="Arial" w:hAnsi="Arial" w:cs="Arial"/>
          <w:bCs/>
        </w:rPr>
        <w:tab/>
        <w:t>Girar instrucciones a las direcciones y unidades administrativas de la Fiscalía Especializada, para el logro de los objetivos institucionales.</w:t>
      </w:r>
    </w:p>
    <w:p w14:paraId="03A4FE7F" w14:textId="77777777" w:rsidR="00B741C8" w:rsidRPr="0078023D" w:rsidRDefault="00B741C8" w:rsidP="00B741C8">
      <w:pPr>
        <w:spacing w:line="360" w:lineRule="auto"/>
        <w:jc w:val="both"/>
        <w:rPr>
          <w:rFonts w:ascii="Arial" w:eastAsia="Arial" w:hAnsi="Arial" w:cs="Arial"/>
          <w:bCs/>
        </w:rPr>
      </w:pPr>
    </w:p>
    <w:p w14:paraId="6BC40A60" w14:textId="77777777" w:rsidR="00B741C8" w:rsidRPr="0078023D" w:rsidRDefault="00B741C8" w:rsidP="00B741C8">
      <w:pPr>
        <w:spacing w:line="360" w:lineRule="auto"/>
        <w:jc w:val="both"/>
        <w:rPr>
          <w:rFonts w:ascii="Arial" w:eastAsia="Arial" w:hAnsi="Arial" w:cs="Arial"/>
          <w:bCs/>
        </w:rPr>
      </w:pPr>
      <w:r w:rsidRPr="0078023D">
        <w:rPr>
          <w:rFonts w:ascii="Arial" w:eastAsia="Arial" w:hAnsi="Arial" w:cs="Arial"/>
          <w:b/>
        </w:rPr>
        <w:t>XII.</w:t>
      </w:r>
      <w:r w:rsidRPr="0078023D">
        <w:rPr>
          <w:rFonts w:ascii="Arial" w:eastAsia="Arial" w:hAnsi="Arial" w:cs="Arial"/>
          <w:bCs/>
        </w:rPr>
        <w:tab/>
        <w:t>Las demás que establezcan esta ley, el Reglamento Interior de la Fiscalía Especializada y otras disposiciones jurídicas aplicables, o que le confiera la persona Fiscal Anticorrupción.</w:t>
      </w:r>
    </w:p>
    <w:p w14:paraId="5ACF0693" w14:textId="77777777" w:rsidR="00B741C8" w:rsidRPr="00D3034C" w:rsidRDefault="00B741C8" w:rsidP="00B741C8">
      <w:pPr>
        <w:spacing w:line="360" w:lineRule="auto"/>
        <w:jc w:val="both"/>
        <w:rPr>
          <w:rFonts w:ascii="Arial" w:eastAsia="Arial" w:hAnsi="Arial" w:cs="Arial"/>
          <w:b/>
        </w:rPr>
      </w:pPr>
    </w:p>
    <w:p w14:paraId="533C1F6D" w14:textId="77777777" w:rsidR="00B741C8" w:rsidRDefault="00B741C8" w:rsidP="00B741C8">
      <w:pPr>
        <w:spacing w:line="360" w:lineRule="auto"/>
        <w:jc w:val="both"/>
        <w:rPr>
          <w:rFonts w:ascii="Arial" w:eastAsia="Arial" w:hAnsi="Arial" w:cs="Arial"/>
          <w:b/>
        </w:rPr>
      </w:pPr>
      <w:r w:rsidRPr="00A96B5A">
        <w:rPr>
          <w:rFonts w:ascii="Arial" w:eastAsia="Arial" w:hAnsi="Arial" w:cs="Arial"/>
          <w:b/>
        </w:rPr>
        <w:t>Vicefiscal Especializado</w:t>
      </w:r>
    </w:p>
    <w:p w14:paraId="448E7343" w14:textId="77777777" w:rsidR="00B741C8" w:rsidRPr="00A96B5A" w:rsidRDefault="00B741C8" w:rsidP="00B741C8">
      <w:pPr>
        <w:spacing w:line="360" w:lineRule="auto"/>
        <w:jc w:val="both"/>
        <w:rPr>
          <w:rFonts w:ascii="Arial" w:eastAsia="Arial" w:hAnsi="Arial" w:cs="Arial"/>
        </w:rPr>
      </w:pPr>
      <w:r w:rsidRPr="00A96B5A">
        <w:rPr>
          <w:rFonts w:ascii="Arial" w:eastAsia="Arial" w:hAnsi="Arial" w:cs="Arial"/>
          <w:b/>
        </w:rPr>
        <w:t xml:space="preserve">Artículo </w:t>
      </w:r>
      <w:r>
        <w:rPr>
          <w:rFonts w:ascii="Arial" w:eastAsia="Arial" w:hAnsi="Arial" w:cs="Arial"/>
          <w:b/>
        </w:rPr>
        <w:t>20</w:t>
      </w:r>
      <w:r w:rsidRPr="00A96B5A">
        <w:rPr>
          <w:rFonts w:ascii="Arial" w:eastAsia="Arial" w:hAnsi="Arial" w:cs="Arial"/>
          <w:b/>
        </w:rPr>
        <w:t xml:space="preserve">. </w:t>
      </w:r>
      <w:r w:rsidRPr="00536A0F">
        <w:rPr>
          <w:rFonts w:ascii="Arial" w:eastAsia="Arial" w:hAnsi="Arial" w:cs="Arial"/>
        </w:rPr>
        <w:t>La o e</w:t>
      </w:r>
      <w:r w:rsidRPr="00A96B5A">
        <w:rPr>
          <w:rFonts w:ascii="Arial" w:eastAsia="Arial" w:hAnsi="Arial" w:cs="Arial"/>
        </w:rPr>
        <w:t>l Vicefiscal Especializado tendrá las siguientes facultades y obligaciones:</w:t>
      </w:r>
    </w:p>
    <w:p w14:paraId="27E8A2F0" w14:textId="77777777" w:rsidR="00B741C8" w:rsidRPr="00A96B5A" w:rsidRDefault="00B741C8" w:rsidP="00B741C8">
      <w:pPr>
        <w:spacing w:line="360" w:lineRule="auto"/>
        <w:ind w:firstLine="708"/>
        <w:jc w:val="both"/>
        <w:rPr>
          <w:rFonts w:ascii="Arial" w:eastAsia="Arial" w:hAnsi="Arial" w:cs="Arial"/>
        </w:rPr>
      </w:pPr>
    </w:p>
    <w:p w14:paraId="22BFA39C"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I.</w:t>
      </w:r>
      <w:r w:rsidRPr="00A96B5A">
        <w:rPr>
          <w:rFonts w:ascii="Arial" w:eastAsia="Arial" w:hAnsi="Arial" w:cs="Arial"/>
        </w:rPr>
        <w:t xml:space="preserve"> Proponer a</w:t>
      </w:r>
      <w:r>
        <w:rPr>
          <w:rFonts w:ascii="Arial" w:eastAsia="Arial" w:hAnsi="Arial" w:cs="Arial"/>
        </w:rPr>
        <w:t xml:space="preserve"> </w:t>
      </w:r>
      <w:r w:rsidRPr="00A96B5A">
        <w:rPr>
          <w:rFonts w:ascii="Arial" w:eastAsia="Arial" w:hAnsi="Arial" w:cs="Arial"/>
        </w:rPr>
        <w:t>l</w:t>
      </w:r>
      <w:r>
        <w:rPr>
          <w:rFonts w:ascii="Arial" w:eastAsia="Arial" w:hAnsi="Arial" w:cs="Arial"/>
        </w:rPr>
        <w:t>a</w:t>
      </w:r>
      <w:r w:rsidRPr="00A96B5A">
        <w:rPr>
          <w:rFonts w:ascii="Arial" w:eastAsia="Arial" w:hAnsi="Arial" w:cs="Arial"/>
        </w:rPr>
        <w:t xml:space="preserve"> </w:t>
      </w:r>
      <w:r>
        <w:rPr>
          <w:rFonts w:ascii="Arial" w:eastAsia="Arial" w:hAnsi="Arial" w:cs="Arial"/>
        </w:rPr>
        <w:t xml:space="preserve">o el </w:t>
      </w:r>
      <w:r w:rsidRPr="00A96B5A">
        <w:rPr>
          <w:rFonts w:ascii="Arial" w:eastAsia="Arial" w:hAnsi="Arial" w:cs="Arial"/>
        </w:rPr>
        <w:t xml:space="preserve">Fiscal Anticorrupción los objetivos y las metas, así como los indicadores de desempeño o de resultado de la </w:t>
      </w:r>
      <w:r>
        <w:rPr>
          <w:rFonts w:ascii="Arial" w:eastAsia="Arial" w:hAnsi="Arial" w:cs="Arial"/>
        </w:rPr>
        <w:t>Fiscalía E</w:t>
      </w:r>
      <w:r w:rsidRPr="00A96B5A">
        <w:rPr>
          <w:rFonts w:ascii="Arial" w:eastAsia="Arial" w:hAnsi="Arial" w:cs="Arial"/>
        </w:rPr>
        <w:t>specializada, y determinar los registros administrativos que permitan su valoración.</w:t>
      </w:r>
    </w:p>
    <w:p w14:paraId="2CF46A05" w14:textId="77777777" w:rsidR="00B741C8" w:rsidRDefault="00B741C8" w:rsidP="00B741C8">
      <w:pPr>
        <w:spacing w:line="360" w:lineRule="auto"/>
        <w:ind w:firstLine="709"/>
        <w:jc w:val="both"/>
        <w:rPr>
          <w:rFonts w:ascii="Arial" w:eastAsia="Arial" w:hAnsi="Arial" w:cs="Arial"/>
          <w:b/>
        </w:rPr>
      </w:pPr>
    </w:p>
    <w:p w14:paraId="37940D32"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II.</w:t>
      </w:r>
      <w:r w:rsidRPr="00A96B5A">
        <w:rPr>
          <w:rFonts w:ascii="Arial" w:eastAsia="Arial" w:hAnsi="Arial" w:cs="Arial"/>
        </w:rPr>
        <w:t xml:space="preserve"> Preparar, en coordinación con </w:t>
      </w:r>
      <w:r>
        <w:rPr>
          <w:rFonts w:ascii="Arial" w:eastAsia="Arial" w:hAnsi="Arial" w:cs="Arial"/>
        </w:rPr>
        <w:t xml:space="preserve">la o </w:t>
      </w:r>
      <w:r w:rsidRPr="00A96B5A">
        <w:rPr>
          <w:rFonts w:ascii="Arial" w:eastAsia="Arial" w:hAnsi="Arial" w:cs="Arial"/>
        </w:rPr>
        <w:t xml:space="preserve">el Fiscal Anticorrupción y las unidades administrativas de la </w:t>
      </w:r>
      <w:r>
        <w:rPr>
          <w:rFonts w:ascii="Arial" w:eastAsia="Arial" w:hAnsi="Arial" w:cs="Arial"/>
        </w:rPr>
        <w:t>Fiscalía E</w:t>
      </w:r>
      <w:r w:rsidRPr="00A96B5A">
        <w:rPr>
          <w:rFonts w:ascii="Arial" w:eastAsia="Arial" w:hAnsi="Arial" w:cs="Arial"/>
        </w:rPr>
        <w:t>specializada, el informe anual sobre l</w:t>
      </w:r>
      <w:r>
        <w:rPr>
          <w:rFonts w:ascii="Arial" w:eastAsia="Arial" w:hAnsi="Arial" w:cs="Arial"/>
        </w:rPr>
        <w:t>os resultados obtenidos por la Fiscalía A</w:t>
      </w:r>
      <w:r w:rsidRPr="00A96B5A">
        <w:rPr>
          <w:rFonts w:ascii="Arial" w:eastAsia="Arial" w:hAnsi="Arial" w:cs="Arial"/>
        </w:rPr>
        <w:t>nticorrupción en el ejercicio de sus atribuciones.</w:t>
      </w:r>
    </w:p>
    <w:p w14:paraId="45CB06AA" w14:textId="77777777" w:rsidR="00B741C8" w:rsidRDefault="00B741C8" w:rsidP="00B741C8">
      <w:pPr>
        <w:spacing w:line="360" w:lineRule="auto"/>
        <w:ind w:firstLine="709"/>
        <w:jc w:val="both"/>
        <w:rPr>
          <w:rFonts w:ascii="Arial" w:eastAsia="Arial" w:hAnsi="Arial" w:cs="Arial"/>
          <w:b/>
        </w:rPr>
      </w:pPr>
    </w:p>
    <w:p w14:paraId="18CB76E3"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III.</w:t>
      </w:r>
      <w:r w:rsidRPr="00A96B5A">
        <w:rPr>
          <w:rFonts w:ascii="Arial" w:eastAsia="Arial" w:hAnsi="Arial" w:cs="Arial"/>
        </w:rPr>
        <w:t xml:space="preserve"> Proponer a</w:t>
      </w:r>
      <w:r>
        <w:rPr>
          <w:rFonts w:ascii="Arial" w:eastAsia="Arial" w:hAnsi="Arial" w:cs="Arial"/>
        </w:rPr>
        <w:t xml:space="preserve"> </w:t>
      </w:r>
      <w:r w:rsidRPr="00A96B5A">
        <w:rPr>
          <w:rFonts w:ascii="Arial" w:eastAsia="Arial" w:hAnsi="Arial" w:cs="Arial"/>
        </w:rPr>
        <w:t>l</w:t>
      </w:r>
      <w:r>
        <w:rPr>
          <w:rFonts w:ascii="Arial" w:eastAsia="Arial" w:hAnsi="Arial" w:cs="Arial"/>
        </w:rPr>
        <w:t>a</w:t>
      </w:r>
      <w:r w:rsidRPr="00A96B5A">
        <w:rPr>
          <w:rFonts w:ascii="Arial" w:eastAsia="Arial" w:hAnsi="Arial" w:cs="Arial"/>
        </w:rPr>
        <w:t xml:space="preserve"> </w:t>
      </w:r>
      <w:r>
        <w:rPr>
          <w:rFonts w:ascii="Arial" w:eastAsia="Arial" w:hAnsi="Arial" w:cs="Arial"/>
        </w:rPr>
        <w:t xml:space="preserve">o el </w:t>
      </w:r>
      <w:r w:rsidRPr="00A96B5A">
        <w:rPr>
          <w:rFonts w:ascii="Arial" w:eastAsia="Arial" w:hAnsi="Arial" w:cs="Arial"/>
        </w:rPr>
        <w:t xml:space="preserve">Fiscal Anticorrupción los programas de capacitación, actualización y especialización dirigidos a los servidores públicos de la </w:t>
      </w:r>
      <w:r>
        <w:rPr>
          <w:rFonts w:ascii="Arial" w:eastAsia="Arial" w:hAnsi="Arial" w:cs="Arial"/>
        </w:rPr>
        <w:t>Fiscalía E</w:t>
      </w:r>
      <w:r w:rsidRPr="00A96B5A">
        <w:rPr>
          <w:rFonts w:ascii="Arial" w:eastAsia="Arial" w:hAnsi="Arial" w:cs="Arial"/>
        </w:rPr>
        <w:t>specializada.</w:t>
      </w:r>
    </w:p>
    <w:p w14:paraId="509C8EBF" w14:textId="77777777" w:rsidR="00B741C8" w:rsidRDefault="00B741C8" w:rsidP="00B741C8">
      <w:pPr>
        <w:spacing w:line="360" w:lineRule="auto"/>
        <w:ind w:firstLine="709"/>
        <w:jc w:val="both"/>
        <w:rPr>
          <w:rFonts w:ascii="Arial" w:eastAsia="Arial" w:hAnsi="Arial" w:cs="Arial"/>
          <w:b/>
        </w:rPr>
      </w:pPr>
    </w:p>
    <w:p w14:paraId="211D1CA4"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lastRenderedPageBreak/>
        <w:t>IV.</w:t>
      </w:r>
      <w:r w:rsidRPr="00A96B5A">
        <w:rPr>
          <w:rFonts w:ascii="Arial" w:eastAsia="Arial" w:hAnsi="Arial" w:cs="Arial"/>
        </w:rPr>
        <w:t xml:space="preserve"> Proponer a</w:t>
      </w:r>
      <w:r>
        <w:rPr>
          <w:rFonts w:ascii="Arial" w:eastAsia="Arial" w:hAnsi="Arial" w:cs="Arial"/>
        </w:rPr>
        <w:t xml:space="preserve"> </w:t>
      </w:r>
      <w:r w:rsidRPr="00A96B5A">
        <w:rPr>
          <w:rFonts w:ascii="Arial" w:eastAsia="Arial" w:hAnsi="Arial" w:cs="Arial"/>
        </w:rPr>
        <w:t>l</w:t>
      </w:r>
      <w:r>
        <w:rPr>
          <w:rFonts w:ascii="Arial" w:eastAsia="Arial" w:hAnsi="Arial" w:cs="Arial"/>
        </w:rPr>
        <w:t>a o el</w:t>
      </w:r>
      <w:r w:rsidRPr="00A96B5A">
        <w:rPr>
          <w:rFonts w:ascii="Arial" w:eastAsia="Arial" w:hAnsi="Arial" w:cs="Arial"/>
        </w:rPr>
        <w:t xml:space="preserve"> Fiscal Anticorrupción las acciones de capacitación y difusión que se deban implementar a favor de los sectores público, privado y social, para la prevención, la detección y el combate a la corrupción.</w:t>
      </w:r>
    </w:p>
    <w:p w14:paraId="74E07E97" w14:textId="77777777" w:rsidR="00B741C8" w:rsidRDefault="00B741C8" w:rsidP="00B741C8">
      <w:pPr>
        <w:spacing w:line="360" w:lineRule="auto"/>
        <w:ind w:firstLine="709"/>
        <w:jc w:val="both"/>
        <w:rPr>
          <w:rFonts w:ascii="Arial" w:eastAsia="Arial" w:hAnsi="Arial" w:cs="Arial"/>
          <w:b/>
        </w:rPr>
      </w:pPr>
    </w:p>
    <w:p w14:paraId="63655DD7"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V.</w:t>
      </w:r>
      <w:r w:rsidRPr="00A96B5A">
        <w:rPr>
          <w:rFonts w:ascii="Arial" w:eastAsia="Arial" w:hAnsi="Arial" w:cs="Arial"/>
        </w:rPr>
        <w:t xml:space="preserve"> Proponer a</w:t>
      </w:r>
      <w:r>
        <w:rPr>
          <w:rFonts w:ascii="Arial" w:eastAsia="Arial" w:hAnsi="Arial" w:cs="Arial"/>
        </w:rPr>
        <w:t xml:space="preserve"> </w:t>
      </w:r>
      <w:r w:rsidRPr="00A96B5A">
        <w:rPr>
          <w:rFonts w:ascii="Arial" w:eastAsia="Arial" w:hAnsi="Arial" w:cs="Arial"/>
        </w:rPr>
        <w:t>l</w:t>
      </w:r>
      <w:r>
        <w:rPr>
          <w:rFonts w:ascii="Arial" w:eastAsia="Arial" w:hAnsi="Arial" w:cs="Arial"/>
        </w:rPr>
        <w:t>a o el</w:t>
      </w:r>
      <w:r w:rsidRPr="00A96B5A">
        <w:rPr>
          <w:rFonts w:ascii="Arial" w:eastAsia="Arial" w:hAnsi="Arial" w:cs="Arial"/>
        </w:rPr>
        <w:t xml:space="preserve"> Fiscal Anticorrupción, en coordinación con la Dirección Jurídica, las adecuaciones al marco jurídico estatal en materia de combate a la corrupción, así como la emisión de reglamentos, acuerdos, circulares, instructivos y demás disposiciones administrativas de carácter interno.</w:t>
      </w:r>
    </w:p>
    <w:p w14:paraId="42CDEC07" w14:textId="77777777" w:rsidR="00B741C8" w:rsidRDefault="00B741C8" w:rsidP="00B741C8">
      <w:pPr>
        <w:spacing w:line="360" w:lineRule="auto"/>
        <w:ind w:firstLine="709"/>
        <w:jc w:val="both"/>
        <w:rPr>
          <w:rFonts w:ascii="Arial" w:eastAsia="Arial" w:hAnsi="Arial" w:cs="Arial"/>
          <w:b/>
        </w:rPr>
      </w:pPr>
    </w:p>
    <w:p w14:paraId="70E4AA19"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VI.</w:t>
      </w:r>
      <w:r w:rsidRPr="00A96B5A">
        <w:rPr>
          <w:rFonts w:ascii="Arial" w:eastAsia="Arial" w:hAnsi="Arial" w:cs="Arial"/>
        </w:rPr>
        <w:t xml:space="preserve"> Coordinar el diseño y la implementación de los planes y programas encaminados a detectar las conductas consideradas como Delitos por Hechos de Corrupción.</w:t>
      </w:r>
    </w:p>
    <w:p w14:paraId="0F5E6DF5" w14:textId="77777777" w:rsidR="00B741C8" w:rsidRDefault="00B741C8" w:rsidP="00B741C8">
      <w:pPr>
        <w:spacing w:line="360" w:lineRule="auto"/>
        <w:ind w:firstLine="709"/>
        <w:jc w:val="both"/>
        <w:rPr>
          <w:rFonts w:ascii="Arial" w:eastAsia="Arial" w:hAnsi="Arial" w:cs="Arial"/>
          <w:b/>
        </w:rPr>
      </w:pPr>
    </w:p>
    <w:p w14:paraId="34AD00A2"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VII.</w:t>
      </w:r>
      <w:r w:rsidRPr="00A96B5A">
        <w:rPr>
          <w:rFonts w:ascii="Arial" w:eastAsia="Arial" w:hAnsi="Arial" w:cs="Arial"/>
        </w:rPr>
        <w:t xml:space="preserve"> Coordinar el diseño y la implementación de mecanismos de colaboración con los sectores público, privado y social, principalmente, con las autoridades que ejerzan atribuciones en materia de fiscalización, para el desarrollo de estrategias y acciones de prevención, detección y combate a la corrupción.</w:t>
      </w:r>
    </w:p>
    <w:p w14:paraId="6BFE1C44" w14:textId="77777777" w:rsidR="00B741C8" w:rsidRDefault="00B741C8" w:rsidP="00B741C8">
      <w:pPr>
        <w:spacing w:line="360" w:lineRule="auto"/>
        <w:ind w:firstLine="709"/>
        <w:jc w:val="both"/>
        <w:rPr>
          <w:rFonts w:ascii="Arial" w:eastAsia="Arial" w:hAnsi="Arial" w:cs="Arial"/>
          <w:b/>
        </w:rPr>
      </w:pPr>
    </w:p>
    <w:p w14:paraId="0E8F5F9B"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VIII.</w:t>
      </w:r>
      <w:r w:rsidRPr="00A96B5A">
        <w:rPr>
          <w:rFonts w:ascii="Arial" w:eastAsia="Arial" w:hAnsi="Arial" w:cs="Arial"/>
        </w:rPr>
        <w:t xml:space="preserve"> Coordinar la elaboración e implementación de guías y manuales técnicos para la formulación de dictámenes en materia de análisis fiscal, financiero y contable que requieran los Fiscales de Investigación y Litigación en el cumplimiento de sus facultades y obligaciones, para lo cual podrá solicitar el apoyo de entes públicos especializados en materia de fiscalización de recursos.</w:t>
      </w:r>
    </w:p>
    <w:p w14:paraId="2D537D60" w14:textId="77777777" w:rsidR="00B741C8" w:rsidRDefault="00B741C8" w:rsidP="00B741C8">
      <w:pPr>
        <w:spacing w:line="360" w:lineRule="auto"/>
        <w:ind w:firstLine="709"/>
        <w:jc w:val="both"/>
        <w:rPr>
          <w:rFonts w:ascii="Arial" w:eastAsia="Arial" w:hAnsi="Arial" w:cs="Arial"/>
          <w:b/>
        </w:rPr>
      </w:pPr>
    </w:p>
    <w:p w14:paraId="76FD8AF6"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IX.</w:t>
      </w:r>
      <w:r w:rsidRPr="00A96B5A">
        <w:rPr>
          <w:rFonts w:ascii="Arial" w:eastAsia="Arial" w:hAnsi="Arial" w:cs="Arial"/>
        </w:rPr>
        <w:t xml:space="preserve"> Vigilar, en el ámbito de su competencia, el adecuado desarrollo de los procesos legales en los que intervenga la </w:t>
      </w:r>
      <w:r>
        <w:rPr>
          <w:rFonts w:ascii="Arial" w:eastAsia="Arial" w:hAnsi="Arial" w:cs="Arial"/>
        </w:rPr>
        <w:t>Fiscalía E</w:t>
      </w:r>
      <w:r w:rsidRPr="00A96B5A">
        <w:rPr>
          <w:rFonts w:ascii="Arial" w:eastAsia="Arial" w:hAnsi="Arial" w:cs="Arial"/>
        </w:rPr>
        <w:t>specializada, de conformidad con el Código Nacional de Procedimientos Penales.</w:t>
      </w:r>
    </w:p>
    <w:p w14:paraId="77C8FD52" w14:textId="77777777" w:rsidR="00B741C8" w:rsidRDefault="00B741C8" w:rsidP="00B741C8">
      <w:pPr>
        <w:spacing w:line="360" w:lineRule="auto"/>
        <w:ind w:firstLine="709"/>
        <w:jc w:val="both"/>
        <w:rPr>
          <w:rFonts w:ascii="Arial" w:eastAsia="Arial" w:hAnsi="Arial" w:cs="Arial"/>
          <w:b/>
        </w:rPr>
      </w:pPr>
    </w:p>
    <w:p w14:paraId="74AB19AA"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lastRenderedPageBreak/>
        <w:t>X.</w:t>
      </w:r>
      <w:r w:rsidRPr="00A96B5A">
        <w:rPr>
          <w:rFonts w:ascii="Arial" w:eastAsia="Arial" w:hAnsi="Arial" w:cs="Arial"/>
        </w:rPr>
        <w:t xml:space="preserve"> Conceder audiencias para tratar los asuntos sobre prevención, detención y combate de la corrupción.</w:t>
      </w:r>
    </w:p>
    <w:p w14:paraId="630477BB" w14:textId="77777777" w:rsidR="00B741C8" w:rsidRDefault="00B741C8" w:rsidP="00B741C8">
      <w:pPr>
        <w:spacing w:line="360" w:lineRule="auto"/>
        <w:ind w:firstLine="709"/>
        <w:jc w:val="both"/>
        <w:rPr>
          <w:rFonts w:ascii="Arial" w:eastAsia="Arial" w:hAnsi="Arial" w:cs="Arial"/>
          <w:b/>
        </w:rPr>
      </w:pPr>
    </w:p>
    <w:p w14:paraId="3D722D35"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XI.</w:t>
      </w:r>
      <w:r w:rsidRPr="00A96B5A">
        <w:rPr>
          <w:rFonts w:ascii="Arial" w:eastAsia="Arial" w:hAnsi="Arial" w:cs="Arial"/>
        </w:rPr>
        <w:t xml:space="preserve"> Representar a</w:t>
      </w:r>
      <w:r>
        <w:rPr>
          <w:rFonts w:ascii="Arial" w:eastAsia="Arial" w:hAnsi="Arial" w:cs="Arial"/>
        </w:rPr>
        <w:t xml:space="preserve"> </w:t>
      </w:r>
      <w:r w:rsidRPr="00A96B5A">
        <w:rPr>
          <w:rFonts w:ascii="Arial" w:eastAsia="Arial" w:hAnsi="Arial" w:cs="Arial"/>
        </w:rPr>
        <w:t>l</w:t>
      </w:r>
      <w:r>
        <w:rPr>
          <w:rFonts w:ascii="Arial" w:eastAsia="Arial" w:hAnsi="Arial" w:cs="Arial"/>
        </w:rPr>
        <w:t>a o el</w:t>
      </w:r>
      <w:r w:rsidRPr="00A96B5A">
        <w:rPr>
          <w:rFonts w:ascii="Arial" w:eastAsia="Arial" w:hAnsi="Arial" w:cs="Arial"/>
        </w:rPr>
        <w:t xml:space="preserve"> Fiscal Anticorrupción, cuando este así se lo indique, ante organismos, dependencias, entidades, instituciones o grupos de trabajo, así como ante consejos, comisiones, comités o cualquier órgano colegiado, independientemente de su denominación.</w:t>
      </w:r>
    </w:p>
    <w:p w14:paraId="603D0FC9" w14:textId="77777777" w:rsidR="00B741C8" w:rsidRDefault="00B741C8" w:rsidP="00B741C8">
      <w:pPr>
        <w:spacing w:line="360" w:lineRule="auto"/>
        <w:ind w:firstLine="709"/>
        <w:jc w:val="both"/>
        <w:rPr>
          <w:rFonts w:ascii="Arial" w:eastAsia="Arial" w:hAnsi="Arial" w:cs="Arial"/>
          <w:b/>
        </w:rPr>
      </w:pPr>
    </w:p>
    <w:p w14:paraId="21938171"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XII.</w:t>
      </w:r>
      <w:r w:rsidRPr="00A96B5A">
        <w:rPr>
          <w:rFonts w:ascii="Arial" w:eastAsia="Arial" w:hAnsi="Arial" w:cs="Arial"/>
        </w:rPr>
        <w:t xml:space="preserve"> Vigilar el correcto desempeño de las direcciones y demás unidades administrativas de la </w:t>
      </w:r>
      <w:r>
        <w:rPr>
          <w:rFonts w:ascii="Arial" w:eastAsia="Arial" w:hAnsi="Arial" w:cs="Arial"/>
        </w:rPr>
        <w:t>Fiscalía E</w:t>
      </w:r>
      <w:r w:rsidRPr="00A96B5A">
        <w:rPr>
          <w:rFonts w:ascii="Arial" w:eastAsia="Arial" w:hAnsi="Arial" w:cs="Arial"/>
        </w:rPr>
        <w:t>specializada, de conformidad con las disposiciones jurídicas aplicables.</w:t>
      </w:r>
    </w:p>
    <w:p w14:paraId="32D98359" w14:textId="77777777" w:rsidR="00B741C8" w:rsidRDefault="00B741C8" w:rsidP="00B741C8">
      <w:pPr>
        <w:spacing w:line="360" w:lineRule="auto"/>
        <w:ind w:firstLine="709"/>
        <w:jc w:val="both"/>
        <w:rPr>
          <w:rFonts w:ascii="Arial" w:eastAsia="Arial" w:hAnsi="Arial" w:cs="Arial"/>
          <w:b/>
        </w:rPr>
      </w:pPr>
    </w:p>
    <w:p w14:paraId="5D90C91E"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XIII.</w:t>
      </w:r>
      <w:r w:rsidRPr="00A96B5A">
        <w:rPr>
          <w:rFonts w:ascii="Arial" w:eastAsia="Arial" w:hAnsi="Arial" w:cs="Arial"/>
        </w:rPr>
        <w:t xml:space="preserve"> Brindar a</w:t>
      </w:r>
      <w:r>
        <w:rPr>
          <w:rFonts w:ascii="Arial" w:eastAsia="Arial" w:hAnsi="Arial" w:cs="Arial"/>
        </w:rPr>
        <w:t xml:space="preserve"> </w:t>
      </w:r>
      <w:r w:rsidRPr="00A96B5A">
        <w:rPr>
          <w:rFonts w:ascii="Arial" w:eastAsia="Arial" w:hAnsi="Arial" w:cs="Arial"/>
        </w:rPr>
        <w:t>l</w:t>
      </w:r>
      <w:r>
        <w:rPr>
          <w:rFonts w:ascii="Arial" w:eastAsia="Arial" w:hAnsi="Arial" w:cs="Arial"/>
        </w:rPr>
        <w:t>a</w:t>
      </w:r>
      <w:r w:rsidRPr="00A96B5A">
        <w:rPr>
          <w:rFonts w:ascii="Arial" w:eastAsia="Arial" w:hAnsi="Arial" w:cs="Arial"/>
        </w:rPr>
        <w:t xml:space="preserve"> </w:t>
      </w:r>
      <w:r>
        <w:rPr>
          <w:rFonts w:ascii="Arial" w:eastAsia="Arial" w:hAnsi="Arial" w:cs="Arial"/>
        </w:rPr>
        <w:t xml:space="preserve">o el </w:t>
      </w:r>
      <w:r w:rsidRPr="00A96B5A">
        <w:rPr>
          <w:rFonts w:ascii="Arial" w:eastAsia="Arial" w:hAnsi="Arial" w:cs="Arial"/>
        </w:rPr>
        <w:t>Fiscal Anticorrupción los insumos necesarios para su participación como integrante del Comité Coordinador del Sistema Estatal Anticorrupción, respecto de las conductas consideradas como Delitos por Hechos de Corrupción.</w:t>
      </w:r>
    </w:p>
    <w:p w14:paraId="1680714C" w14:textId="77777777" w:rsidR="00B741C8" w:rsidRDefault="00B741C8" w:rsidP="00B741C8">
      <w:pPr>
        <w:spacing w:line="360" w:lineRule="auto"/>
        <w:ind w:firstLine="709"/>
        <w:jc w:val="both"/>
        <w:rPr>
          <w:rFonts w:ascii="Arial" w:eastAsia="Arial" w:hAnsi="Arial" w:cs="Arial"/>
          <w:b/>
        </w:rPr>
      </w:pPr>
    </w:p>
    <w:p w14:paraId="58872B94"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XIV.</w:t>
      </w:r>
      <w:r w:rsidRPr="00A96B5A">
        <w:rPr>
          <w:rFonts w:ascii="Arial" w:eastAsia="Arial" w:hAnsi="Arial" w:cs="Arial"/>
        </w:rPr>
        <w:t xml:space="preserve"> Brindar la asesoría y el apoyo técnico que requieran </w:t>
      </w:r>
      <w:r>
        <w:rPr>
          <w:rFonts w:ascii="Arial" w:eastAsia="Arial" w:hAnsi="Arial" w:cs="Arial"/>
        </w:rPr>
        <w:t xml:space="preserve">la o </w:t>
      </w:r>
      <w:r w:rsidRPr="00A96B5A">
        <w:rPr>
          <w:rFonts w:ascii="Arial" w:eastAsia="Arial" w:hAnsi="Arial" w:cs="Arial"/>
        </w:rPr>
        <w:t xml:space="preserve">el Fiscal Anticorrupción y las unidades administrativas de la </w:t>
      </w:r>
      <w:r>
        <w:rPr>
          <w:rFonts w:ascii="Arial" w:eastAsia="Arial" w:hAnsi="Arial" w:cs="Arial"/>
        </w:rPr>
        <w:t>Fiscalía E</w:t>
      </w:r>
      <w:r w:rsidRPr="00A96B5A">
        <w:rPr>
          <w:rFonts w:ascii="Arial" w:eastAsia="Arial" w:hAnsi="Arial" w:cs="Arial"/>
        </w:rPr>
        <w:t>specializada, para su adecuado desempeño.</w:t>
      </w:r>
    </w:p>
    <w:p w14:paraId="549FA4BB" w14:textId="77777777" w:rsidR="00B741C8" w:rsidRDefault="00B741C8" w:rsidP="00B741C8">
      <w:pPr>
        <w:spacing w:line="360" w:lineRule="auto"/>
        <w:ind w:firstLine="709"/>
        <w:jc w:val="both"/>
        <w:rPr>
          <w:rFonts w:ascii="Arial" w:eastAsia="Arial" w:hAnsi="Arial" w:cs="Arial"/>
          <w:b/>
        </w:rPr>
      </w:pPr>
    </w:p>
    <w:p w14:paraId="0B7F7D38"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XV.</w:t>
      </w:r>
      <w:r w:rsidRPr="00A96B5A">
        <w:rPr>
          <w:rFonts w:ascii="Arial" w:eastAsia="Arial" w:hAnsi="Arial" w:cs="Arial"/>
        </w:rPr>
        <w:t xml:space="preserve"> Supervisar el adecuado desarrollo de los asuntos de su competencia y de los asuntos en los que intervengan las direcciones y demás unidades administrativas de la </w:t>
      </w:r>
      <w:r>
        <w:rPr>
          <w:rFonts w:ascii="Arial" w:eastAsia="Arial" w:hAnsi="Arial" w:cs="Arial"/>
        </w:rPr>
        <w:t>Fiscalía E</w:t>
      </w:r>
      <w:r w:rsidRPr="00A96B5A">
        <w:rPr>
          <w:rFonts w:ascii="Arial" w:eastAsia="Arial" w:hAnsi="Arial" w:cs="Arial"/>
        </w:rPr>
        <w:t>specializada.</w:t>
      </w:r>
    </w:p>
    <w:p w14:paraId="34F3744F" w14:textId="77777777" w:rsidR="00B741C8" w:rsidRDefault="00B741C8" w:rsidP="00B741C8">
      <w:pPr>
        <w:spacing w:line="360" w:lineRule="auto"/>
        <w:ind w:firstLine="709"/>
        <w:jc w:val="both"/>
        <w:rPr>
          <w:rFonts w:ascii="Arial" w:eastAsia="Arial" w:hAnsi="Arial" w:cs="Arial"/>
          <w:b/>
        </w:rPr>
      </w:pPr>
    </w:p>
    <w:p w14:paraId="7AC1BF8E"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XVI.</w:t>
      </w:r>
      <w:r w:rsidRPr="00A96B5A">
        <w:rPr>
          <w:rFonts w:ascii="Arial" w:eastAsia="Arial" w:hAnsi="Arial" w:cs="Arial"/>
        </w:rPr>
        <w:t xml:space="preserve"> Girar instrucciones a las direcciones y unidades administrativas de la </w:t>
      </w:r>
      <w:r>
        <w:rPr>
          <w:rFonts w:ascii="Arial" w:eastAsia="Arial" w:hAnsi="Arial" w:cs="Arial"/>
        </w:rPr>
        <w:t>Fiscalía E</w:t>
      </w:r>
      <w:r w:rsidRPr="00A96B5A">
        <w:rPr>
          <w:rFonts w:ascii="Arial" w:eastAsia="Arial" w:hAnsi="Arial" w:cs="Arial"/>
        </w:rPr>
        <w:t>specializada, para el logro de los objetivos institucionales.</w:t>
      </w:r>
    </w:p>
    <w:p w14:paraId="75DEA803" w14:textId="77777777" w:rsidR="00B741C8" w:rsidRDefault="00B741C8" w:rsidP="00B741C8">
      <w:pPr>
        <w:spacing w:line="360" w:lineRule="auto"/>
        <w:ind w:firstLine="709"/>
        <w:jc w:val="both"/>
        <w:rPr>
          <w:rFonts w:ascii="Arial" w:eastAsia="Arial" w:hAnsi="Arial" w:cs="Arial"/>
          <w:b/>
        </w:rPr>
      </w:pPr>
    </w:p>
    <w:p w14:paraId="79E07DFD"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lastRenderedPageBreak/>
        <w:t>XVII.</w:t>
      </w:r>
      <w:r w:rsidRPr="00A96B5A">
        <w:rPr>
          <w:rFonts w:ascii="Arial" w:eastAsia="Arial" w:hAnsi="Arial" w:cs="Arial"/>
        </w:rPr>
        <w:t xml:space="preserve"> Las demá</w:t>
      </w:r>
      <w:r>
        <w:rPr>
          <w:rFonts w:ascii="Arial" w:eastAsia="Arial" w:hAnsi="Arial" w:cs="Arial"/>
        </w:rPr>
        <w:t>s que establezcan esta ley, el Reglamento I</w:t>
      </w:r>
      <w:r w:rsidRPr="00A96B5A">
        <w:rPr>
          <w:rFonts w:ascii="Arial" w:eastAsia="Arial" w:hAnsi="Arial" w:cs="Arial"/>
        </w:rPr>
        <w:t>nterior de la Fiscalía Especializada</w:t>
      </w:r>
      <w:r>
        <w:rPr>
          <w:rFonts w:ascii="Arial" w:eastAsia="Arial" w:hAnsi="Arial" w:cs="Arial"/>
        </w:rPr>
        <w:t xml:space="preserve"> </w:t>
      </w:r>
      <w:r w:rsidRPr="00A96B5A">
        <w:rPr>
          <w:rFonts w:ascii="Arial" w:eastAsia="Arial" w:hAnsi="Arial" w:cs="Arial"/>
        </w:rPr>
        <w:t xml:space="preserve">y otras disposiciones jurídicas aplicables, o que le confiera </w:t>
      </w:r>
      <w:r>
        <w:rPr>
          <w:rFonts w:ascii="Arial" w:eastAsia="Arial" w:hAnsi="Arial" w:cs="Arial"/>
        </w:rPr>
        <w:t xml:space="preserve">la o </w:t>
      </w:r>
      <w:r w:rsidRPr="00A96B5A">
        <w:rPr>
          <w:rFonts w:ascii="Arial" w:eastAsia="Arial" w:hAnsi="Arial" w:cs="Arial"/>
        </w:rPr>
        <w:t>el Fiscal Anticorrupción.</w:t>
      </w:r>
    </w:p>
    <w:p w14:paraId="344E3957" w14:textId="77777777" w:rsidR="00B741C8" w:rsidRPr="00A96B5A" w:rsidRDefault="00B741C8" w:rsidP="00B741C8">
      <w:pPr>
        <w:spacing w:line="360" w:lineRule="auto"/>
        <w:jc w:val="both"/>
        <w:rPr>
          <w:rFonts w:ascii="Arial" w:eastAsia="Arial" w:hAnsi="Arial" w:cs="Arial"/>
          <w:b/>
        </w:rPr>
      </w:pPr>
    </w:p>
    <w:p w14:paraId="37FA7DC5" w14:textId="77777777" w:rsidR="00B741C8" w:rsidRDefault="00B741C8" w:rsidP="00B741C8">
      <w:pPr>
        <w:spacing w:line="360" w:lineRule="auto"/>
        <w:jc w:val="both"/>
        <w:rPr>
          <w:rFonts w:ascii="Arial" w:eastAsia="Arial" w:hAnsi="Arial" w:cs="Arial"/>
          <w:b/>
        </w:rPr>
      </w:pPr>
      <w:r>
        <w:rPr>
          <w:rFonts w:ascii="Arial" w:eastAsia="Arial" w:hAnsi="Arial" w:cs="Arial"/>
          <w:b/>
        </w:rPr>
        <w:t>Dirección</w:t>
      </w:r>
      <w:r w:rsidRPr="00A96B5A">
        <w:rPr>
          <w:rFonts w:ascii="Arial" w:eastAsia="Arial" w:hAnsi="Arial" w:cs="Arial"/>
          <w:b/>
        </w:rPr>
        <w:t xml:space="preserve"> de Investigación y Control de Procesos</w:t>
      </w:r>
    </w:p>
    <w:p w14:paraId="1FB7CD21" w14:textId="77777777" w:rsidR="00B741C8" w:rsidRPr="00A96B5A" w:rsidRDefault="00B741C8" w:rsidP="00B741C8">
      <w:pPr>
        <w:spacing w:line="360" w:lineRule="auto"/>
        <w:jc w:val="both"/>
        <w:rPr>
          <w:rFonts w:ascii="Arial" w:eastAsia="Arial" w:hAnsi="Arial" w:cs="Arial"/>
        </w:rPr>
      </w:pPr>
      <w:r w:rsidRPr="00A96B5A">
        <w:rPr>
          <w:rFonts w:ascii="Arial" w:eastAsia="Arial" w:hAnsi="Arial" w:cs="Arial"/>
          <w:b/>
        </w:rPr>
        <w:t xml:space="preserve">Artículo </w:t>
      </w:r>
      <w:r>
        <w:rPr>
          <w:rFonts w:ascii="Arial" w:eastAsia="Arial" w:hAnsi="Arial" w:cs="Arial"/>
          <w:b/>
        </w:rPr>
        <w:t>21</w:t>
      </w:r>
      <w:r w:rsidRPr="00A96B5A">
        <w:rPr>
          <w:rFonts w:ascii="Arial" w:eastAsia="Arial" w:hAnsi="Arial" w:cs="Arial"/>
          <w:b/>
        </w:rPr>
        <w:t xml:space="preserve">. </w:t>
      </w:r>
      <w:r>
        <w:rPr>
          <w:rFonts w:ascii="Arial" w:eastAsia="Arial" w:hAnsi="Arial" w:cs="Arial"/>
        </w:rPr>
        <w:t>La o e</w:t>
      </w:r>
      <w:r w:rsidRPr="00A96B5A">
        <w:rPr>
          <w:rFonts w:ascii="Arial" w:eastAsia="Arial" w:hAnsi="Arial" w:cs="Arial"/>
        </w:rPr>
        <w:t>l director de Investigación y Control de Procesos tendrá las siguientes facultades y obligaciones:</w:t>
      </w:r>
    </w:p>
    <w:p w14:paraId="6945274E" w14:textId="77777777" w:rsidR="00B741C8" w:rsidRDefault="00B741C8" w:rsidP="00B741C8">
      <w:pPr>
        <w:spacing w:line="360" w:lineRule="auto"/>
        <w:ind w:firstLine="709"/>
        <w:jc w:val="both"/>
        <w:rPr>
          <w:rFonts w:ascii="Arial" w:eastAsia="Arial" w:hAnsi="Arial" w:cs="Arial"/>
          <w:b/>
        </w:rPr>
      </w:pPr>
    </w:p>
    <w:p w14:paraId="1D01BDA5"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I.</w:t>
      </w:r>
      <w:r w:rsidRPr="00A96B5A">
        <w:rPr>
          <w:rFonts w:ascii="Arial" w:eastAsia="Arial" w:hAnsi="Arial" w:cs="Arial"/>
        </w:rPr>
        <w:t xml:space="preserve"> Verificar la adecuada recepción de denuncias y querellas.</w:t>
      </w:r>
    </w:p>
    <w:p w14:paraId="66D52267" w14:textId="77777777" w:rsidR="00B741C8" w:rsidRDefault="00B741C8" w:rsidP="00B741C8">
      <w:pPr>
        <w:spacing w:line="360" w:lineRule="auto"/>
        <w:ind w:firstLine="709"/>
        <w:jc w:val="both"/>
        <w:rPr>
          <w:rFonts w:ascii="Arial" w:eastAsia="Arial" w:hAnsi="Arial" w:cs="Arial"/>
          <w:b/>
        </w:rPr>
      </w:pPr>
    </w:p>
    <w:p w14:paraId="1995C3DA"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II.</w:t>
      </w:r>
      <w:r w:rsidRPr="00A96B5A">
        <w:rPr>
          <w:rFonts w:ascii="Arial" w:eastAsia="Arial" w:hAnsi="Arial" w:cs="Arial"/>
        </w:rPr>
        <w:t xml:space="preserve"> Vigilar, en su respectivo ámbito de competencia, que en la investigación de las conductas consideradas como Delitos por Hechos de Corrupción y en el desarrollo de los procesos legales que se lleven a cabo ante los órganos judiciales, se respeten estrictamente los derechos humanos de los imputados y de las víctimas.</w:t>
      </w:r>
    </w:p>
    <w:p w14:paraId="21875465" w14:textId="77777777" w:rsidR="00B741C8" w:rsidRDefault="00B741C8" w:rsidP="00B741C8">
      <w:pPr>
        <w:spacing w:line="360" w:lineRule="auto"/>
        <w:ind w:firstLine="709"/>
        <w:jc w:val="both"/>
        <w:rPr>
          <w:rFonts w:ascii="Arial" w:eastAsia="Arial" w:hAnsi="Arial" w:cs="Arial"/>
          <w:b/>
        </w:rPr>
      </w:pPr>
    </w:p>
    <w:p w14:paraId="5FBD6422"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III.</w:t>
      </w:r>
      <w:r w:rsidRPr="00A96B5A">
        <w:rPr>
          <w:rFonts w:ascii="Arial" w:eastAsia="Arial" w:hAnsi="Arial" w:cs="Arial"/>
        </w:rPr>
        <w:t xml:space="preserve"> Coordinar el desempeño de </w:t>
      </w:r>
      <w:r>
        <w:rPr>
          <w:rFonts w:ascii="Arial" w:eastAsia="Arial" w:hAnsi="Arial" w:cs="Arial"/>
        </w:rPr>
        <w:t xml:space="preserve">las y </w:t>
      </w:r>
      <w:r w:rsidRPr="00A96B5A">
        <w:rPr>
          <w:rFonts w:ascii="Arial" w:eastAsia="Arial" w:hAnsi="Arial" w:cs="Arial"/>
        </w:rPr>
        <w:t>los Fiscales de Investigación y Litigación a su cargo y de aquellos que acudan ante los órganos judiciales.</w:t>
      </w:r>
    </w:p>
    <w:p w14:paraId="7FB74417" w14:textId="77777777" w:rsidR="00B741C8" w:rsidRDefault="00B741C8" w:rsidP="00B741C8">
      <w:pPr>
        <w:spacing w:line="360" w:lineRule="auto"/>
        <w:ind w:firstLine="709"/>
        <w:jc w:val="both"/>
        <w:rPr>
          <w:rFonts w:ascii="Arial" w:eastAsia="Arial" w:hAnsi="Arial" w:cs="Arial"/>
          <w:b/>
        </w:rPr>
      </w:pPr>
    </w:p>
    <w:p w14:paraId="34BC1B18"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IV.</w:t>
      </w:r>
      <w:r w:rsidRPr="00A96B5A">
        <w:rPr>
          <w:rFonts w:ascii="Arial" w:eastAsia="Arial" w:hAnsi="Arial" w:cs="Arial"/>
        </w:rPr>
        <w:t xml:space="preserve"> Supervisar el desarrollo de las investigaciones de las conductas consideradas como Delitos por Hechos de Corrupción que conozca y la integración de las carpetas de investigación correspondientes.</w:t>
      </w:r>
    </w:p>
    <w:p w14:paraId="2F68418F" w14:textId="77777777" w:rsidR="00B741C8" w:rsidRDefault="00B741C8" w:rsidP="00B741C8">
      <w:pPr>
        <w:spacing w:line="360" w:lineRule="auto"/>
        <w:ind w:firstLine="709"/>
        <w:jc w:val="both"/>
        <w:rPr>
          <w:rFonts w:ascii="Arial" w:eastAsia="Arial" w:hAnsi="Arial" w:cs="Arial"/>
          <w:b/>
        </w:rPr>
      </w:pPr>
    </w:p>
    <w:p w14:paraId="4DA7DC9F"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V.</w:t>
      </w:r>
      <w:r w:rsidRPr="00A96B5A">
        <w:rPr>
          <w:rFonts w:ascii="Arial" w:eastAsia="Arial" w:hAnsi="Arial" w:cs="Arial"/>
        </w:rPr>
        <w:t xml:space="preserve"> Asumir directamente las facultades y obligaciones encomendadas a cualquiera de </w:t>
      </w:r>
      <w:r>
        <w:rPr>
          <w:rFonts w:ascii="Arial" w:eastAsia="Arial" w:hAnsi="Arial" w:cs="Arial"/>
        </w:rPr>
        <w:t xml:space="preserve">las o </w:t>
      </w:r>
      <w:r w:rsidRPr="00A96B5A">
        <w:rPr>
          <w:rFonts w:ascii="Arial" w:eastAsia="Arial" w:hAnsi="Arial" w:cs="Arial"/>
        </w:rPr>
        <w:t>los Fiscales de Investigación y Litigación que se desempeñen en las unidades administrativas de su competencia, salvo que exista instrucción en contrario de</w:t>
      </w:r>
      <w:r>
        <w:rPr>
          <w:rFonts w:ascii="Arial" w:eastAsia="Arial" w:hAnsi="Arial" w:cs="Arial"/>
        </w:rPr>
        <w:t xml:space="preserve"> </w:t>
      </w:r>
      <w:r w:rsidRPr="00A96B5A">
        <w:rPr>
          <w:rFonts w:ascii="Arial" w:eastAsia="Arial" w:hAnsi="Arial" w:cs="Arial"/>
        </w:rPr>
        <w:t>l</w:t>
      </w:r>
      <w:r>
        <w:rPr>
          <w:rFonts w:ascii="Arial" w:eastAsia="Arial" w:hAnsi="Arial" w:cs="Arial"/>
        </w:rPr>
        <w:t>a o el</w:t>
      </w:r>
      <w:r w:rsidRPr="00A96B5A">
        <w:rPr>
          <w:rFonts w:ascii="Arial" w:eastAsia="Arial" w:hAnsi="Arial" w:cs="Arial"/>
        </w:rPr>
        <w:t xml:space="preserve"> Fiscal Anticorrupción.</w:t>
      </w:r>
    </w:p>
    <w:p w14:paraId="3BC79927" w14:textId="77777777" w:rsidR="00B741C8" w:rsidRDefault="00B741C8" w:rsidP="00B741C8">
      <w:pPr>
        <w:spacing w:line="360" w:lineRule="auto"/>
        <w:ind w:firstLine="709"/>
        <w:jc w:val="both"/>
        <w:rPr>
          <w:rFonts w:ascii="Arial" w:eastAsia="Arial" w:hAnsi="Arial" w:cs="Arial"/>
          <w:b/>
        </w:rPr>
      </w:pPr>
    </w:p>
    <w:p w14:paraId="734B3B64"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VI.</w:t>
      </w:r>
      <w:r w:rsidRPr="00A96B5A">
        <w:rPr>
          <w:rFonts w:ascii="Arial" w:eastAsia="Arial" w:hAnsi="Arial" w:cs="Arial"/>
        </w:rPr>
        <w:t xml:space="preserve"> Determinar, cuando así proceda, la acumulación o separación de las carpetas de investigación.</w:t>
      </w:r>
    </w:p>
    <w:p w14:paraId="28325D72" w14:textId="77777777" w:rsidR="00B741C8" w:rsidRDefault="00B741C8" w:rsidP="00B741C8">
      <w:pPr>
        <w:spacing w:line="360" w:lineRule="auto"/>
        <w:ind w:firstLine="709"/>
        <w:jc w:val="both"/>
        <w:rPr>
          <w:rFonts w:ascii="Arial" w:eastAsia="Arial" w:hAnsi="Arial" w:cs="Arial"/>
          <w:b/>
        </w:rPr>
      </w:pPr>
    </w:p>
    <w:p w14:paraId="2F37AA78"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VII.</w:t>
      </w:r>
      <w:r w:rsidRPr="00A96B5A">
        <w:rPr>
          <w:rFonts w:ascii="Arial" w:eastAsia="Arial" w:hAnsi="Arial" w:cs="Arial"/>
        </w:rPr>
        <w:t xml:space="preserve"> Verificar que la aplicación de la cadena de custodia, el aseguramiento del lugar de los hechos y la preservación y el registro de evidencias que efectúen las autoridades competentes cumplan con las disposiciones </w:t>
      </w:r>
      <w:r>
        <w:rPr>
          <w:rFonts w:ascii="Arial" w:eastAsia="Arial" w:hAnsi="Arial" w:cs="Arial"/>
        </w:rPr>
        <w:t xml:space="preserve">procesales aplicables. </w:t>
      </w:r>
    </w:p>
    <w:p w14:paraId="05937F16" w14:textId="77777777" w:rsidR="00B741C8" w:rsidRDefault="00B741C8" w:rsidP="00B741C8">
      <w:pPr>
        <w:spacing w:line="360" w:lineRule="auto"/>
        <w:ind w:firstLine="709"/>
        <w:jc w:val="both"/>
        <w:rPr>
          <w:rFonts w:ascii="Arial" w:eastAsia="Arial" w:hAnsi="Arial" w:cs="Arial"/>
          <w:b/>
        </w:rPr>
      </w:pPr>
    </w:p>
    <w:p w14:paraId="067F1908"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VIII.</w:t>
      </w:r>
      <w:r w:rsidRPr="00A96B5A">
        <w:rPr>
          <w:rFonts w:ascii="Arial" w:eastAsia="Arial" w:hAnsi="Arial" w:cs="Arial"/>
        </w:rPr>
        <w:t xml:space="preserve"> Establecer, en su ámbito de competencia, medidas para garantizar la seguridad de víctimas u ofendidos del delito, testigos, servidores públicos o cualquier otra persona involucrada en el proceso penal.</w:t>
      </w:r>
    </w:p>
    <w:p w14:paraId="54EFF78F" w14:textId="77777777" w:rsidR="00B741C8" w:rsidRDefault="00B741C8" w:rsidP="00B741C8">
      <w:pPr>
        <w:spacing w:line="360" w:lineRule="auto"/>
        <w:ind w:firstLine="709"/>
        <w:jc w:val="both"/>
        <w:rPr>
          <w:rFonts w:ascii="Arial" w:eastAsia="Arial" w:hAnsi="Arial" w:cs="Arial"/>
          <w:b/>
        </w:rPr>
      </w:pPr>
    </w:p>
    <w:p w14:paraId="14F916DF"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IX.</w:t>
      </w:r>
      <w:r w:rsidRPr="00A96B5A">
        <w:rPr>
          <w:rFonts w:ascii="Arial" w:eastAsia="Arial" w:hAnsi="Arial" w:cs="Arial"/>
        </w:rPr>
        <w:t xml:space="preserve"> Solicitar al juez, en los procesos y juicios en los que sea parte, las medidas cautelares y providencias precautorias que sean procedentes para garantizar el cumplimiento de los fines del proceso, en términos de las leyes aplicables, respecto de las conductas consideradas como Delitos por Hechos de Corrupción.</w:t>
      </w:r>
    </w:p>
    <w:p w14:paraId="32EF2E65" w14:textId="77777777" w:rsidR="00B741C8" w:rsidRDefault="00B741C8" w:rsidP="00B741C8">
      <w:pPr>
        <w:spacing w:line="360" w:lineRule="auto"/>
        <w:ind w:firstLine="709"/>
        <w:jc w:val="both"/>
        <w:rPr>
          <w:rFonts w:ascii="Arial" w:eastAsia="Arial" w:hAnsi="Arial" w:cs="Arial"/>
          <w:b/>
        </w:rPr>
      </w:pPr>
    </w:p>
    <w:p w14:paraId="1CD3BA2D"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X.</w:t>
      </w:r>
      <w:r w:rsidRPr="00A96B5A">
        <w:rPr>
          <w:rFonts w:ascii="Arial" w:eastAsia="Arial" w:hAnsi="Arial" w:cs="Arial"/>
        </w:rPr>
        <w:t xml:space="preserve"> Colaborar, en su ámbito de competencia, con las instituciones de seguridad pública de los tres órdenes de gobierno en la investigación de las conductas consideradas como Delitos por Hechos de Corrupción que conozca.</w:t>
      </w:r>
    </w:p>
    <w:p w14:paraId="019A0FE4" w14:textId="77777777" w:rsidR="00B741C8" w:rsidRDefault="00B741C8" w:rsidP="00B741C8">
      <w:pPr>
        <w:spacing w:line="360" w:lineRule="auto"/>
        <w:ind w:firstLine="709"/>
        <w:jc w:val="both"/>
        <w:rPr>
          <w:rFonts w:ascii="Arial" w:eastAsia="Arial" w:hAnsi="Arial" w:cs="Arial"/>
          <w:b/>
        </w:rPr>
      </w:pPr>
    </w:p>
    <w:p w14:paraId="0E605282"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XI.</w:t>
      </w:r>
      <w:r w:rsidRPr="00A96B5A">
        <w:rPr>
          <w:rFonts w:ascii="Arial" w:eastAsia="Arial" w:hAnsi="Arial" w:cs="Arial"/>
        </w:rPr>
        <w:t xml:space="preserve"> Supervisar, en su ámbito de competencia, el adecuado desarrollo de los procesos legales que se lleven a cabo ante los órganos judiciales e intervenir en los asuntos que requieran de su atención.</w:t>
      </w:r>
    </w:p>
    <w:p w14:paraId="2049ECF1" w14:textId="77777777" w:rsidR="00B741C8" w:rsidRDefault="00B741C8" w:rsidP="00B741C8">
      <w:pPr>
        <w:spacing w:line="360" w:lineRule="auto"/>
        <w:ind w:firstLine="709"/>
        <w:jc w:val="both"/>
        <w:rPr>
          <w:rFonts w:ascii="Arial" w:eastAsia="Arial" w:hAnsi="Arial" w:cs="Arial"/>
          <w:b/>
        </w:rPr>
      </w:pPr>
    </w:p>
    <w:p w14:paraId="4F13A2DE"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XII.</w:t>
      </w:r>
      <w:r w:rsidRPr="00A96B5A">
        <w:rPr>
          <w:rFonts w:ascii="Arial" w:eastAsia="Arial" w:hAnsi="Arial" w:cs="Arial"/>
        </w:rPr>
        <w:t xml:space="preserve"> Verificar la adecuada secuencia de los procesos penales que en materia de corrupción se lleven ante los órganos judiciales del estado.</w:t>
      </w:r>
    </w:p>
    <w:p w14:paraId="3F5C0184" w14:textId="77777777" w:rsidR="00B741C8" w:rsidRDefault="00B741C8" w:rsidP="00B741C8">
      <w:pPr>
        <w:spacing w:line="360" w:lineRule="auto"/>
        <w:ind w:firstLine="709"/>
        <w:jc w:val="both"/>
        <w:rPr>
          <w:rFonts w:ascii="Arial" w:eastAsia="Arial" w:hAnsi="Arial" w:cs="Arial"/>
          <w:b/>
        </w:rPr>
      </w:pPr>
    </w:p>
    <w:p w14:paraId="47B30576"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XIII.</w:t>
      </w:r>
      <w:r w:rsidRPr="00A96B5A">
        <w:rPr>
          <w:rFonts w:ascii="Arial" w:eastAsia="Arial" w:hAnsi="Arial" w:cs="Arial"/>
        </w:rPr>
        <w:t xml:space="preserve"> Atender las consultas que le efectúen los Fiscales de Investigación y Litigación en relación con la construcción de la teoría del caso, sus pretensiones y, en general, con el desempeño de sus facultades y obligaciones.</w:t>
      </w:r>
    </w:p>
    <w:p w14:paraId="39E557E9" w14:textId="77777777" w:rsidR="00B741C8" w:rsidRDefault="00B741C8" w:rsidP="00B741C8">
      <w:pPr>
        <w:spacing w:line="360" w:lineRule="auto"/>
        <w:ind w:firstLine="709"/>
        <w:jc w:val="both"/>
        <w:rPr>
          <w:rFonts w:ascii="Arial" w:eastAsia="Arial" w:hAnsi="Arial" w:cs="Arial"/>
          <w:b/>
        </w:rPr>
      </w:pPr>
    </w:p>
    <w:p w14:paraId="2E6A4988"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lastRenderedPageBreak/>
        <w:t>XIV.</w:t>
      </w:r>
      <w:r w:rsidRPr="00A96B5A">
        <w:rPr>
          <w:rFonts w:ascii="Arial" w:eastAsia="Arial" w:hAnsi="Arial" w:cs="Arial"/>
        </w:rPr>
        <w:t xml:space="preserve"> Proponer a</w:t>
      </w:r>
      <w:r>
        <w:rPr>
          <w:rFonts w:ascii="Arial" w:eastAsia="Arial" w:hAnsi="Arial" w:cs="Arial"/>
        </w:rPr>
        <w:t xml:space="preserve"> </w:t>
      </w:r>
      <w:r w:rsidRPr="00A96B5A">
        <w:rPr>
          <w:rFonts w:ascii="Arial" w:eastAsia="Arial" w:hAnsi="Arial" w:cs="Arial"/>
        </w:rPr>
        <w:t>l</w:t>
      </w:r>
      <w:r>
        <w:rPr>
          <w:rFonts w:ascii="Arial" w:eastAsia="Arial" w:hAnsi="Arial" w:cs="Arial"/>
        </w:rPr>
        <w:t>a o el</w:t>
      </w:r>
      <w:r w:rsidRPr="00A96B5A">
        <w:rPr>
          <w:rFonts w:ascii="Arial" w:eastAsia="Arial" w:hAnsi="Arial" w:cs="Arial"/>
        </w:rPr>
        <w:t xml:space="preserve"> Fiscal Anticorrupción lineamientos y criterios relacionados con la solicitud de medidas cautelares, la suspensión condicional del proceso y el procedimiento abreviado, así como los referentes al ejercicio de las facultades discrecionales del Ministerio Público.</w:t>
      </w:r>
    </w:p>
    <w:p w14:paraId="3E93AF9D" w14:textId="77777777" w:rsidR="00B741C8" w:rsidRDefault="00B741C8" w:rsidP="00B741C8">
      <w:pPr>
        <w:spacing w:line="360" w:lineRule="auto"/>
        <w:ind w:firstLine="709"/>
        <w:jc w:val="both"/>
        <w:rPr>
          <w:rFonts w:ascii="Arial" w:eastAsia="Arial" w:hAnsi="Arial" w:cs="Arial"/>
          <w:b/>
        </w:rPr>
      </w:pPr>
    </w:p>
    <w:p w14:paraId="42C4DF45"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XV.</w:t>
      </w:r>
      <w:r w:rsidRPr="00A96B5A">
        <w:rPr>
          <w:rFonts w:ascii="Arial" w:eastAsia="Arial" w:hAnsi="Arial" w:cs="Arial"/>
        </w:rPr>
        <w:t xml:space="preserve"> Verificar, en su ámbito de competencia, la adecuada aplicación de las disposiciones de la Ley Nacional de Ejecución Penal y de las demás leyes aplicables en los procesos penales que se lleven a cabo ante los órganos judiciales de ejecución de sanciones.</w:t>
      </w:r>
    </w:p>
    <w:p w14:paraId="15B62D9D" w14:textId="77777777" w:rsidR="00B741C8" w:rsidRDefault="00B741C8" w:rsidP="00B741C8">
      <w:pPr>
        <w:spacing w:line="360" w:lineRule="auto"/>
        <w:ind w:firstLine="709"/>
        <w:jc w:val="both"/>
        <w:rPr>
          <w:rFonts w:ascii="Arial" w:eastAsia="Arial" w:hAnsi="Arial" w:cs="Arial"/>
          <w:b/>
        </w:rPr>
      </w:pPr>
    </w:p>
    <w:p w14:paraId="0900A7D2"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XVI.</w:t>
      </w:r>
      <w:r w:rsidRPr="00A96B5A">
        <w:rPr>
          <w:rFonts w:ascii="Arial" w:eastAsia="Arial" w:hAnsi="Arial" w:cs="Arial"/>
        </w:rPr>
        <w:t xml:space="preserve"> Las demá</w:t>
      </w:r>
      <w:r>
        <w:rPr>
          <w:rFonts w:ascii="Arial" w:eastAsia="Arial" w:hAnsi="Arial" w:cs="Arial"/>
        </w:rPr>
        <w:t>s que establezcan esta ley, el R</w:t>
      </w:r>
      <w:r w:rsidRPr="00A96B5A">
        <w:rPr>
          <w:rFonts w:ascii="Arial" w:eastAsia="Arial" w:hAnsi="Arial" w:cs="Arial"/>
        </w:rPr>
        <w:t xml:space="preserve">eglamento </w:t>
      </w:r>
      <w:r>
        <w:rPr>
          <w:rFonts w:ascii="Arial" w:eastAsia="Arial" w:hAnsi="Arial" w:cs="Arial"/>
        </w:rPr>
        <w:t>I</w:t>
      </w:r>
      <w:r w:rsidRPr="00A96B5A">
        <w:rPr>
          <w:rFonts w:ascii="Arial" w:eastAsia="Arial" w:hAnsi="Arial" w:cs="Arial"/>
        </w:rPr>
        <w:t xml:space="preserve">nterior de la Fiscalía Especializada y otras disposiciones jurídicas aplicables, o </w:t>
      </w:r>
      <w:r>
        <w:rPr>
          <w:rFonts w:ascii="Arial" w:eastAsia="Arial" w:hAnsi="Arial" w:cs="Arial"/>
        </w:rPr>
        <w:t xml:space="preserve">las </w:t>
      </w:r>
      <w:r w:rsidRPr="00A96B5A">
        <w:rPr>
          <w:rFonts w:ascii="Arial" w:eastAsia="Arial" w:hAnsi="Arial" w:cs="Arial"/>
        </w:rPr>
        <w:t xml:space="preserve">que le confieran </w:t>
      </w:r>
      <w:r>
        <w:rPr>
          <w:rFonts w:ascii="Arial" w:eastAsia="Arial" w:hAnsi="Arial" w:cs="Arial"/>
        </w:rPr>
        <w:t>a la o a</w:t>
      </w:r>
      <w:r w:rsidRPr="00A96B5A">
        <w:rPr>
          <w:rFonts w:ascii="Arial" w:eastAsia="Arial" w:hAnsi="Arial" w:cs="Arial"/>
        </w:rPr>
        <w:t>l Fiscal Anticorrupción o</w:t>
      </w:r>
      <w:r>
        <w:rPr>
          <w:rFonts w:ascii="Arial" w:eastAsia="Arial" w:hAnsi="Arial" w:cs="Arial"/>
        </w:rPr>
        <w:t>,</w:t>
      </w:r>
      <w:r w:rsidRPr="00A96B5A">
        <w:rPr>
          <w:rFonts w:ascii="Arial" w:eastAsia="Arial" w:hAnsi="Arial" w:cs="Arial"/>
        </w:rPr>
        <w:t xml:space="preserve"> </w:t>
      </w:r>
      <w:r>
        <w:rPr>
          <w:rFonts w:ascii="Arial" w:eastAsia="Arial" w:hAnsi="Arial" w:cs="Arial"/>
        </w:rPr>
        <w:t>a la o a</w:t>
      </w:r>
      <w:r w:rsidRPr="00A96B5A">
        <w:rPr>
          <w:rFonts w:ascii="Arial" w:eastAsia="Arial" w:hAnsi="Arial" w:cs="Arial"/>
        </w:rPr>
        <w:t>l Vicefiscal Especializado.</w:t>
      </w:r>
    </w:p>
    <w:p w14:paraId="7932D736" w14:textId="77777777" w:rsidR="00B741C8" w:rsidRPr="00A96B5A" w:rsidRDefault="00B741C8" w:rsidP="00B741C8">
      <w:pPr>
        <w:spacing w:line="360" w:lineRule="auto"/>
        <w:jc w:val="both"/>
        <w:rPr>
          <w:rFonts w:ascii="Arial" w:eastAsia="Arial" w:hAnsi="Arial" w:cs="Arial"/>
          <w:b/>
        </w:rPr>
      </w:pPr>
    </w:p>
    <w:p w14:paraId="2E772E1A" w14:textId="77777777" w:rsidR="00B741C8" w:rsidRDefault="00B741C8" w:rsidP="00B741C8">
      <w:pPr>
        <w:spacing w:line="360" w:lineRule="auto"/>
        <w:jc w:val="both"/>
        <w:rPr>
          <w:rFonts w:ascii="Arial" w:eastAsia="Arial" w:hAnsi="Arial" w:cs="Arial"/>
          <w:b/>
        </w:rPr>
      </w:pPr>
      <w:r>
        <w:rPr>
          <w:rFonts w:ascii="Arial" w:eastAsia="Arial" w:hAnsi="Arial" w:cs="Arial"/>
          <w:b/>
        </w:rPr>
        <w:t>Dirección</w:t>
      </w:r>
      <w:r w:rsidRPr="00A96B5A">
        <w:rPr>
          <w:rFonts w:ascii="Arial" w:eastAsia="Arial" w:hAnsi="Arial" w:cs="Arial"/>
          <w:b/>
        </w:rPr>
        <w:t xml:space="preserve"> de Análisis de la Información</w:t>
      </w:r>
    </w:p>
    <w:p w14:paraId="2D305C1C" w14:textId="77777777" w:rsidR="00B741C8" w:rsidRPr="00A96B5A" w:rsidRDefault="00B741C8" w:rsidP="00B741C8">
      <w:pPr>
        <w:spacing w:line="360" w:lineRule="auto"/>
        <w:jc w:val="both"/>
        <w:rPr>
          <w:rFonts w:ascii="Arial" w:eastAsia="Arial" w:hAnsi="Arial" w:cs="Arial"/>
        </w:rPr>
      </w:pPr>
      <w:r w:rsidRPr="00A96B5A">
        <w:rPr>
          <w:rFonts w:ascii="Arial" w:eastAsia="Arial" w:hAnsi="Arial" w:cs="Arial"/>
          <w:b/>
        </w:rPr>
        <w:t>Artículo 2</w:t>
      </w:r>
      <w:r>
        <w:rPr>
          <w:rFonts w:ascii="Arial" w:eastAsia="Arial" w:hAnsi="Arial" w:cs="Arial"/>
          <w:b/>
        </w:rPr>
        <w:t>2</w:t>
      </w:r>
      <w:r w:rsidRPr="00A96B5A">
        <w:rPr>
          <w:rFonts w:ascii="Arial" w:eastAsia="Arial" w:hAnsi="Arial" w:cs="Arial"/>
          <w:b/>
        </w:rPr>
        <w:t xml:space="preserve">. </w:t>
      </w:r>
      <w:r>
        <w:rPr>
          <w:rFonts w:ascii="Arial" w:eastAsia="Arial" w:hAnsi="Arial" w:cs="Arial"/>
        </w:rPr>
        <w:t>La o e</w:t>
      </w:r>
      <w:r w:rsidRPr="00A96B5A">
        <w:rPr>
          <w:rFonts w:ascii="Arial" w:eastAsia="Arial" w:hAnsi="Arial" w:cs="Arial"/>
        </w:rPr>
        <w:t>l director de Análisis de la Información tendrá las siguientes facultades y obligaciones:</w:t>
      </w:r>
    </w:p>
    <w:p w14:paraId="334A6EA5" w14:textId="77777777" w:rsidR="00B741C8" w:rsidRPr="00A96B5A" w:rsidRDefault="00B741C8" w:rsidP="00B741C8">
      <w:pPr>
        <w:spacing w:line="360" w:lineRule="auto"/>
        <w:ind w:firstLine="708"/>
        <w:jc w:val="both"/>
        <w:rPr>
          <w:rFonts w:ascii="Arial" w:eastAsia="Arial" w:hAnsi="Arial" w:cs="Arial"/>
        </w:rPr>
      </w:pPr>
    </w:p>
    <w:p w14:paraId="49838CED"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I.</w:t>
      </w:r>
      <w:r w:rsidRPr="00A96B5A">
        <w:rPr>
          <w:rFonts w:ascii="Arial" w:eastAsia="Arial" w:hAnsi="Arial" w:cs="Arial"/>
        </w:rPr>
        <w:t xml:space="preserve"> Diseñar, implementar y actualizar los sistemas y mecanismos que permitan integrar y analizar información relacionada con el combate a la corrupción.</w:t>
      </w:r>
    </w:p>
    <w:p w14:paraId="56C249E5" w14:textId="77777777" w:rsidR="00B741C8" w:rsidRDefault="00B741C8" w:rsidP="00B741C8">
      <w:pPr>
        <w:spacing w:line="360" w:lineRule="auto"/>
        <w:ind w:firstLine="709"/>
        <w:jc w:val="both"/>
        <w:rPr>
          <w:rFonts w:ascii="Arial" w:eastAsia="Arial" w:hAnsi="Arial" w:cs="Arial"/>
          <w:b/>
        </w:rPr>
      </w:pPr>
    </w:p>
    <w:p w14:paraId="7699C24F"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II.</w:t>
      </w:r>
      <w:r w:rsidRPr="00A96B5A">
        <w:rPr>
          <w:rFonts w:ascii="Arial" w:eastAsia="Arial" w:hAnsi="Arial" w:cs="Arial"/>
        </w:rPr>
        <w:t xml:space="preserve"> Solicitar a las autoridades competentes información relacionada con la identificación y evolución de las actividades y modos de operación de la corrupción.</w:t>
      </w:r>
    </w:p>
    <w:p w14:paraId="03C05507" w14:textId="77777777" w:rsidR="00B741C8" w:rsidRDefault="00B741C8" w:rsidP="00B741C8">
      <w:pPr>
        <w:spacing w:line="360" w:lineRule="auto"/>
        <w:ind w:firstLine="709"/>
        <w:jc w:val="both"/>
        <w:rPr>
          <w:rFonts w:ascii="Arial" w:eastAsia="Arial" w:hAnsi="Arial" w:cs="Arial"/>
          <w:b/>
        </w:rPr>
      </w:pPr>
    </w:p>
    <w:p w14:paraId="048A98A1"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III.</w:t>
      </w:r>
      <w:r w:rsidRPr="00A96B5A">
        <w:rPr>
          <w:rFonts w:ascii="Arial" w:eastAsia="Arial" w:hAnsi="Arial" w:cs="Arial"/>
        </w:rPr>
        <w:t xml:space="preserve"> Suministrar oportunamente a las </w:t>
      </w:r>
      <w:r>
        <w:rPr>
          <w:rFonts w:ascii="Arial" w:eastAsia="Arial" w:hAnsi="Arial" w:cs="Arial"/>
        </w:rPr>
        <w:t>unidades administrativas de la Fiscalía A</w:t>
      </w:r>
      <w:r w:rsidRPr="00A96B5A">
        <w:rPr>
          <w:rFonts w:ascii="Arial" w:eastAsia="Arial" w:hAnsi="Arial" w:cs="Arial"/>
        </w:rPr>
        <w:t>nticorrupción la información disponible que requieran para el desempeño de sus atribuciones, de conformidad con las políticas institucionales y a través de mecanismos ágiles y seguros.</w:t>
      </w:r>
    </w:p>
    <w:p w14:paraId="540E1CF9" w14:textId="77777777" w:rsidR="00B741C8" w:rsidRDefault="00B741C8" w:rsidP="00B741C8">
      <w:pPr>
        <w:spacing w:line="360" w:lineRule="auto"/>
        <w:ind w:firstLine="709"/>
        <w:jc w:val="both"/>
        <w:rPr>
          <w:rFonts w:ascii="Arial" w:eastAsia="Arial" w:hAnsi="Arial" w:cs="Arial"/>
          <w:b/>
        </w:rPr>
      </w:pPr>
    </w:p>
    <w:p w14:paraId="3C7A570C"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lastRenderedPageBreak/>
        <w:t>IV.</w:t>
      </w:r>
      <w:r w:rsidRPr="00A96B5A">
        <w:rPr>
          <w:rFonts w:ascii="Arial" w:eastAsia="Arial" w:hAnsi="Arial" w:cs="Arial"/>
        </w:rPr>
        <w:t xml:space="preserve"> Promover el intercambio de información con la </w:t>
      </w:r>
      <w:proofErr w:type="gramStart"/>
      <w:r w:rsidRPr="00A96B5A">
        <w:rPr>
          <w:rFonts w:ascii="Arial" w:eastAsia="Arial" w:hAnsi="Arial" w:cs="Arial"/>
        </w:rPr>
        <w:t>Fiscalía General</w:t>
      </w:r>
      <w:proofErr w:type="gramEnd"/>
      <w:r w:rsidRPr="00A96B5A">
        <w:rPr>
          <w:rFonts w:ascii="Arial" w:eastAsia="Arial" w:hAnsi="Arial" w:cs="Arial"/>
        </w:rPr>
        <w:t xml:space="preserve"> del Estado</w:t>
      </w:r>
      <w:r>
        <w:rPr>
          <w:rFonts w:ascii="Arial" w:eastAsia="Arial" w:hAnsi="Arial" w:cs="Arial"/>
        </w:rPr>
        <w:t xml:space="preserve">, </w:t>
      </w:r>
      <w:r w:rsidRPr="00A96B5A">
        <w:rPr>
          <w:rFonts w:ascii="Arial" w:eastAsia="Arial" w:hAnsi="Arial" w:cs="Arial"/>
        </w:rPr>
        <w:t>así como con las autoridades federales, estatales o municipales competentes, para la oportuna prevención, detección e investigación de las conductas consideradas como Delitos por Hechos de Corrupción, y el análisis de su impacto, de conformidad con las disposiciones jurídicas aplicables y las políticas institucionales correspondientes.</w:t>
      </w:r>
    </w:p>
    <w:p w14:paraId="3C6A31FD" w14:textId="77777777" w:rsidR="00B741C8" w:rsidRDefault="00B741C8" w:rsidP="00B741C8">
      <w:pPr>
        <w:spacing w:line="360" w:lineRule="auto"/>
        <w:ind w:firstLine="709"/>
        <w:jc w:val="both"/>
        <w:rPr>
          <w:rFonts w:ascii="Arial" w:eastAsia="Arial" w:hAnsi="Arial" w:cs="Arial"/>
          <w:b/>
        </w:rPr>
      </w:pPr>
    </w:p>
    <w:p w14:paraId="510C8D74"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V.</w:t>
      </w:r>
      <w:r w:rsidRPr="00A96B5A">
        <w:rPr>
          <w:rFonts w:ascii="Arial" w:eastAsia="Arial" w:hAnsi="Arial" w:cs="Arial"/>
        </w:rPr>
        <w:t xml:space="preserve"> Participar, en el ámbito de sus atribuciones, en los mecanismos de coordinación institucional que se establezcan en materia de información sobre corrupción, de conformidad con las disposiciones jurídicas aplicables.</w:t>
      </w:r>
    </w:p>
    <w:p w14:paraId="699B6D1C" w14:textId="77777777" w:rsidR="00B741C8" w:rsidRDefault="00B741C8" w:rsidP="00B741C8">
      <w:pPr>
        <w:spacing w:line="360" w:lineRule="auto"/>
        <w:ind w:firstLine="709"/>
        <w:jc w:val="both"/>
        <w:rPr>
          <w:rFonts w:ascii="Arial" w:eastAsia="Arial" w:hAnsi="Arial" w:cs="Arial"/>
          <w:b/>
        </w:rPr>
      </w:pPr>
    </w:p>
    <w:p w14:paraId="0AB5C070"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VI.</w:t>
      </w:r>
      <w:r w:rsidRPr="00A96B5A">
        <w:rPr>
          <w:rFonts w:ascii="Arial" w:eastAsia="Arial" w:hAnsi="Arial" w:cs="Arial"/>
        </w:rPr>
        <w:t xml:space="preserve"> Coordinar al personal competente para elaborar dictámenes periciales en materia de delitos </w:t>
      </w:r>
      <w:r>
        <w:rPr>
          <w:rFonts w:ascii="Arial" w:eastAsia="Arial" w:hAnsi="Arial" w:cs="Arial"/>
        </w:rPr>
        <w:t>que sean competencia de la Fiscalía Especializada.</w:t>
      </w:r>
    </w:p>
    <w:p w14:paraId="79A4466D" w14:textId="77777777" w:rsidR="00B741C8" w:rsidRDefault="00B741C8" w:rsidP="00B741C8">
      <w:pPr>
        <w:spacing w:line="360" w:lineRule="auto"/>
        <w:ind w:firstLine="709"/>
        <w:jc w:val="both"/>
        <w:rPr>
          <w:rFonts w:ascii="Arial" w:eastAsia="Arial" w:hAnsi="Arial" w:cs="Arial"/>
          <w:b/>
        </w:rPr>
      </w:pPr>
    </w:p>
    <w:p w14:paraId="2E2EB737"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VII.</w:t>
      </w:r>
      <w:r w:rsidRPr="00A96B5A">
        <w:rPr>
          <w:rFonts w:ascii="Arial" w:eastAsia="Arial" w:hAnsi="Arial" w:cs="Arial"/>
        </w:rPr>
        <w:t xml:space="preserve"> Las demá</w:t>
      </w:r>
      <w:r>
        <w:rPr>
          <w:rFonts w:ascii="Arial" w:eastAsia="Arial" w:hAnsi="Arial" w:cs="Arial"/>
        </w:rPr>
        <w:t>s que establezcan esta ley, el Reglamento I</w:t>
      </w:r>
      <w:r w:rsidRPr="00A96B5A">
        <w:rPr>
          <w:rFonts w:ascii="Arial" w:eastAsia="Arial" w:hAnsi="Arial" w:cs="Arial"/>
        </w:rPr>
        <w:t>nterior de la Fiscalía Especializada</w:t>
      </w:r>
      <w:r>
        <w:rPr>
          <w:rFonts w:ascii="Arial" w:eastAsia="Arial" w:hAnsi="Arial" w:cs="Arial"/>
        </w:rPr>
        <w:t xml:space="preserve"> </w:t>
      </w:r>
      <w:r w:rsidRPr="00A96B5A">
        <w:rPr>
          <w:rFonts w:ascii="Arial" w:eastAsia="Arial" w:hAnsi="Arial" w:cs="Arial"/>
        </w:rPr>
        <w:t xml:space="preserve">y otras disposiciones jurídicas aplicables, o </w:t>
      </w:r>
      <w:r>
        <w:rPr>
          <w:rFonts w:ascii="Arial" w:eastAsia="Arial" w:hAnsi="Arial" w:cs="Arial"/>
        </w:rPr>
        <w:t xml:space="preserve">las </w:t>
      </w:r>
      <w:r w:rsidRPr="00A96B5A">
        <w:rPr>
          <w:rFonts w:ascii="Arial" w:eastAsia="Arial" w:hAnsi="Arial" w:cs="Arial"/>
        </w:rPr>
        <w:t>que le confieran</w:t>
      </w:r>
      <w:r>
        <w:rPr>
          <w:rFonts w:ascii="Arial" w:eastAsia="Arial" w:hAnsi="Arial" w:cs="Arial"/>
        </w:rPr>
        <w:t xml:space="preserve"> a</w:t>
      </w:r>
      <w:r w:rsidRPr="00A96B5A">
        <w:rPr>
          <w:rFonts w:ascii="Arial" w:eastAsia="Arial" w:hAnsi="Arial" w:cs="Arial"/>
        </w:rPr>
        <w:t xml:space="preserve"> </w:t>
      </w:r>
      <w:r>
        <w:rPr>
          <w:rFonts w:ascii="Arial" w:eastAsia="Arial" w:hAnsi="Arial" w:cs="Arial"/>
        </w:rPr>
        <w:t>la o a</w:t>
      </w:r>
      <w:r w:rsidRPr="00A96B5A">
        <w:rPr>
          <w:rFonts w:ascii="Arial" w:eastAsia="Arial" w:hAnsi="Arial" w:cs="Arial"/>
        </w:rPr>
        <w:t>l Fiscal Anticorrupción o</w:t>
      </w:r>
      <w:r>
        <w:rPr>
          <w:rFonts w:ascii="Arial" w:eastAsia="Arial" w:hAnsi="Arial" w:cs="Arial"/>
        </w:rPr>
        <w:t>,</w:t>
      </w:r>
      <w:r w:rsidRPr="00A96B5A">
        <w:rPr>
          <w:rFonts w:ascii="Arial" w:eastAsia="Arial" w:hAnsi="Arial" w:cs="Arial"/>
        </w:rPr>
        <w:t xml:space="preserve"> </w:t>
      </w:r>
      <w:r>
        <w:rPr>
          <w:rFonts w:ascii="Arial" w:eastAsia="Arial" w:hAnsi="Arial" w:cs="Arial"/>
        </w:rPr>
        <w:t>a la o a</w:t>
      </w:r>
      <w:r w:rsidRPr="00A96B5A">
        <w:rPr>
          <w:rFonts w:ascii="Arial" w:eastAsia="Arial" w:hAnsi="Arial" w:cs="Arial"/>
        </w:rPr>
        <w:t>l Vicefiscal Especializado.</w:t>
      </w:r>
    </w:p>
    <w:p w14:paraId="513776F2" w14:textId="77777777" w:rsidR="00B741C8" w:rsidRPr="00A96B5A" w:rsidRDefault="00B741C8" w:rsidP="00B741C8">
      <w:pPr>
        <w:spacing w:line="360" w:lineRule="auto"/>
        <w:jc w:val="both"/>
        <w:rPr>
          <w:rFonts w:ascii="Arial" w:eastAsia="Arial" w:hAnsi="Arial" w:cs="Arial"/>
          <w:b/>
        </w:rPr>
      </w:pPr>
    </w:p>
    <w:p w14:paraId="57DB0412" w14:textId="77777777" w:rsidR="00B741C8" w:rsidRDefault="00B741C8" w:rsidP="00B741C8">
      <w:pPr>
        <w:spacing w:line="360" w:lineRule="auto"/>
        <w:jc w:val="both"/>
        <w:rPr>
          <w:rFonts w:ascii="Arial" w:eastAsia="Arial" w:hAnsi="Arial" w:cs="Arial"/>
          <w:b/>
        </w:rPr>
      </w:pPr>
      <w:r>
        <w:rPr>
          <w:rFonts w:ascii="Arial" w:eastAsia="Arial" w:hAnsi="Arial" w:cs="Arial"/>
          <w:b/>
        </w:rPr>
        <w:t>Dirección Jurídica</w:t>
      </w:r>
    </w:p>
    <w:p w14:paraId="0837FE6F" w14:textId="77777777" w:rsidR="00B741C8" w:rsidRPr="00A96B5A" w:rsidRDefault="00B741C8" w:rsidP="00B741C8">
      <w:pPr>
        <w:spacing w:line="360" w:lineRule="auto"/>
        <w:jc w:val="both"/>
        <w:rPr>
          <w:rFonts w:ascii="Arial" w:eastAsia="Arial" w:hAnsi="Arial" w:cs="Arial"/>
        </w:rPr>
      </w:pPr>
      <w:r w:rsidRPr="00A96B5A">
        <w:rPr>
          <w:rFonts w:ascii="Arial" w:eastAsia="Arial" w:hAnsi="Arial" w:cs="Arial"/>
          <w:b/>
        </w:rPr>
        <w:t>Artículo 2</w:t>
      </w:r>
      <w:r>
        <w:rPr>
          <w:rFonts w:ascii="Arial" w:eastAsia="Arial" w:hAnsi="Arial" w:cs="Arial"/>
          <w:b/>
        </w:rPr>
        <w:t>3</w:t>
      </w:r>
      <w:r w:rsidRPr="00A96B5A">
        <w:rPr>
          <w:rFonts w:ascii="Arial" w:eastAsia="Arial" w:hAnsi="Arial" w:cs="Arial"/>
          <w:b/>
        </w:rPr>
        <w:t xml:space="preserve">. </w:t>
      </w:r>
      <w:r>
        <w:rPr>
          <w:rFonts w:ascii="Arial" w:eastAsia="Arial" w:hAnsi="Arial" w:cs="Arial"/>
        </w:rPr>
        <w:t>La o e</w:t>
      </w:r>
      <w:r w:rsidRPr="00A96B5A">
        <w:rPr>
          <w:rFonts w:ascii="Arial" w:eastAsia="Arial" w:hAnsi="Arial" w:cs="Arial"/>
        </w:rPr>
        <w:t>l director jurídico tendrá las siguientes facultades y obligaciones:</w:t>
      </w:r>
    </w:p>
    <w:p w14:paraId="67289E45" w14:textId="77777777" w:rsidR="00B741C8" w:rsidRPr="00A96B5A" w:rsidRDefault="00B741C8" w:rsidP="00B741C8">
      <w:pPr>
        <w:spacing w:line="360" w:lineRule="auto"/>
        <w:ind w:firstLine="708"/>
        <w:jc w:val="both"/>
        <w:rPr>
          <w:rFonts w:ascii="Arial" w:eastAsia="Arial" w:hAnsi="Arial" w:cs="Arial"/>
        </w:rPr>
      </w:pPr>
    </w:p>
    <w:p w14:paraId="1C4CB4E1"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I.</w:t>
      </w:r>
      <w:r w:rsidRPr="00A96B5A">
        <w:rPr>
          <w:rFonts w:ascii="Arial" w:eastAsia="Arial" w:hAnsi="Arial" w:cs="Arial"/>
        </w:rPr>
        <w:t xml:space="preserve"> Representar legalmente a</w:t>
      </w:r>
      <w:r>
        <w:rPr>
          <w:rFonts w:ascii="Arial" w:eastAsia="Arial" w:hAnsi="Arial" w:cs="Arial"/>
        </w:rPr>
        <w:t xml:space="preserve"> </w:t>
      </w:r>
      <w:r w:rsidRPr="00A96B5A">
        <w:rPr>
          <w:rFonts w:ascii="Arial" w:eastAsia="Arial" w:hAnsi="Arial" w:cs="Arial"/>
        </w:rPr>
        <w:t>l</w:t>
      </w:r>
      <w:r>
        <w:rPr>
          <w:rFonts w:ascii="Arial" w:eastAsia="Arial" w:hAnsi="Arial" w:cs="Arial"/>
        </w:rPr>
        <w:t>a</w:t>
      </w:r>
      <w:r w:rsidRPr="00A96B5A">
        <w:rPr>
          <w:rFonts w:ascii="Arial" w:eastAsia="Arial" w:hAnsi="Arial" w:cs="Arial"/>
        </w:rPr>
        <w:t xml:space="preserve"> </w:t>
      </w:r>
      <w:r>
        <w:rPr>
          <w:rFonts w:ascii="Arial" w:eastAsia="Arial" w:hAnsi="Arial" w:cs="Arial"/>
        </w:rPr>
        <w:t xml:space="preserve">o al Fiscal </w:t>
      </w:r>
      <w:r w:rsidRPr="00A96B5A">
        <w:rPr>
          <w:rFonts w:ascii="Arial" w:eastAsia="Arial" w:hAnsi="Arial" w:cs="Arial"/>
        </w:rPr>
        <w:t>Anticorrupción en los asuntos que este le solicite, en términos de las disposiciones jurídicas aplicables.</w:t>
      </w:r>
    </w:p>
    <w:p w14:paraId="45C3E039" w14:textId="77777777" w:rsidR="00B741C8" w:rsidRDefault="00B741C8" w:rsidP="00B741C8">
      <w:pPr>
        <w:spacing w:line="360" w:lineRule="auto"/>
        <w:ind w:firstLine="709"/>
        <w:jc w:val="both"/>
        <w:rPr>
          <w:rFonts w:ascii="Arial" w:eastAsia="Arial" w:hAnsi="Arial" w:cs="Arial"/>
          <w:b/>
        </w:rPr>
      </w:pPr>
    </w:p>
    <w:p w14:paraId="067DC54D"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II.</w:t>
      </w:r>
      <w:r w:rsidRPr="00A96B5A">
        <w:rPr>
          <w:rFonts w:ascii="Arial" w:eastAsia="Arial" w:hAnsi="Arial" w:cs="Arial"/>
        </w:rPr>
        <w:t xml:space="preserve"> Brindar apoyo y asesoría jurídica a</w:t>
      </w:r>
      <w:r>
        <w:rPr>
          <w:rFonts w:ascii="Arial" w:eastAsia="Arial" w:hAnsi="Arial" w:cs="Arial"/>
        </w:rPr>
        <w:t xml:space="preserve"> </w:t>
      </w:r>
      <w:r w:rsidRPr="00A96B5A">
        <w:rPr>
          <w:rFonts w:ascii="Arial" w:eastAsia="Arial" w:hAnsi="Arial" w:cs="Arial"/>
        </w:rPr>
        <w:t>l</w:t>
      </w:r>
      <w:r>
        <w:rPr>
          <w:rFonts w:ascii="Arial" w:eastAsia="Arial" w:hAnsi="Arial" w:cs="Arial"/>
        </w:rPr>
        <w:t>a</w:t>
      </w:r>
      <w:r w:rsidRPr="00A96B5A">
        <w:rPr>
          <w:rFonts w:ascii="Arial" w:eastAsia="Arial" w:hAnsi="Arial" w:cs="Arial"/>
        </w:rPr>
        <w:t xml:space="preserve"> </w:t>
      </w:r>
      <w:r>
        <w:rPr>
          <w:rFonts w:ascii="Arial" w:eastAsia="Arial" w:hAnsi="Arial" w:cs="Arial"/>
        </w:rPr>
        <w:t xml:space="preserve">o al </w:t>
      </w:r>
      <w:r w:rsidRPr="00A96B5A">
        <w:rPr>
          <w:rFonts w:ascii="Arial" w:eastAsia="Arial" w:hAnsi="Arial" w:cs="Arial"/>
        </w:rPr>
        <w:t xml:space="preserve">Fiscal Anticorrupción y al personal de la </w:t>
      </w:r>
      <w:r>
        <w:rPr>
          <w:rFonts w:ascii="Arial" w:eastAsia="Arial" w:hAnsi="Arial" w:cs="Arial"/>
        </w:rPr>
        <w:t>Fiscalía E</w:t>
      </w:r>
      <w:r w:rsidRPr="00A96B5A">
        <w:rPr>
          <w:rFonts w:ascii="Arial" w:eastAsia="Arial" w:hAnsi="Arial" w:cs="Arial"/>
        </w:rPr>
        <w:t>specializada, para el adecuado desempeño de sus facultades y obligaciones.</w:t>
      </w:r>
    </w:p>
    <w:p w14:paraId="2206BF3D" w14:textId="77777777" w:rsidR="00B741C8" w:rsidRDefault="00B741C8" w:rsidP="00B741C8">
      <w:pPr>
        <w:spacing w:line="360" w:lineRule="auto"/>
        <w:ind w:firstLine="709"/>
        <w:jc w:val="both"/>
        <w:rPr>
          <w:rFonts w:ascii="Arial" w:eastAsia="Arial" w:hAnsi="Arial" w:cs="Arial"/>
          <w:b/>
        </w:rPr>
      </w:pPr>
    </w:p>
    <w:p w14:paraId="77E35DB3"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lastRenderedPageBreak/>
        <w:t>III.</w:t>
      </w:r>
      <w:r w:rsidRPr="00A96B5A">
        <w:rPr>
          <w:rFonts w:ascii="Arial" w:eastAsia="Arial" w:hAnsi="Arial" w:cs="Arial"/>
        </w:rPr>
        <w:t xml:space="preserve"> Vigilar el cumplimiento de las solicitudes o recomendaciones efectuadas a la Fiscalía Especializada por parte de la Comisión Nacional de los Derechos Humanos o de la Comisión de Derechos Humanos del Estado de Yucatán.</w:t>
      </w:r>
    </w:p>
    <w:p w14:paraId="688E945C" w14:textId="77777777" w:rsidR="00B741C8" w:rsidRDefault="00B741C8" w:rsidP="00B741C8">
      <w:pPr>
        <w:spacing w:line="360" w:lineRule="auto"/>
        <w:ind w:firstLine="709"/>
        <w:jc w:val="both"/>
        <w:rPr>
          <w:rFonts w:ascii="Arial" w:eastAsia="Arial" w:hAnsi="Arial" w:cs="Arial"/>
          <w:b/>
        </w:rPr>
      </w:pPr>
    </w:p>
    <w:p w14:paraId="40DE82D6"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IV.</w:t>
      </w:r>
      <w:r w:rsidRPr="00A96B5A">
        <w:rPr>
          <w:rFonts w:ascii="Arial" w:eastAsia="Arial" w:hAnsi="Arial" w:cs="Arial"/>
        </w:rPr>
        <w:t xml:space="preserve"> Verificar que las unidades administrativas de la Fiscalía Especializada cumplan con las resoluciones emitidas por los órganos judiciales.</w:t>
      </w:r>
    </w:p>
    <w:p w14:paraId="334E176C" w14:textId="77777777" w:rsidR="00B741C8" w:rsidRDefault="00B741C8" w:rsidP="00B741C8">
      <w:pPr>
        <w:spacing w:line="360" w:lineRule="auto"/>
        <w:ind w:firstLine="709"/>
        <w:jc w:val="both"/>
        <w:rPr>
          <w:rFonts w:ascii="Arial" w:eastAsia="Arial" w:hAnsi="Arial" w:cs="Arial"/>
          <w:b/>
        </w:rPr>
      </w:pPr>
    </w:p>
    <w:p w14:paraId="55E54F3E"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V.</w:t>
      </w:r>
      <w:r w:rsidRPr="00A96B5A">
        <w:rPr>
          <w:rFonts w:ascii="Arial" w:eastAsia="Arial" w:hAnsi="Arial" w:cs="Arial"/>
        </w:rPr>
        <w:t xml:space="preserve"> Proponer adecuaciones al marco jurídico estatal en materia de combate a la corrupción y elaborar, en coordinación con las unidades administrativas de la </w:t>
      </w:r>
      <w:r>
        <w:rPr>
          <w:rFonts w:ascii="Arial" w:eastAsia="Arial" w:hAnsi="Arial" w:cs="Arial"/>
        </w:rPr>
        <w:t>Fiscalía E</w:t>
      </w:r>
      <w:r w:rsidRPr="00A96B5A">
        <w:rPr>
          <w:rFonts w:ascii="Arial" w:eastAsia="Arial" w:hAnsi="Arial" w:cs="Arial"/>
        </w:rPr>
        <w:t>specializada, los proyectos normativos correspondientes.</w:t>
      </w:r>
    </w:p>
    <w:p w14:paraId="591DE287" w14:textId="77777777" w:rsidR="00B741C8" w:rsidRDefault="00B741C8" w:rsidP="00B741C8">
      <w:pPr>
        <w:spacing w:line="360" w:lineRule="auto"/>
        <w:ind w:firstLine="709"/>
        <w:jc w:val="both"/>
        <w:rPr>
          <w:rFonts w:ascii="Arial" w:eastAsia="Arial" w:hAnsi="Arial" w:cs="Arial"/>
          <w:b/>
        </w:rPr>
      </w:pPr>
    </w:p>
    <w:p w14:paraId="6A88292F"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VI.</w:t>
      </w:r>
      <w:r w:rsidRPr="00A96B5A">
        <w:rPr>
          <w:rFonts w:ascii="Arial" w:eastAsia="Arial" w:hAnsi="Arial" w:cs="Arial"/>
        </w:rPr>
        <w:t xml:space="preserve"> Compilar normas jurídicas nacionales e internacionales en materia de combate a la corrupción y justicia.</w:t>
      </w:r>
    </w:p>
    <w:p w14:paraId="04A0EF9B" w14:textId="77777777" w:rsidR="00B741C8" w:rsidRDefault="00B741C8" w:rsidP="00B741C8">
      <w:pPr>
        <w:spacing w:line="360" w:lineRule="auto"/>
        <w:ind w:firstLine="709"/>
        <w:jc w:val="both"/>
        <w:rPr>
          <w:rFonts w:ascii="Arial" w:eastAsia="Arial" w:hAnsi="Arial" w:cs="Arial"/>
          <w:b/>
        </w:rPr>
      </w:pPr>
    </w:p>
    <w:p w14:paraId="2D14C6A1"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VII.</w:t>
      </w:r>
      <w:r w:rsidRPr="00A96B5A">
        <w:rPr>
          <w:rFonts w:ascii="Arial" w:eastAsia="Arial" w:hAnsi="Arial" w:cs="Arial"/>
        </w:rPr>
        <w:t xml:space="preserve"> Rendir y suscribir los informes previo y justificado, así como las promociones y los recursos que deban interponerse en los juicios de amparo promovidos en contra de</w:t>
      </w:r>
      <w:r>
        <w:rPr>
          <w:rFonts w:ascii="Arial" w:eastAsia="Arial" w:hAnsi="Arial" w:cs="Arial"/>
        </w:rPr>
        <w:t xml:space="preserve"> </w:t>
      </w:r>
      <w:r w:rsidRPr="00A96B5A">
        <w:rPr>
          <w:rFonts w:ascii="Arial" w:eastAsia="Arial" w:hAnsi="Arial" w:cs="Arial"/>
        </w:rPr>
        <w:t>l</w:t>
      </w:r>
      <w:r>
        <w:rPr>
          <w:rFonts w:ascii="Arial" w:eastAsia="Arial" w:hAnsi="Arial" w:cs="Arial"/>
        </w:rPr>
        <w:t>a o el</w:t>
      </w:r>
      <w:r w:rsidRPr="00A96B5A">
        <w:rPr>
          <w:rFonts w:ascii="Arial" w:eastAsia="Arial" w:hAnsi="Arial" w:cs="Arial"/>
        </w:rPr>
        <w:t xml:space="preserve"> Fiscal Anticorrupción o de cualquiera de los servidores públicos de la </w:t>
      </w:r>
      <w:r>
        <w:rPr>
          <w:rFonts w:ascii="Arial" w:eastAsia="Arial" w:hAnsi="Arial" w:cs="Arial"/>
        </w:rPr>
        <w:t>Fiscalía E</w:t>
      </w:r>
      <w:r w:rsidRPr="00A96B5A">
        <w:rPr>
          <w:rFonts w:ascii="Arial" w:eastAsia="Arial" w:hAnsi="Arial" w:cs="Arial"/>
        </w:rPr>
        <w:t>specializada, cuando sean señalados como autoridad responsable.</w:t>
      </w:r>
    </w:p>
    <w:p w14:paraId="1114E69B" w14:textId="77777777" w:rsidR="00B741C8" w:rsidRDefault="00B741C8" w:rsidP="00B741C8">
      <w:pPr>
        <w:spacing w:line="360" w:lineRule="auto"/>
        <w:ind w:firstLine="709"/>
        <w:jc w:val="both"/>
        <w:rPr>
          <w:rFonts w:ascii="Arial" w:eastAsia="Arial" w:hAnsi="Arial" w:cs="Arial"/>
          <w:b/>
        </w:rPr>
      </w:pPr>
    </w:p>
    <w:p w14:paraId="69DF9329"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VIII.</w:t>
      </w:r>
      <w:r w:rsidRPr="00A96B5A">
        <w:rPr>
          <w:rFonts w:ascii="Arial" w:eastAsia="Arial" w:hAnsi="Arial" w:cs="Arial"/>
        </w:rPr>
        <w:t xml:space="preserve"> Interponer los recursos que correspondan en los procesos en los que intervenga la </w:t>
      </w:r>
      <w:r>
        <w:rPr>
          <w:rFonts w:ascii="Arial" w:eastAsia="Arial" w:hAnsi="Arial" w:cs="Arial"/>
        </w:rPr>
        <w:t>Fiscalía E</w:t>
      </w:r>
      <w:r w:rsidRPr="00A96B5A">
        <w:rPr>
          <w:rFonts w:ascii="Arial" w:eastAsia="Arial" w:hAnsi="Arial" w:cs="Arial"/>
        </w:rPr>
        <w:t>specializada.</w:t>
      </w:r>
    </w:p>
    <w:p w14:paraId="411D7758" w14:textId="77777777" w:rsidR="00B741C8" w:rsidRDefault="00B741C8" w:rsidP="00B741C8">
      <w:pPr>
        <w:spacing w:line="360" w:lineRule="auto"/>
        <w:ind w:firstLine="709"/>
        <w:jc w:val="both"/>
        <w:rPr>
          <w:rFonts w:ascii="Arial" w:eastAsia="Arial" w:hAnsi="Arial" w:cs="Arial"/>
          <w:b/>
        </w:rPr>
      </w:pPr>
    </w:p>
    <w:p w14:paraId="22783094"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IX.</w:t>
      </w:r>
      <w:r w:rsidRPr="00A96B5A">
        <w:rPr>
          <w:rFonts w:ascii="Arial" w:eastAsia="Arial" w:hAnsi="Arial" w:cs="Arial"/>
        </w:rPr>
        <w:t xml:space="preserve"> Impulsar la transparencia</w:t>
      </w:r>
      <w:r>
        <w:rPr>
          <w:rFonts w:ascii="Arial" w:eastAsia="Arial" w:hAnsi="Arial" w:cs="Arial"/>
        </w:rPr>
        <w:t xml:space="preserve">, protección de datos personales y archivos </w:t>
      </w:r>
      <w:r w:rsidRPr="00A96B5A">
        <w:rPr>
          <w:rFonts w:ascii="Arial" w:eastAsia="Arial" w:hAnsi="Arial" w:cs="Arial"/>
        </w:rPr>
        <w:t xml:space="preserve">en la Fiscalía Especializada y atender oportunamente, en coordinación con sus unidades administrativas, las solicitudes de acceso a la información pública </w:t>
      </w:r>
      <w:r>
        <w:rPr>
          <w:rFonts w:ascii="Arial" w:eastAsia="Arial" w:hAnsi="Arial" w:cs="Arial"/>
        </w:rPr>
        <w:t xml:space="preserve">o relativas a datos personales </w:t>
      </w:r>
      <w:r w:rsidRPr="00A96B5A">
        <w:rPr>
          <w:rFonts w:ascii="Arial" w:eastAsia="Arial" w:hAnsi="Arial" w:cs="Arial"/>
        </w:rPr>
        <w:t>que se presenten.</w:t>
      </w:r>
    </w:p>
    <w:p w14:paraId="77EC6DC9" w14:textId="77777777" w:rsidR="00B741C8" w:rsidRDefault="00B741C8" w:rsidP="00B741C8">
      <w:pPr>
        <w:spacing w:line="360" w:lineRule="auto"/>
        <w:ind w:firstLine="709"/>
        <w:jc w:val="both"/>
        <w:rPr>
          <w:rFonts w:ascii="Arial" w:eastAsia="Arial" w:hAnsi="Arial" w:cs="Arial"/>
          <w:b/>
        </w:rPr>
      </w:pPr>
    </w:p>
    <w:p w14:paraId="443CB7EC"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lastRenderedPageBreak/>
        <w:t>X.</w:t>
      </w:r>
      <w:r w:rsidRPr="00A96B5A">
        <w:rPr>
          <w:rFonts w:ascii="Arial" w:eastAsia="Arial" w:hAnsi="Arial" w:cs="Arial"/>
        </w:rPr>
        <w:t xml:space="preserve"> Las demá</w:t>
      </w:r>
      <w:r>
        <w:rPr>
          <w:rFonts w:ascii="Arial" w:eastAsia="Arial" w:hAnsi="Arial" w:cs="Arial"/>
        </w:rPr>
        <w:t>s que establezcan esta ley, el Reglamento I</w:t>
      </w:r>
      <w:r w:rsidRPr="00A96B5A">
        <w:rPr>
          <w:rFonts w:ascii="Arial" w:eastAsia="Arial" w:hAnsi="Arial" w:cs="Arial"/>
        </w:rPr>
        <w:t xml:space="preserve">nterior de la Fiscalía Especializada y otras disposiciones jurídicas aplicables, o </w:t>
      </w:r>
      <w:r>
        <w:rPr>
          <w:rFonts w:ascii="Arial" w:eastAsia="Arial" w:hAnsi="Arial" w:cs="Arial"/>
        </w:rPr>
        <w:t xml:space="preserve">las </w:t>
      </w:r>
      <w:r w:rsidRPr="00A96B5A">
        <w:rPr>
          <w:rFonts w:ascii="Arial" w:eastAsia="Arial" w:hAnsi="Arial" w:cs="Arial"/>
        </w:rPr>
        <w:t xml:space="preserve">que le confieran </w:t>
      </w:r>
      <w:r>
        <w:rPr>
          <w:rFonts w:ascii="Arial" w:eastAsia="Arial" w:hAnsi="Arial" w:cs="Arial"/>
        </w:rPr>
        <w:t>a la o a</w:t>
      </w:r>
      <w:r w:rsidRPr="00A96B5A">
        <w:rPr>
          <w:rFonts w:ascii="Arial" w:eastAsia="Arial" w:hAnsi="Arial" w:cs="Arial"/>
        </w:rPr>
        <w:t>l Fiscal Anticorrupción o</w:t>
      </w:r>
      <w:r>
        <w:rPr>
          <w:rFonts w:ascii="Arial" w:eastAsia="Arial" w:hAnsi="Arial" w:cs="Arial"/>
        </w:rPr>
        <w:t>, a</w:t>
      </w:r>
      <w:r w:rsidRPr="00A96B5A">
        <w:rPr>
          <w:rFonts w:ascii="Arial" w:eastAsia="Arial" w:hAnsi="Arial" w:cs="Arial"/>
        </w:rPr>
        <w:t xml:space="preserve"> </w:t>
      </w:r>
      <w:r>
        <w:rPr>
          <w:rFonts w:ascii="Arial" w:eastAsia="Arial" w:hAnsi="Arial" w:cs="Arial"/>
        </w:rPr>
        <w:t>la o a</w:t>
      </w:r>
      <w:r w:rsidRPr="00A96B5A">
        <w:rPr>
          <w:rFonts w:ascii="Arial" w:eastAsia="Arial" w:hAnsi="Arial" w:cs="Arial"/>
        </w:rPr>
        <w:t>l Vicefiscal Especializado.</w:t>
      </w:r>
    </w:p>
    <w:p w14:paraId="6868B4F8" w14:textId="77777777" w:rsidR="00B741C8" w:rsidRPr="00A96B5A" w:rsidRDefault="00B741C8" w:rsidP="00B741C8">
      <w:pPr>
        <w:spacing w:line="360" w:lineRule="auto"/>
        <w:jc w:val="both"/>
        <w:rPr>
          <w:rFonts w:ascii="Arial" w:eastAsia="Arial" w:hAnsi="Arial" w:cs="Arial"/>
          <w:b/>
        </w:rPr>
      </w:pPr>
    </w:p>
    <w:p w14:paraId="13F37EF0" w14:textId="77777777" w:rsidR="00B741C8" w:rsidRDefault="00B741C8" w:rsidP="00B741C8">
      <w:pPr>
        <w:spacing w:line="360" w:lineRule="auto"/>
        <w:jc w:val="both"/>
        <w:rPr>
          <w:rFonts w:ascii="Arial" w:eastAsia="Arial" w:hAnsi="Arial" w:cs="Arial"/>
          <w:b/>
        </w:rPr>
      </w:pPr>
      <w:r>
        <w:rPr>
          <w:rFonts w:ascii="Arial" w:eastAsia="Arial" w:hAnsi="Arial" w:cs="Arial"/>
          <w:b/>
        </w:rPr>
        <w:t>Dirección</w:t>
      </w:r>
      <w:r w:rsidRPr="00A96B5A">
        <w:rPr>
          <w:rFonts w:ascii="Arial" w:eastAsia="Arial" w:hAnsi="Arial" w:cs="Arial"/>
          <w:b/>
        </w:rPr>
        <w:t xml:space="preserve"> de Administración</w:t>
      </w:r>
    </w:p>
    <w:p w14:paraId="7F5985CA" w14:textId="77777777" w:rsidR="00B741C8" w:rsidRPr="00A96B5A" w:rsidRDefault="00B741C8" w:rsidP="00B741C8">
      <w:pPr>
        <w:spacing w:line="360" w:lineRule="auto"/>
        <w:jc w:val="both"/>
        <w:rPr>
          <w:rFonts w:ascii="Arial" w:eastAsia="Arial" w:hAnsi="Arial" w:cs="Arial"/>
        </w:rPr>
      </w:pPr>
      <w:r w:rsidRPr="00A96B5A">
        <w:rPr>
          <w:rFonts w:ascii="Arial" w:eastAsia="Arial" w:hAnsi="Arial" w:cs="Arial"/>
          <w:b/>
        </w:rPr>
        <w:t>Artículo 2</w:t>
      </w:r>
      <w:r>
        <w:rPr>
          <w:rFonts w:ascii="Arial" w:eastAsia="Arial" w:hAnsi="Arial" w:cs="Arial"/>
          <w:b/>
        </w:rPr>
        <w:t>4</w:t>
      </w:r>
      <w:r w:rsidRPr="00A96B5A">
        <w:rPr>
          <w:rFonts w:ascii="Arial" w:eastAsia="Arial" w:hAnsi="Arial" w:cs="Arial"/>
          <w:b/>
        </w:rPr>
        <w:t xml:space="preserve">. </w:t>
      </w:r>
      <w:r>
        <w:rPr>
          <w:rFonts w:ascii="Arial" w:eastAsia="Arial" w:hAnsi="Arial" w:cs="Arial"/>
        </w:rPr>
        <w:t>La o el</w:t>
      </w:r>
      <w:r w:rsidRPr="00A96B5A">
        <w:rPr>
          <w:rFonts w:ascii="Arial" w:eastAsia="Arial" w:hAnsi="Arial" w:cs="Arial"/>
        </w:rPr>
        <w:t xml:space="preserve"> director de Administración tendrá las siguientes facultades y obligaciones:</w:t>
      </w:r>
    </w:p>
    <w:p w14:paraId="286E96F6" w14:textId="77777777" w:rsidR="00B741C8" w:rsidRPr="00A96B5A" w:rsidRDefault="00B741C8" w:rsidP="00B741C8">
      <w:pPr>
        <w:spacing w:line="360" w:lineRule="auto"/>
        <w:ind w:firstLine="708"/>
        <w:jc w:val="both"/>
        <w:rPr>
          <w:rFonts w:ascii="Arial" w:eastAsia="Arial" w:hAnsi="Arial" w:cs="Arial"/>
        </w:rPr>
      </w:pPr>
    </w:p>
    <w:p w14:paraId="35A22985"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I.</w:t>
      </w:r>
      <w:r w:rsidRPr="00A96B5A">
        <w:rPr>
          <w:rFonts w:ascii="Arial" w:eastAsia="Arial" w:hAnsi="Arial" w:cs="Arial"/>
        </w:rPr>
        <w:t xml:space="preserve"> Determinar las políticas, las normas, los sistemas y los procedimientos para la eficiente administración de los recursos humanos, financieros, materiales, tecnológicos e informáticos de la fiscalía especializada.</w:t>
      </w:r>
    </w:p>
    <w:p w14:paraId="291F981A" w14:textId="77777777" w:rsidR="00B741C8" w:rsidRDefault="00B741C8" w:rsidP="00B741C8">
      <w:pPr>
        <w:spacing w:line="360" w:lineRule="auto"/>
        <w:ind w:firstLine="709"/>
        <w:jc w:val="both"/>
        <w:rPr>
          <w:rFonts w:ascii="Arial" w:eastAsia="Arial" w:hAnsi="Arial" w:cs="Arial"/>
          <w:b/>
        </w:rPr>
      </w:pPr>
    </w:p>
    <w:p w14:paraId="3C1AED8B"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II.</w:t>
      </w:r>
      <w:r w:rsidRPr="00A96B5A">
        <w:rPr>
          <w:rFonts w:ascii="Arial" w:eastAsia="Arial" w:hAnsi="Arial" w:cs="Arial"/>
        </w:rPr>
        <w:t xml:space="preserve"> Administrar los recursos humanos, financieros, materiales, tecnológicos e informáticos de la </w:t>
      </w:r>
      <w:r>
        <w:rPr>
          <w:rFonts w:ascii="Arial" w:eastAsia="Arial" w:hAnsi="Arial" w:cs="Arial"/>
        </w:rPr>
        <w:t>Fiscalía E</w:t>
      </w:r>
      <w:r w:rsidRPr="00A96B5A">
        <w:rPr>
          <w:rFonts w:ascii="Arial" w:eastAsia="Arial" w:hAnsi="Arial" w:cs="Arial"/>
        </w:rPr>
        <w:t>specializada, de conformidad con las disposiciones jurídicas aplicables.</w:t>
      </w:r>
    </w:p>
    <w:p w14:paraId="7017CE00" w14:textId="77777777" w:rsidR="00B741C8" w:rsidRDefault="00B741C8" w:rsidP="00B741C8">
      <w:pPr>
        <w:spacing w:line="360" w:lineRule="auto"/>
        <w:ind w:firstLine="709"/>
        <w:jc w:val="both"/>
        <w:rPr>
          <w:rFonts w:ascii="Arial" w:eastAsia="Arial" w:hAnsi="Arial" w:cs="Arial"/>
          <w:b/>
        </w:rPr>
      </w:pPr>
    </w:p>
    <w:p w14:paraId="5C46D467"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III.</w:t>
      </w:r>
      <w:r w:rsidRPr="00A96B5A">
        <w:rPr>
          <w:rFonts w:ascii="Arial" w:eastAsia="Arial" w:hAnsi="Arial" w:cs="Arial"/>
        </w:rPr>
        <w:t xml:space="preserve"> Elaborar, en coordinación con </w:t>
      </w:r>
      <w:r>
        <w:rPr>
          <w:rFonts w:ascii="Arial" w:eastAsia="Arial" w:hAnsi="Arial" w:cs="Arial"/>
        </w:rPr>
        <w:t xml:space="preserve">la o </w:t>
      </w:r>
      <w:r w:rsidRPr="00A96B5A">
        <w:rPr>
          <w:rFonts w:ascii="Arial" w:eastAsia="Arial" w:hAnsi="Arial" w:cs="Arial"/>
        </w:rPr>
        <w:t>el Fiscal Anticorrupción</w:t>
      </w:r>
      <w:r>
        <w:rPr>
          <w:rFonts w:ascii="Arial" w:eastAsia="Arial" w:hAnsi="Arial" w:cs="Arial"/>
        </w:rPr>
        <w:t xml:space="preserve">, la o el Vicefiscal Especializado </w:t>
      </w:r>
      <w:r w:rsidRPr="00A96B5A">
        <w:rPr>
          <w:rFonts w:ascii="Arial" w:eastAsia="Arial" w:hAnsi="Arial" w:cs="Arial"/>
        </w:rPr>
        <w:t xml:space="preserve">y </w:t>
      </w:r>
      <w:r>
        <w:rPr>
          <w:rFonts w:ascii="Arial" w:eastAsia="Arial" w:hAnsi="Arial" w:cs="Arial"/>
        </w:rPr>
        <w:t xml:space="preserve">las o </w:t>
      </w:r>
      <w:r w:rsidRPr="00A96B5A">
        <w:rPr>
          <w:rFonts w:ascii="Arial" w:eastAsia="Arial" w:hAnsi="Arial" w:cs="Arial"/>
        </w:rPr>
        <w:t xml:space="preserve">los titulares de las unidades administrativas de la </w:t>
      </w:r>
      <w:r>
        <w:rPr>
          <w:rFonts w:ascii="Arial" w:eastAsia="Arial" w:hAnsi="Arial" w:cs="Arial"/>
        </w:rPr>
        <w:t>Fiscalía E</w:t>
      </w:r>
      <w:r w:rsidRPr="00A96B5A">
        <w:rPr>
          <w:rFonts w:ascii="Arial" w:eastAsia="Arial" w:hAnsi="Arial" w:cs="Arial"/>
        </w:rPr>
        <w:t xml:space="preserve">specializada, los anteproyectos de presupuesto de ingresos y egresos, así como los proyectos de programa anual de trabajo y, en su caso, de programa presupuestario de la </w:t>
      </w:r>
      <w:r>
        <w:rPr>
          <w:rFonts w:ascii="Arial" w:eastAsia="Arial" w:hAnsi="Arial" w:cs="Arial"/>
        </w:rPr>
        <w:t>Fiscalía E</w:t>
      </w:r>
      <w:r w:rsidRPr="00A96B5A">
        <w:rPr>
          <w:rFonts w:ascii="Arial" w:eastAsia="Arial" w:hAnsi="Arial" w:cs="Arial"/>
        </w:rPr>
        <w:t>specializada.</w:t>
      </w:r>
    </w:p>
    <w:p w14:paraId="244F5DBE" w14:textId="77777777" w:rsidR="00B741C8" w:rsidRDefault="00B741C8" w:rsidP="00B741C8">
      <w:pPr>
        <w:spacing w:line="360" w:lineRule="auto"/>
        <w:ind w:firstLine="709"/>
        <w:jc w:val="both"/>
        <w:rPr>
          <w:rFonts w:ascii="Arial" w:eastAsia="Arial" w:hAnsi="Arial" w:cs="Arial"/>
          <w:b/>
        </w:rPr>
      </w:pPr>
    </w:p>
    <w:p w14:paraId="13CC1233"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IV.</w:t>
      </w:r>
      <w:r w:rsidRPr="00A96B5A">
        <w:rPr>
          <w:rFonts w:ascii="Arial" w:eastAsia="Arial" w:hAnsi="Arial" w:cs="Arial"/>
        </w:rPr>
        <w:t xml:space="preserve"> Aplicar, dar seguimiento y evaluar el ejercicio del presupuesto anual de la </w:t>
      </w:r>
      <w:r>
        <w:rPr>
          <w:rFonts w:ascii="Arial" w:eastAsia="Arial" w:hAnsi="Arial" w:cs="Arial"/>
        </w:rPr>
        <w:t>Fiscalía E</w:t>
      </w:r>
      <w:r w:rsidRPr="00A96B5A">
        <w:rPr>
          <w:rFonts w:ascii="Arial" w:eastAsia="Arial" w:hAnsi="Arial" w:cs="Arial"/>
        </w:rPr>
        <w:t>specializada, a efecto de verificar el cumplimiento de las políticas y normas administrativas vigentes.</w:t>
      </w:r>
    </w:p>
    <w:p w14:paraId="16E2EFA5" w14:textId="77777777" w:rsidR="00B741C8" w:rsidRDefault="00B741C8" w:rsidP="00B741C8">
      <w:pPr>
        <w:spacing w:line="360" w:lineRule="auto"/>
        <w:ind w:firstLine="709"/>
        <w:jc w:val="both"/>
        <w:rPr>
          <w:rFonts w:ascii="Arial" w:eastAsia="Arial" w:hAnsi="Arial" w:cs="Arial"/>
          <w:b/>
        </w:rPr>
      </w:pPr>
    </w:p>
    <w:p w14:paraId="1B103A80"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V.</w:t>
      </w:r>
      <w:r w:rsidRPr="00A96B5A">
        <w:rPr>
          <w:rFonts w:ascii="Arial" w:eastAsia="Arial" w:hAnsi="Arial" w:cs="Arial"/>
        </w:rPr>
        <w:t xml:space="preserve"> Integrar el programa anual de requerimiento de personal, equipo de trabajo, material, servicios de apoyo y, en general, de todos aquellos bienes y servicios que sean necesarios para el adecuado funcionamiento de la </w:t>
      </w:r>
      <w:r>
        <w:rPr>
          <w:rFonts w:ascii="Arial" w:eastAsia="Arial" w:hAnsi="Arial" w:cs="Arial"/>
        </w:rPr>
        <w:t>Fiscalía E</w:t>
      </w:r>
      <w:r w:rsidRPr="00A96B5A">
        <w:rPr>
          <w:rFonts w:ascii="Arial" w:eastAsia="Arial" w:hAnsi="Arial" w:cs="Arial"/>
        </w:rPr>
        <w:t>specializada.</w:t>
      </w:r>
    </w:p>
    <w:p w14:paraId="58A104C2" w14:textId="77777777" w:rsidR="00B741C8" w:rsidRDefault="00B741C8" w:rsidP="00B741C8">
      <w:pPr>
        <w:spacing w:line="360" w:lineRule="auto"/>
        <w:ind w:firstLine="709"/>
        <w:jc w:val="both"/>
        <w:rPr>
          <w:rFonts w:ascii="Arial" w:eastAsia="Arial" w:hAnsi="Arial" w:cs="Arial"/>
          <w:b/>
        </w:rPr>
      </w:pPr>
    </w:p>
    <w:p w14:paraId="34407286"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VI.</w:t>
      </w:r>
      <w:r w:rsidRPr="00A96B5A">
        <w:rPr>
          <w:rFonts w:ascii="Arial" w:eastAsia="Arial" w:hAnsi="Arial" w:cs="Arial"/>
        </w:rPr>
        <w:t xml:space="preserve"> Atender los requerimientos relacionados con el mantenimiento o la adaptación de bienes muebles o inmuebles, la adquisición de bienes o equipo, o la contratación de servicios que sean necesarios para el adecuado funcionamiento de la </w:t>
      </w:r>
      <w:r>
        <w:rPr>
          <w:rFonts w:ascii="Arial" w:eastAsia="Arial" w:hAnsi="Arial" w:cs="Arial"/>
        </w:rPr>
        <w:t>Fiscalía E</w:t>
      </w:r>
      <w:r w:rsidRPr="00A96B5A">
        <w:rPr>
          <w:rFonts w:ascii="Arial" w:eastAsia="Arial" w:hAnsi="Arial" w:cs="Arial"/>
        </w:rPr>
        <w:t>specializada.</w:t>
      </w:r>
    </w:p>
    <w:p w14:paraId="277655AC" w14:textId="77777777" w:rsidR="00B741C8" w:rsidRDefault="00B741C8" w:rsidP="00B741C8">
      <w:pPr>
        <w:spacing w:line="360" w:lineRule="auto"/>
        <w:ind w:firstLine="709"/>
        <w:jc w:val="both"/>
        <w:rPr>
          <w:rFonts w:ascii="Arial" w:eastAsia="Arial" w:hAnsi="Arial" w:cs="Arial"/>
          <w:b/>
        </w:rPr>
      </w:pPr>
    </w:p>
    <w:p w14:paraId="01C17CE8"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VII.</w:t>
      </w:r>
      <w:r w:rsidRPr="00A96B5A">
        <w:rPr>
          <w:rFonts w:ascii="Arial" w:eastAsia="Arial" w:hAnsi="Arial" w:cs="Arial"/>
        </w:rPr>
        <w:t xml:space="preserve"> Procurar la modernización y el adecuado funcionamiento de los equipos y servicios de información y comunicación de la </w:t>
      </w:r>
      <w:r>
        <w:rPr>
          <w:rFonts w:ascii="Arial" w:eastAsia="Arial" w:hAnsi="Arial" w:cs="Arial"/>
        </w:rPr>
        <w:t>Fiscalía E</w:t>
      </w:r>
      <w:r w:rsidRPr="00A96B5A">
        <w:rPr>
          <w:rFonts w:ascii="Arial" w:eastAsia="Arial" w:hAnsi="Arial" w:cs="Arial"/>
        </w:rPr>
        <w:t>specializada.</w:t>
      </w:r>
    </w:p>
    <w:p w14:paraId="76E18674" w14:textId="77777777" w:rsidR="00B741C8" w:rsidRDefault="00B741C8" w:rsidP="00B741C8">
      <w:pPr>
        <w:spacing w:line="360" w:lineRule="auto"/>
        <w:ind w:firstLine="709"/>
        <w:jc w:val="both"/>
        <w:rPr>
          <w:rFonts w:ascii="Arial" w:eastAsia="Arial" w:hAnsi="Arial" w:cs="Arial"/>
          <w:b/>
        </w:rPr>
      </w:pPr>
    </w:p>
    <w:p w14:paraId="44EFF67F"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VIII.</w:t>
      </w:r>
      <w:r w:rsidRPr="00A96B5A">
        <w:rPr>
          <w:rFonts w:ascii="Arial" w:eastAsia="Arial" w:hAnsi="Arial" w:cs="Arial"/>
        </w:rPr>
        <w:t xml:space="preserve"> Elaborar y someter a la consideración y, en su caso, aprobación de</w:t>
      </w:r>
      <w:r>
        <w:rPr>
          <w:rFonts w:ascii="Arial" w:eastAsia="Arial" w:hAnsi="Arial" w:cs="Arial"/>
        </w:rPr>
        <w:t xml:space="preserve"> </w:t>
      </w:r>
      <w:r w:rsidRPr="00A96B5A">
        <w:rPr>
          <w:rFonts w:ascii="Arial" w:eastAsia="Arial" w:hAnsi="Arial" w:cs="Arial"/>
        </w:rPr>
        <w:t>l</w:t>
      </w:r>
      <w:r>
        <w:rPr>
          <w:rFonts w:ascii="Arial" w:eastAsia="Arial" w:hAnsi="Arial" w:cs="Arial"/>
        </w:rPr>
        <w:t>a</w:t>
      </w:r>
      <w:r w:rsidRPr="00A96B5A">
        <w:rPr>
          <w:rFonts w:ascii="Arial" w:eastAsia="Arial" w:hAnsi="Arial" w:cs="Arial"/>
        </w:rPr>
        <w:t xml:space="preserve"> </w:t>
      </w:r>
      <w:r>
        <w:rPr>
          <w:rFonts w:ascii="Arial" w:eastAsia="Arial" w:hAnsi="Arial" w:cs="Arial"/>
        </w:rPr>
        <w:t xml:space="preserve">o el </w:t>
      </w:r>
      <w:r w:rsidRPr="00A96B5A">
        <w:rPr>
          <w:rFonts w:ascii="Arial" w:eastAsia="Arial" w:hAnsi="Arial" w:cs="Arial"/>
        </w:rPr>
        <w:t xml:space="preserve">Fiscal Anticorrupción la estructura orgánica de la </w:t>
      </w:r>
      <w:r>
        <w:rPr>
          <w:rFonts w:ascii="Arial" w:eastAsia="Arial" w:hAnsi="Arial" w:cs="Arial"/>
        </w:rPr>
        <w:t>Fiscalía E</w:t>
      </w:r>
      <w:r w:rsidRPr="00A96B5A">
        <w:rPr>
          <w:rFonts w:ascii="Arial" w:eastAsia="Arial" w:hAnsi="Arial" w:cs="Arial"/>
        </w:rPr>
        <w:t>specializada.</w:t>
      </w:r>
    </w:p>
    <w:p w14:paraId="44D03556" w14:textId="77777777" w:rsidR="00B741C8" w:rsidRDefault="00B741C8" w:rsidP="00B741C8">
      <w:pPr>
        <w:spacing w:line="360" w:lineRule="auto"/>
        <w:ind w:firstLine="709"/>
        <w:jc w:val="both"/>
        <w:rPr>
          <w:rFonts w:ascii="Arial" w:eastAsia="Arial" w:hAnsi="Arial" w:cs="Arial"/>
          <w:b/>
        </w:rPr>
      </w:pPr>
    </w:p>
    <w:p w14:paraId="029AFDDC"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IX.</w:t>
      </w:r>
      <w:r w:rsidRPr="00A96B5A">
        <w:rPr>
          <w:rFonts w:ascii="Arial" w:eastAsia="Arial" w:hAnsi="Arial" w:cs="Arial"/>
        </w:rPr>
        <w:t xml:space="preserve"> Elaborar, en coordinación con las unidades administrativas de la </w:t>
      </w:r>
      <w:r>
        <w:rPr>
          <w:rFonts w:ascii="Arial" w:eastAsia="Arial" w:hAnsi="Arial" w:cs="Arial"/>
        </w:rPr>
        <w:t>Fiscalía E</w:t>
      </w:r>
      <w:r w:rsidRPr="00A96B5A">
        <w:rPr>
          <w:rFonts w:ascii="Arial" w:eastAsia="Arial" w:hAnsi="Arial" w:cs="Arial"/>
        </w:rPr>
        <w:t>specializada, los manuales de organización y de procedimientos, y los demás instrumentos administrativos que esta requiera para su adecuado funcionamiento, y someterlos a la consideración y, en su caso, aprobación de</w:t>
      </w:r>
      <w:r>
        <w:rPr>
          <w:rFonts w:ascii="Arial" w:eastAsia="Arial" w:hAnsi="Arial" w:cs="Arial"/>
        </w:rPr>
        <w:t xml:space="preserve"> </w:t>
      </w:r>
      <w:r w:rsidRPr="00A96B5A">
        <w:rPr>
          <w:rFonts w:ascii="Arial" w:eastAsia="Arial" w:hAnsi="Arial" w:cs="Arial"/>
        </w:rPr>
        <w:t>l</w:t>
      </w:r>
      <w:r>
        <w:rPr>
          <w:rFonts w:ascii="Arial" w:eastAsia="Arial" w:hAnsi="Arial" w:cs="Arial"/>
        </w:rPr>
        <w:t>a</w:t>
      </w:r>
      <w:r w:rsidRPr="00A96B5A">
        <w:rPr>
          <w:rFonts w:ascii="Arial" w:eastAsia="Arial" w:hAnsi="Arial" w:cs="Arial"/>
        </w:rPr>
        <w:t xml:space="preserve"> </w:t>
      </w:r>
      <w:r>
        <w:rPr>
          <w:rFonts w:ascii="Arial" w:eastAsia="Arial" w:hAnsi="Arial" w:cs="Arial"/>
        </w:rPr>
        <w:t xml:space="preserve">o el </w:t>
      </w:r>
      <w:r w:rsidRPr="00A96B5A">
        <w:rPr>
          <w:rFonts w:ascii="Arial" w:eastAsia="Arial" w:hAnsi="Arial" w:cs="Arial"/>
        </w:rPr>
        <w:t>Fiscal Anticorrupción.</w:t>
      </w:r>
      <w:r>
        <w:rPr>
          <w:rFonts w:ascii="Arial" w:eastAsia="Arial" w:hAnsi="Arial" w:cs="Arial"/>
        </w:rPr>
        <w:t xml:space="preserve"> </w:t>
      </w:r>
    </w:p>
    <w:p w14:paraId="0F099DB1" w14:textId="77777777" w:rsidR="00B741C8" w:rsidRDefault="00B741C8" w:rsidP="00B741C8">
      <w:pPr>
        <w:spacing w:line="360" w:lineRule="auto"/>
        <w:ind w:firstLine="709"/>
        <w:jc w:val="both"/>
        <w:rPr>
          <w:rFonts w:ascii="Arial" w:eastAsia="Arial" w:hAnsi="Arial" w:cs="Arial"/>
          <w:b/>
        </w:rPr>
      </w:pPr>
    </w:p>
    <w:p w14:paraId="7EF34EB0"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X.</w:t>
      </w:r>
      <w:r w:rsidRPr="00A96B5A">
        <w:rPr>
          <w:rFonts w:ascii="Arial" w:eastAsia="Arial" w:hAnsi="Arial" w:cs="Arial"/>
        </w:rPr>
        <w:t xml:space="preserve"> Implementar los controles administrativos que sean necesarios para el adecuado funcionamiento de la </w:t>
      </w:r>
      <w:r>
        <w:rPr>
          <w:rFonts w:ascii="Arial" w:eastAsia="Arial" w:hAnsi="Arial" w:cs="Arial"/>
        </w:rPr>
        <w:t>Fiscalía E</w:t>
      </w:r>
      <w:r w:rsidRPr="00A96B5A">
        <w:rPr>
          <w:rFonts w:ascii="Arial" w:eastAsia="Arial" w:hAnsi="Arial" w:cs="Arial"/>
        </w:rPr>
        <w:t>specializada.</w:t>
      </w:r>
    </w:p>
    <w:p w14:paraId="571EC067" w14:textId="77777777" w:rsidR="00B741C8" w:rsidRDefault="00B741C8" w:rsidP="00B741C8">
      <w:pPr>
        <w:spacing w:line="360" w:lineRule="auto"/>
        <w:ind w:firstLine="709"/>
        <w:jc w:val="both"/>
        <w:rPr>
          <w:rFonts w:ascii="Arial" w:eastAsia="Arial" w:hAnsi="Arial" w:cs="Arial"/>
          <w:b/>
        </w:rPr>
      </w:pPr>
    </w:p>
    <w:p w14:paraId="51C82308"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XI.</w:t>
      </w:r>
      <w:r w:rsidRPr="00A96B5A">
        <w:rPr>
          <w:rFonts w:ascii="Arial" w:eastAsia="Arial" w:hAnsi="Arial" w:cs="Arial"/>
        </w:rPr>
        <w:t xml:space="preserve"> Procurar la constante simplificación </w:t>
      </w:r>
      <w:r>
        <w:rPr>
          <w:rFonts w:ascii="Arial" w:eastAsia="Arial" w:hAnsi="Arial" w:cs="Arial"/>
        </w:rPr>
        <w:t xml:space="preserve">de procedimientos, mejora regulatoria y </w:t>
      </w:r>
      <w:r w:rsidRPr="00A96B5A">
        <w:rPr>
          <w:rFonts w:ascii="Arial" w:eastAsia="Arial" w:hAnsi="Arial" w:cs="Arial"/>
        </w:rPr>
        <w:t xml:space="preserve">modernización administrativa de la </w:t>
      </w:r>
      <w:r>
        <w:rPr>
          <w:rFonts w:ascii="Arial" w:eastAsia="Arial" w:hAnsi="Arial" w:cs="Arial"/>
        </w:rPr>
        <w:t>Fiscalía E</w:t>
      </w:r>
      <w:r w:rsidRPr="00A96B5A">
        <w:rPr>
          <w:rFonts w:ascii="Arial" w:eastAsia="Arial" w:hAnsi="Arial" w:cs="Arial"/>
        </w:rPr>
        <w:t>specializada.</w:t>
      </w:r>
    </w:p>
    <w:p w14:paraId="05F4CE2A" w14:textId="77777777" w:rsidR="00B741C8" w:rsidRDefault="00B741C8" w:rsidP="00B741C8">
      <w:pPr>
        <w:spacing w:line="360" w:lineRule="auto"/>
        <w:ind w:firstLine="709"/>
        <w:jc w:val="both"/>
        <w:rPr>
          <w:rFonts w:ascii="Arial" w:eastAsia="Arial" w:hAnsi="Arial" w:cs="Arial"/>
          <w:b/>
        </w:rPr>
      </w:pPr>
    </w:p>
    <w:p w14:paraId="1B95D616"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XII.</w:t>
      </w:r>
      <w:r w:rsidRPr="00A96B5A">
        <w:rPr>
          <w:rFonts w:ascii="Arial" w:eastAsia="Arial" w:hAnsi="Arial" w:cs="Arial"/>
        </w:rPr>
        <w:t xml:space="preserve"> Gestionar la capacitación y el adiestramiento del personal administrativo de la </w:t>
      </w:r>
      <w:r>
        <w:rPr>
          <w:rFonts w:ascii="Arial" w:eastAsia="Arial" w:hAnsi="Arial" w:cs="Arial"/>
        </w:rPr>
        <w:t>Fiscalía E</w:t>
      </w:r>
      <w:r w:rsidRPr="00A96B5A">
        <w:rPr>
          <w:rFonts w:ascii="Arial" w:eastAsia="Arial" w:hAnsi="Arial" w:cs="Arial"/>
        </w:rPr>
        <w:t>specializada.</w:t>
      </w:r>
    </w:p>
    <w:p w14:paraId="5E42BFA4" w14:textId="77777777" w:rsidR="00B741C8" w:rsidRDefault="00B741C8" w:rsidP="00B741C8">
      <w:pPr>
        <w:spacing w:line="360" w:lineRule="auto"/>
        <w:ind w:firstLine="709"/>
        <w:jc w:val="both"/>
        <w:rPr>
          <w:rFonts w:ascii="Arial" w:eastAsia="Arial" w:hAnsi="Arial" w:cs="Arial"/>
          <w:b/>
        </w:rPr>
      </w:pPr>
    </w:p>
    <w:p w14:paraId="41BED284"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lastRenderedPageBreak/>
        <w:t>XIII.</w:t>
      </w:r>
      <w:r w:rsidRPr="00A96B5A">
        <w:rPr>
          <w:rFonts w:ascii="Arial" w:eastAsia="Arial" w:hAnsi="Arial" w:cs="Arial"/>
        </w:rPr>
        <w:t xml:space="preserve"> Aplicar los sistemas de estímulos y recompensas previstos por la ley en la materia y por las condiciones generales de trabajo para el personal de la </w:t>
      </w:r>
      <w:r>
        <w:rPr>
          <w:rFonts w:ascii="Arial" w:eastAsia="Arial" w:hAnsi="Arial" w:cs="Arial"/>
        </w:rPr>
        <w:t>Fiscalía E</w:t>
      </w:r>
      <w:r w:rsidRPr="00A96B5A">
        <w:rPr>
          <w:rFonts w:ascii="Arial" w:eastAsia="Arial" w:hAnsi="Arial" w:cs="Arial"/>
        </w:rPr>
        <w:t>specializada.</w:t>
      </w:r>
    </w:p>
    <w:p w14:paraId="509EE6EC" w14:textId="77777777" w:rsidR="00B741C8" w:rsidRDefault="00B741C8" w:rsidP="00B741C8">
      <w:pPr>
        <w:spacing w:line="360" w:lineRule="auto"/>
        <w:ind w:firstLine="709"/>
        <w:jc w:val="both"/>
        <w:rPr>
          <w:rFonts w:ascii="Arial" w:eastAsia="Arial" w:hAnsi="Arial" w:cs="Arial"/>
          <w:b/>
        </w:rPr>
      </w:pPr>
    </w:p>
    <w:p w14:paraId="7B0DC4D2"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XIV.</w:t>
      </w:r>
      <w:r w:rsidRPr="00A96B5A">
        <w:rPr>
          <w:rFonts w:ascii="Arial" w:eastAsia="Arial" w:hAnsi="Arial" w:cs="Arial"/>
        </w:rPr>
        <w:t xml:space="preserve"> Diseñar e implementar programas y acciones tendientes a comunicar el desempeño de la </w:t>
      </w:r>
      <w:r>
        <w:rPr>
          <w:rFonts w:ascii="Arial" w:eastAsia="Arial" w:hAnsi="Arial" w:cs="Arial"/>
        </w:rPr>
        <w:t>Fiscalía E</w:t>
      </w:r>
      <w:r w:rsidRPr="00A96B5A">
        <w:rPr>
          <w:rFonts w:ascii="Arial" w:eastAsia="Arial" w:hAnsi="Arial" w:cs="Arial"/>
        </w:rPr>
        <w:t>specializada, sus resultados, y cualquier otra información que sea de interés público.</w:t>
      </w:r>
    </w:p>
    <w:p w14:paraId="5A44AB5E" w14:textId="77777777" w:rsidR="00B741C8" w:rsidRDefault="00B741C8" w:rsidP="00B741C8">
      <w:pPr>
        <w:spacing w:line="360" w:lineRule="auto"/>
        <w:ind w:firstLine="709"/>
        <w:jc w:val="both"/>
        <w:rPr>
          <w:rFonts w:ascii="Arial" w:eastAsia="Arial" w:hAnsi="Arial" w:cs="Arial"/>
          <w:b/>
        </w:rPr>
      </w:pPr>
    </w:p>
    <w:p w14:paraId="176F1163"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XV.</w:t>
      </w:r>
      <w:r w:rsidRPr="00A96B5A">
        <w:rPr>
          <w:rFonts w:ascii="Arial" w:eastAsia="Arial" w:hAnsi="Arial" w:cs="Arial"/>
        </w:rPr>
        <w:t xml:space="preserve"> Las demá</w:t>
      </w:r>
      <w:r>
        <w:rPr>
          <w:rFonts w:ascii="Arial" w:eastAsia="Arial" w:hAnsi="Arial" w:cs="Arial"/>
        </w:rPr>
        <w:t>s que establezcan esta ley, el Reglamento I</w:t>
      </w:r>
      <w:r w:rsidRPr="00A96B5A">
        <w:rPr>
          <w:rFonts w:ascii="Arial" w:eastAsia="Arial" w:hAnsi="Arial" w:cs="Arial"/>
        </w:rPr>
        <w:t>nterior de la Fiscalía Especializada y otras disposiciones jurídicas aplicables, o que le confieran</w:t>
      </w:r>
      <w:r>
        <w:rPr>
          <w:rFonts w:ascii="Arial" w:eastAsia="Arial" w:hAnsi="Arial" w:cs="Arial"/>
        </w:rPr>
        <w:t xml:space="preserve"> a</w:t>
      </w:r>
      <w:r w:rsidRPr="00A96B5A">
        <w:rPr>
          <w:rFonts w:ascii="Arial" w:eastAsia="Arial" w:hAnsi="Arial" w:cs="Arial"/>
        </w:rPr>
        <w:t xml:space="preserve"> </w:t>
      </w:r>
      <w:r>
        <w:rPr>
          <w:rFonts w:ascii="Arial" w:eastAsia="Arial" w:hAnsi="Arial" w:cs="Arial"/>
        </w:rPr>
        <w:t>la o a</w:t>
      </w:r>
      <w:r w:rsidRPr="00A96B5A">
        <w:rPr>
          <w:rFonts w:ascii="Arial" w:eastAsia="Arial" w:hAnsi="Arial" w:cs="Arial"/>
        </w:rPr>
        <w:t>l Fiscal Anticorrupción o</w:t>
      </w:r>
      <w:r>
        <w:rPr>
          <w:rFonts w:ascii="Arial" w:eastAsia="Arial" w:hAnsi="Arial" w:cs="Arial"/>
        </w:rPr>
        <w:t>, a</w:t>
      </w:r>
      <w:r w:rsidRPr="00A96B5A">
        <w:rPr>
          <w:rFonts w:ascii="Arial" w:eastAsia="Arial" w:hAnsi="Arial" w:cs="Arial"/>
        </w:rPr>
        <w:t xml:space="preserve"> </w:t>
      </w:r>
      <w:r>
        <w:rPr>
          <w:rFonts w:ascii="Arial" w:eastAsia="Arial" w:hAnsi="Arial" w:cs="Arial"/>
        </w:rPr>
        <w:t>la o a</w:t>
      </w:r>
      <w:r w:rsidRPr="00A96B5A">
        <w:rPr>
          <w:rFonts w:ascii="Arial" w:eastAsia="Arial" w:hAnsi="Arial" w:cs="Arial"/>
        </w:rPr>
        <w:t>l Vicefiscal Especializado.</w:t>
      </w:r>
    </w:p>
    <w:p w14:paraId="1AFACD72" w14:textId="77777777" w:rsidR="00B741C8" w:rsidRPr="00A96B5A" w:rsidRDefault="00B741C8" w:rsidP="00B741C8">
      <w:pPr>
        <w:spacing w:line="360" w:lineRule="auto"/>
        <w:jc w:val="both"/>
        <w:rPr>
          <w:rFonts w:ascii="Arial" w:eastAsia="Arial" w:hAnsi="Arial" w:cs="Arial"/>
          <w:b/>
        </w:rPr>
      </w:pPr>
    </w:p>
    <w:p w14:paraId="22A85706" w14:textId="77777777" w:rsidR="00B741C8" w:rsidRDefault="00B741C8" w:rsidP="00B741C8">
      <w:pPr>
        <w:spacing w:line="360" w:lineRule="auto"/>
        <w:jc w:val="both"/>
        <w:rPr>
          <w:rFonts w:ascii="Arial" w:eastAsia="Arial" w:hAnsi="Arial" w:cs="Arial"/>
          <w:b/>
        </w:rPr>
      </w:pPr>
      <w:r w:rsidRPr="00A96B5A">
        <w:rPr>
          <w:rFonts w:ascii="Arial" w:eastAsia="Arial" w:hAnsi="Arial" w:cs="Arial"/>
          <w:b/>
        </w:rPr>
        <w:t>Titular del órgano de control</w:t>
      </w:r>
      <w:r>
        <w:rPr>
          <w:rFonts w:ascii="Arial" w:eastAsia="Arial" w:hAnsi="Arial" w:cs="Arial"/>
          <w:b/>
        </w:rPr>
        <w:t xml:space="preserve"> interno</w:t>
      </w:r>
    </w:p>
    <w:p w14:paraId="2F1F3508" w14:textId="77777777" w:rsidR="00B741C8" w:rsidRPr="00A96B5A" w:rsidRDefault="00B741C8" w:rsidP="00B741C8">
      <w:pPr>
        <w:spacing w:line="360" w:lineRule="auto"/>
        <w:jc w:val="both"/>
        <w:rPr>
          <w:rFonts w:ascii="Arial" w:eastAsia="Arial" w:hAnsi="Arial" w:cs="Arial"/>
        </w:rPr>
      </w:pPr>
      <w:r w:rsidRPr="00A96B5A">
        <w:rPr>
          <w:rFonts w:ascii="Arial" w:eastAsia="Arial" w:hAnsi="Arial" w:cs="Arial"/>
          <w:b/>
        </w:rPr>
        <w:t>Artículo 2</w:t>
      </w:r>
      <w:r>
        <w:rPr>
          <w:rFonts w:ascii="Arial" w:eastAsia="Arial" w:hAnsi="Arial" w:cs="Arial"/>
          <w:b/>
        </w:rPr>
        <w:t>5</w:t>
      </w:r>
      <w:r w:rsidRPr="00A96B5A">
        <w:rPr>
          <w:rFonts w:ascii="Arial" w:eastAsia="Arial" w:hAnsi="Arial" w:cs="Arial"/>
          <w:b/>
        </w:rPr>
        <w:t xml:space="preserve">. </w:t>
      </w:r>
      <w:r w:rsidRPr="00A96B5A">
        <w:rPr>
          <w:rFonts w:ascii="Arial" w:eastAsia="Arial" w:hAnsi="Arial" w:cs="Arial"/>
        </w:rPr>
        <w:t xml:space="preserve">El titular del Órgano de Control </w:t>
      </w:r>
      <w:r>
        <w:rPr>
          <w:rFonts w:ascii="Arial" w:eastAsia="Arial" w:hAnsi="Arial" w:cs="Arial"/>
        </w:rPr>
        <w:t xml:space="preserve">Interno </w:t>
      </w:r>
      <w:r w:rsidRPr="00A96B5A">
        <w:rPr>
          <w:rFonts w:ascii="Arial" w:eastAsia="Arial" w:hAnsi="Arial" w:cs="Arial"/>
        </w:rPr>
        <w:t>tendrá las siguientes facultades y obligaciones:</w:t>
      </w:r>
    </w:p>
    <w:p w14:paraId="5B42420E" w14:textId="77777777" w:rsidR="00B741C8" w:rsidRDefault="00B741C8" w:rsidP="00B741C8">
      <w:pPr>
        <w:spacing w:line="360" w:lineRule="auto"/>
        <w:jc w:val="both"/>
        <w:rPr>
          <w:rFonts w:ascii="Arial" w:eastAsia="Arial" w:hAnsi="Arial" w:cs="Arial"/>
        </w:rPr>
      </w:pPr>
    </w:p>
    <w:p w14:paraId="17ECFE3C" w14:textId="77777777" w:rsidR="00B741C8" w:rsidRDefault="00B741C8" w:rsidP="00B741C8">
      <w:pPr>
        <w:spacing w:line="360" w:lineRule="auto"/>
        <w:jc w:val="both"/>
        <w:rPr>
          <w:rFonts w:ascii="Arial" w:eastAsia="Arial" w:hAnsi="Arial" w:cs="Arial"/>
        </w:rPr>
      </w:pPr>
      <w:r w:rsidRPr="00190681">
        <w:rPr>
          <w:rFonts w:ascii="Arial" w:eastAsia="Arial" w:hAnsi="Arial" w:cs="Arial"/>
          <w:b/>
        </w:rPr>
        <w:t>I.</w:t>
      </w:r>
      <w:r w:rsidRPr="00190681">
        <w:rPr>
          <w:rFonts w:ascii="Arial" w:eastAsia="Arial" w:hAnsi="Arial" w:cs="Arial"/>
        </w:rPr>
        <w:t xml:space="preserve"> Substanciar y resolver sobre las responsabilidades de los servidores públicos del tribunal por faltas administrativas no graves e imponer, en su caso, las sanciones administrativas correspondientes en términos de la legislación aplicable en materia de responsabilidades administrativas.</w:t>
      </w:r>
    </w:p>
    <w:p w14:paraId="79E213E4" w14:textId="77777777" w:rsidR="00B741C8" w:rsidRPr="00A96B5A" w:rsidRDefault="00B741C8" w:rsidP="00B741C8">
      <w:pPr>
        <w:spacing w:line="360" w:lineRule="auto"/>
        <w:jc w:val="both"/>
        <w:rPr>
          <w:rFonts w:ascii="Arial" w:eastAsia="Arial" w:hAnsi="Arial" w:cs="Arial"/>
        </w:rPr>
      </w:pPr>
    </w:p>
    <w:p w14:paraId="712218B2" w14:textId="77777777" w:rsidR="00B741C8" w:rsidRPr="00A96B5A" w:rsidRDefault="00B741C8" w:rsidP="00B741C8">
      <w:pPr>
        <w:spacing w:line="360" w:lineRule="auto"/>
        <w:jc w:val="both"/>
        <w:rPr>
          <w:rFonts w:ascii="Arial" w:eastAsia="Arial" w:hAnsi="Arial" w:cs="Arial"/>
        </w:rPr>
      </w:pPr>
      <w:r w:rsidRPr="00A96B5A">
        <w:rPr>
          <w:rFonts w:ascii="Arial" w:eastAsia="Arial" w:hAnsi="Arial" w:cs="Arial"/>
          <w:b/>
        </w:rPr>
        <w:t>I</w:t>
      </w:r>
      <w:r>
        <w:rPr>
          <w:rFonts w:ascii="Arial" w:eastAsia="Arial" w:hAnsi="Arial" w:cs="Arial"/>
          <w:b/>
        </w:rPr>
        <w:t>I</w:t>
      </w:r>
      <w:r w:rsidRPr="00A96B5A">
        <w:rPr>
          <w:rFonts w:ascii="Arial" w:eastAsia="Arial" w:hAnsi="Arial" w:cs="Arial"/>
          <w:b/>
        </w:rPr>
        <w:t>.</w:t>
      </w:r>
      <w:r w:rsidRPr="00A96B5A">
        <w:rPr>
          <w:rFonts w:ascii="Arial" w:eastAsia="Arial" w:hAnsi="Arial" w:cs="Arial"/>
        </w:rPr>
        <w:t xml:space="preserve"> Recibir quejas y denuncias sobre actos u omisiones que pudiesen representar faltas administrativas </w:t>
      </w:r>
      <w:r>
        <w:rPr>
          <w:rFonts w:ascii="Arial" w:eastAsia="Arial" w:hAnsi="Arial" w:cs="Arial"/>
        </w:rPr>
        <w:t>cometida</w:t>
      </w:r>
      <w:r w:rsidRPr="00A96B5A">
        <w:rPr>
          <w:rFonts w:ascii="Arial" w:eastAsia="Arial" w:hAnsi="Arial" w:cs="Arial"/>
        </w:rPr>
        <w:t xml:space="preserve">s por parte de los servidores públicos de la </w:t>
      </w:r>
      <w:r>
        <w:rPr>
          <w:rFonts w:ascii="Arial" w:eastAsia="Arial" w:hAnsi="Arial" w:cs="Arial"/>
        </w:rPr>
        <w:t>Fiscalía E</w:t>
      </w:r>
      <w:r w:rsidRPr="00A96B5A">
        <w:rPr>
          <w:rFonts w:ascii="Arial" w:eastAsia="Arial" w:hAnsi="Arial" w:cs="Arial"/>
        </w:rPr>
        <w:t>specializada.</w:t>
      </w:r>
    </w:p>
    <w:p w14:paraId="441A6311" w14:textId="77777777" w:rsidR="00B741C8" w:rsidRPr="00A96B5A" w:rsidRDefault="00B741C8" w:rsidP="00B741C8">
      <w:pPr>
        <w:spacing w:line="360" w:lineRule="auto"/>
        <w:jc w:val="both"/>
        <w:rPr>
          <w:rFonts w:ascii="Arial" w:eastAsia="Arial" w:hAnsi="Arial" w:cs="Arial"/>
        </w:rPr>
      </w:pPr>
    </w:p>
    <w:p w14:paraId="43576D80" w14:textId="77777777" w:rsidR="00B741C8" w:rsidRPr="00A96B5A" w:rsidRDefault="00B741C8" w:rsidP="00B741C8">
      <w:pPr>
        <w:spacing w:line="360" w:lineRule="auto"/>
        <w:jc w:val="both"/>
        <w:rPr>
          <w:rFonts w:ascii="Arial" w:eastAsia="Arial" w:hAnsi="Arial" w:cs="Arial"/>
        </w:rPr>
      </w:pPr>
      <w:r w:rsidRPr="00A96B5A">
        <w:rPr>
          <w:rFonts w:ascii="Arial" w:eastAsia="Arial" w:hAnsi="Arial" w:cs="Arial"/>
          <w:b/>
        </w:rPr>
        <w:t>II</w:t>
      </w:r>
      <w:r>
        <w:rPr>
          <w:rFonts w:ascii="Arial" w:eastAsia="Arial" w:hAnsi="Arial" w:cs="Arial"/>
          <w:b/>
        </w:rPr>
        <w:t>I</w:t>
      </w:r>
      <w:r w:rsidRPr="00A96B5A">
        <w:rPr>
          <w:rFonts w:ascii="Arial" w:eastAsia="Arial" w:hAnsi="Arial" w:cs="Arial"/>
          <w:b/>
        </w:rPr>
        <w:t>.</w:t>
      </w:r>
      <w:r w:rsidRPr="00A96B5A">
        <w:rPr>
          <w:rFonts w:ascii="Arial" w:eastAsia="Arial" w:hAnsi="Arial" w:cs="Arial"/>
        </w:rPr>
        <w:t xml:space="preserve"> Efectuar las investigaciones necesarias para esclarecer las faltas administrativas en que pudiesen haber incurrido los servidores públicos de la </w:t>
      </w:r>
      <w:r>
        <w:rPr>
          <w:rFonts w:ascii="Arial" w:eastAsia="Arial" w:hAnsi="Arial" w:cs="Arial"/>
        </w:rPr>
        <w:t>Fiscalía E</w:t>
      </w:r>
      <w:r w:rsidRPr="00A96B5A">
        <w:rPr>
          <w:rFonts w:ascii="Arial" w:eastAsia="Arial" w:hAnsi="Arial" w:cs="Arial"/>
        </w:rPr>
        <w:t>specializada, sin perjuicio de las que, en su caso, deba efectuar el Ministerio Público por la posible comisión de hechos delictivos.</w:t>
      </w:r>
    </w:p>
    <w:p w14:paraId="0C1097AD" w14:textId="77777777" w:rsidR="00B741C8" w:rsidRPr="00A96B5A" w:rsidRDefault="00B741C8" w:rsidP="00B741C8">
      <w:pPr>
        <w:spacing w:line="360" w:lineRule="auto"/>
        <w:jc w:val="both"/>
        <w:rPr>
          <w:rFonts w:ascii="Arial" w:eastAsia="Arial" w:hAnsi="Arial" w:cs="Arial"/>
        </w:rPr>
      </w:pPr>
    </w:p>
    <w:p w14:paraId="739788F5" w14:textId="77777777" w:rsidR="00B741C8" w:rsidRPr="00A96B5A" w:rsidRDefault="00B741C8" w:rsidP="00B741C8">
      <w:pPr>
        <w:spacing w:line="360" w:lineRule="auto"/>
        <w:jc w:val="both"/>
        <w:rPr>
          <w:rFonts w:ascii="Arial" w:eastAsia="Arial" w:hAnsi="Arial" w:cs="Arial"/>
        </w:rPr>
      </w:pPr>
      <w:r w:rsidRPr="00A96B5A">
        <w:rPr>
          <w:rFonts w:ascii="Arial" w:eastAsia="Arial" w:hAnsi="Arial" w:cs="Arial"/>
          <w:b/>
        </w:rPr>
        <w:t>IV.</w:t>
      </w:r>
      <w:r w:rsidRPr="00A96B5A">
        <w:rPr>
          <w:rFonts w:ascii="Arial" w:eastAsia="Arial" w:hAnsi="Arial" w:cs="Arial"/>
        </w:rPr>
        <w:t xml:space="preserve"> </w:t>
      </w:r>
      <w:r>
        <w:rPr>
          <w:rFonts w:ascii="Arial" w:eastAsia="Arial" w:hAnsi="Arial" w:cs="Arial"/>
        </w:rPr>
        <w:t>Imponer</w:t>
      </w:r>
      <w:r w:rsidRPr="00A96B5A">
        <w:rPr>
          <w:rFonts w:ascii="Arial" w:eastAsia="Arial" w:hAnsi="Arial" w:cs="Arial"/>
        </w:rPr>
        <w:t xml:space="preserve"> sanciones administrativas a los servidores públicos de la </w:t>
      </w:r>
      <w:r>
        <w:rPr>
          <w:rFonts w:ascii="Arial" w:eastAsia="Arial" w:hAnsi="Arial" w:cs="Arial"/>
        </w:rPr>
        <w:t>Fiscalía E</w:t>
      </w:r>
      <w:r w:rsidRPr="00A96B5A">
        <w:rPr>
          <w:rFonts w:ascii="Arial" w:eastAsia="Arial" w:hAnsi="Arial" w:cs="Arial"/>
        </w:rPr>
        <w:t>specializada, cuando se haya demostrado que incurrieron en una falta administrativa, independientemente de las demás sanciones que les correspondan, en términos de las disposiciones jurídicas aplicables.</w:t>
      </w:r>
    </w:p>
    <w:p w14:paraId="176E194A" w14:textId="77777777" w:rsidR="00B741C8" w:rsidRPr="00A96B5A" w:rsidRDefault="00B741C8" w:rsidP="00B741C8">
      <w:pPr>
        <w:spacing w:line="360" w:lineRule="auto"/>
        <w:jc w:val="both"/>
        <w:rPr>
          <w:rFonts w:ascii="Arial" w:eastAsia="Arial" w:hAnsi="Arial" w:cs="Arial"/>
          <w:b/>
        </w:rPr>
      </w:pPr>
    </w:p>
    <w:p w14:paraId="75CCF024" w14:textId="77777777" w:rsidR="00B741C8" w:rsidRPr="00A96B5A" w:rsidRDefault="00B741C8" w:rsidP="00B741C8">
      <w:pPr>
        <w:spacing w:line="360" w:lineRule="auto"/>
        <w:jc w:val="both"/>
        <w:rPr>
          <w:rFonts w:ascii="Arial" w:eastAsia="Arial" w:hAnsi="Arial" w:cs="Arial"/>
        </w:rPr>
      </w:pPr>
      <w:r w:rsidRPr="00A96B5A">
        <w:rPr>
          <w:rFonts w:ascii="Arial" w:eastAsia="Arial" w:hAnsi="Arial" w:cs="Arial"/>
          <w:b/>
        </w:rPr>
        <w:t>V.</w:t>
      </w:r>
      <w:r w:rsidRPr="00A96B5A">
        <w:rPr>
          <w:rFonts w:ascii="Arial" w:eastAsia="Arial" w:hAnsi="Arial" w:cs="Arial"/>
        </w:rPr>
        <w:t xml:space="preserve"> Vigilar el cumplimiento de la legislación aplicable en materia de responsabilidades administrativas por parte de los servidores públicos de la </w:t>
      </w:r>
      <w:r>
        <w:rPr>
          <w:rFonts w:ascii="Arial" w:eastAsia="Arial" w:hAnsi="Arial" w:cs="Arial"/>
        </w:rPr>
        <w:t>Fiscalía E</w:t>
      </w:r>
      <w:r w:rsidRPr="00A96B5A">
        <w:rPr>
          <w:rFonts w:ascii="Arial" w:eastAsia="Arial" w:hAnsi="Arial" w:cs="Arial"/>
        </w:rPr>
        <w:t>specializada.</w:t>
      </w:r>
    </w:p>
    <w:p w14:paraId="52258120" w14:textId="77777777" w:rsidR="00B741C8" w:rsidRPr="00A96B5A" w:rsidRDefault="00B741C8" w:rsidP="00B741C8">
      <w:pPr>
        <w:spacing w:line="360" w:lineRule="auto"/>
        <w:jc w:val="both"/>
        <w:rPr>
          <w:rFonts w:ascii="Arial" w:eastAsia="Arial" w:hAnsi="Arial" w:cs="Arial"/>
        </w:rPr>
      </w:pPr>
    </w:p>
    <w:p w14:paraId="03D77FC5" w14:textId="77777777" w:rsidR="00B741C8" w:rsidRPr="00A96B5A" w:rsidRDefault="00B741C8" w:rsidP="00B741C8">
      <w:pPr>
        <w:spacing w:line="360" w:lineRule="auto"/>
        <w:jc w:val="both"/>
        <w:rPr>
          <w:rFonts w:ascii="Arial" w:eastAsia="Arial" w:hAnsi="Arial" w:cs="Arial"/>
        </w:rPr>
      </w:pPr>
      <w:r w:rsidRPr="00A96B5A">
        <w:rPr>
          <w:rFonts w:ascii="Arial" w:eastAsia="Arial" w:hAnsi="Arial" w:cs="Arial"/>
          <w:b/>
        </w:rPr>
        <w:t>VI.</w:t>
      </w:r>
      <w:r w:rsidRPr="00A96B5A">
        <w:rPr>
          <w:rFonts w:ascii="Arial" w:eastAsia="Arial" w:hAnsi="Arial" w:cs="Arial"/>
        </w:rPr>
        <w:t xml:space="preserve"> Supervisar la implementación del sistema interno de control en la </w:t>
      </w:r>
      <w:r>
        <w:rPr>
          <w:rFonts w:ascii="Arial" w:eastAsia="Arial" w:hAnsi="Arial" w:cs="Arial"/>
        </w:rPr>
        <w:t>Fiscalía E</w:t>
      </w:r>
      <w:r w:rsidRPr="00A96B5A">
        <w:rPr>
          <w:rFonts w:ascii="Arial" w:eastAsia="Arial" w:hAnsi="Arial" w:cs="Arial"/>
        </w:rPr>
        <w:t>specializada.</w:t>
      </w:r>
    </w:p>
    <w:p w14:paraId="7D4D658E" w14:textId="77777777" w:rsidR="00B741C8" w:rsidRPr="00A96B5A" w:rsidRDefault="00B741C8" w:rsidP="00B741C8">
      <w:pPr>
        <w:spacing w:line="360" w:lineRule="auto"/>
        <w:jc w:val="both"/>
        <w:rPr>
          <w:rFonts w:ascii="Arial" w:eastAsia="Arial" w:hAnsi="Arial" w:cs="Arial"/>
          <w:b/>
        </w:rPr>
      </w:pPr>
    </w:p>
    <w:p w14:paraId="1D3DF33F" w14:textId="77777777" w:rsidR="00B741C8" w:rsidRPr="00A96B5A" w:rsidRDefault="00B741C8" w:rsidP="00B741C8">
      <w:pPr>
        <w:spacing w:line="360" w:lineRule="auto"/>
        <w:jc w:val="both"/>
        <w:rPr>
          <w:rFonts w:ascii="Arial" w:eastAsia="Arial" w:hAnsi="Arial" w:cs="Arial"/>
        </w:rPr>
      </w:pPr>
      <w:r w:rsidRPr="00A96B5A">
        <w:rPr>
          <w:rFonts w:ascii="Arial" w:eastAsia="Arial" w:hAnsi="Arial" w:cs="Arial"/>
          <w:b/>
        </w:rPr>
        <w:t>VII.</w:t>
      </w:r>
      <w:r w:rsidRPr="00A96B5A">
        <w:rPr>
          <w:rFonts w:ascii="Arial" w:eastAsia="Arial" w:hAnsi="Arial" w:cs="Arial"/>
        </w:rPr>
        <w:t xml:space="preserve"> Desarrollar el sistema de inspección interna de la Fiscalía Especializada y determinar las disposiciones que regulen su organización y funcionamiento.</w:t>
      </w:r>
    </w:p>
    <w:p w14:paraId="6CA978B3" w14:textId="77777777" w:rsidR="00B741C8" w:rsidRPr="00A96B5A" w:rsidRDefault="00B741C8" w:rsidP="00B741C8">
      <w:pPr>
        <w:jc w:val="both"/>
        <w:rPr>
          <w:rFonts w:ascii="Arial" w:eastAsia="Arial" w:hAnsi="Arial" w:cs="Arial"/>
          <w:b/>
        </w:rPr>
      </w:pPr>
    </w:p>
    <w:p w14:paraId="3C884970" w14:textId="77777777" w:rsidR="00B741C8" w:rsidRPr="00A96B5A" w:rsidRDefault="00B741C8" w:rsidP="00B741C8">
      <w:pPr>
        <w:spacing w:line="360" w:lineRule="auto"/>
        <w:jc w:val="both"/>
        <w:rPr>
          <w:rFonts w:ascii="Arial" w:eastAsia="Arial" w:hAnsi="Arial" w:cs="Arial"/>
        </w:rPr>
      </w:pPr>
      <w:r w:rsidRPr="00A96B5A">
        <w:rPr>
          <w:rFonts w:ascii="Arial" w:eastAsia="Arial" w:hAnsi="Arial" w:cs="Arial"/>
          <w:b/>
        </w:rPr>
        <w:t>VIII.</w:t>
      </w:r>
      <w:r w:rsidRPr="00A96B5A">
        <w:rPr>
          <w:rFonts w:ascii="Arial" w:eastAsia="Arial" w:hAnsi="Arial" w:cs="Arial"/>
        </w:rPr>
        <w:t xml:space="preserve"> Diseñar e implementar visitas a las unidades administrativas de la Fiscalía Especializada e informar al Fiscal Anticorrupción sobre los resultados obtenidos.</w:t>
      </w:r>
    </w:p>
    <w:p w14:paraId="5376226E" w14:textId="77777777" w:rsidR="00B741C8" w:rsidRPr="00A96B5A" w:rsidRDefault="00B741C8" w:rsidP="00B741C8">
      <w:pPr>
        <w:jc w:val="both"/>
        <w:rPr>
          <w:rFonts w:ascii="Arial" w:eastAsia="Arial" w:hAnsi="Arial" w:cs="Arial"/>
          <w:b/>
        </w:rPr>
      </w:pPr>
    </w:p>
    <w:p w14:paraId="7613C082" w14:textId="77777777" w:rsidR="00B741C8" w:rsidRPr="00A96B5A" w:rsidRDefault="00B741C8" w:rsidP="00B741C8">
      <w:pPr>
        <w:spacing w:line="360" w:lineRule="auto"/>
        <w:jc w:val="both"/>
        <w:rPr>
          <w:rFonts w:ascii="Arial" w:eastAsia="Arial" w:hAnsi="Arial" w:cs="Arial"/>
        </w:rPr>
      </w:pPr>
      <w:r w:rsidRPr="00A96B5A">
        <w:rPr>
          <w:rFonts w:ascii="Arial" w:eastAsia="Arial" w:hAnsi="Arial" w:cs="Arial"/>
          <w:b/>
        </w:rPr>
        <w:t>IX.</w:t>
      </w:r>
      <w:r w:rsidRPr="00A96B5A">
        <w:rPr>
          <w:rFonts w:ascii="Arial" w:eastAsia="Arial" w:hAnsi="Arial" w:cs="Arial"/>
        </w:rPr>
        <w:t xml:space="preserve"> Proponer a</w:t>
      </w:r>
      <w:r>
        <w:rPr>
          <w:rFonts w:ascii="Arial" w:eastAsia="Arial" w:hAnsi="Arial" w:cs="Arial"/>
        </w:rPr>
        <w:t xml:space="preserve"> la o a</w:t>
      </w:r>
      <w:r w:rsidRPr="00A96B5A">
        <w:rPr>
          <w:rFonts w:ascii="Arial" w:eastAsia="Arial" w:hAnsi="Arial" w:cs="Arial"/>
        </w:rPr>
        <w:t xml:space="preserve">l Fiscal Anticorrupción políticas, lineamientos y criterios para la evaluación del desempeño de las unidades administrativas de la </w:t>
      </w:r>
      <w:r>
        <w:rPr>
          <w:rFonts w:ascii="Arial" w:eastAsia="Arial" w:hAnsi="Arial" w:cs="Arial"/>
        </w:rPr>
        <w:t>Fiscalía E</w:t>
      </w:r>
      <w:r w:rsidRPr="00A96B5A">
        <w:rPr>
          <w:rFonts w:ascii="Arial" w:eastAsia="Arial" w:hAnsi="Arial" w:cs="Arial"/>
        </w:rPr>
        <w:t>specializada.</w:t>
      </w:r>
    </w:p>
    <w:p w14:paraId="6ECD204D" w14:textId="77777777" w:rsidR="00B741C8" w:rsidRPr="00A96B5A" w:rsidRDefault="00B741C8" w:rsidP="00B741C8">
      <w:pPr>
        <w:jc w:val="both"/>
        <w:rPr>
          <w:rFonts w:ascii="Arial" w:eastAsia="Arial" w:hAnsi="Arial" w:cs="Arial"/>
          <w:b/>
        </w:rPr>
      </w:pPr>
    </w:p>
    <w:p w14:paraId="4E5D2B86" w14:textId="77777777" w:rsidR="00B741C8" w:rsidRPr="00A96B5A" w:rsidRDefault="00B741C8" w:rsidP="00B741C8">
      <w:pPr>
        <w:spacing w:line="360" w:lineRule="auto"/>
        <w:jc w:val="both"/>
        <w:rPr>
          <w:rFonts w:ascii="Arial" w:eastAsia="Arial" w:hAnsi="Arial" w:cs="Arial"/>
        </w:rPr>
      </w:pPr>
      <w:r w:rsidRPr="00A96B5A">
        <w:rPr>
          <w:rFonts w:ascii="Arial" w:eastAsia="Arial" w:hAnsi="Arial" w:cs="Arial"/>
          <w:b/>
        </w:rPr>
        <w:t>X.</w:t>
      </w:r>
      <w:r w:rsidRPr="00A96B5A">
        <w:rPr>
          <w:rFonts w:ascii="Arial" w:eastAsia="Arial" w:hAnsi="Arial" w:cs="Arial"/>
        </w:rPr>
        <w:t xml:space="preserve"> Efectuar propuestas para mejorar el desempeño de las unidades administrativas de la </w:t>
      </w:r>
      <w:r>
        <w:rPr>
          <w:rFonts w:ascii="Arial" w:eastAsia="Arial" w:hAnsi="Arial" w:cs="Arial"/>
        </w:rPr>
        <w:t>Fiscalía E</w:t>
      </w:r>
      <w:r w:rsidRPr="00A96B5A">
        <w:rPr>
          <w:rFonts w:ascii="Arial" w:eastAsia="Arial" w:hAnsi="Arial" w:cs="Arial"/>
        </w:rPr>
        <w:t>specializada, principalmente, de las que tengan relación directa con el público.</w:t>
      </w:r>
    </w:p>
    <w:p w14:paraId="675B8FC4" w14:textId="77777777" w:rsidR="00B741C8" w:rsidRPr="00A96B5A" w:rsidRDefault="00B741C8" w:rsidP="00B741C8">
      <w:pPr>
        <w:jc w:val="both"/>
        <w:rPr>
          <w:rFonts w:ascii="Arial" w:eastAsia="Arial" w:hAnsi="Arial" w:cs="Arial"/>
          <w:b/>
        </w:rPr>
      </w:pPr>
    </w:p>
    <w:p w14:paraId="3EA7351C" w14:textId="77777777" w:rsidR="00B741C8" w:rsidRPr="00A96B5A" w:rsidRDefault="00B741C8" w:rsidP="00B741C8">
      <w:pPr>
        <w:spacing w:line="360" w:lineRule="auto"/>
        <w:jc w:val="both"/>
        <w:rPr>
          <w:rFonts w:ascii="Arial" w:eastAsia="Arial" w:hAnsi="Arial" w:cs="Arial"/>
        </w:rPr>
      </w:pPr>
      <w:r w:rsidRPr="00A96B5A">
        <w:rPr>
          <w:rFonts w:ascii="Arial" w:eastAsia="Arial" w:hAnsi="Arial" w:cs="Arial"/>
          <w:b/>
        </w:rPr>
        <w:t>XI.</w:t>
      </w:r>
      <w:r w:rsidRPr="00A96B5A">
        <w:rPr>
          <w:rFonts w:ascii="Arial" w:eastAsia="Arial" w:hAnsi="Arial" w:cs="Arial"/>
        </w:rPr>
        <w:t xml:space="preserve"> Intervenir en los procesos de entrega-recepción, transferencia y desincorporación relacionados con la </w:t>
      </w:r>
      <w:r>
        <w:rPr>
          <w:rFonts w:ascii="Arial" w:eastAsia="Arial" w:hAnsi="Arial" w:cs="Arial"/>
        </w:rPr>
        <w:t>Fiscalía E</w:t>
      </w:r>
      <w:r w:rsidRPr="00A96B5A">
        <w:rPr>
          <w:rFonts w:ascii="Arial" w:eastAsia="Arial" w:hAnsi="Arial" w:cs="Arial"/>
        </w:rPr>
        <w:t>specializada, de conformidad con las disposiciones jurídicas aplicables, para dar fe al acto realizado.</w:t>
      </w:r>
    </w:p>
    <w:p w14:paraId="2FAD4405" w14:textId="77777777" w:rsidR="00B741C8" w:rsidRPr="00A96B5A" w:rsidRDefault="00B741C8" w:rsidP="00B741C8">
      <w:pPr>
        <w:jc w:val="both"/>
        <w:rPr>
          <w:rFonts w:ascii="Arial" w:eastAsia="Arial" w:hAnsi="Arial" w:cs="Arial"/>
          <w:b/>
        </w:rPr>
      </w:pPr>
    </w:p>
    <w:p w14:paraId="25174D48" w14:textId="77777777" w:rsidR="00B741C8" w:rsidRPr="00A96B5A" w:rsidRDefault="00B741C8" w:rsidP="00B741C8">
      <w:pPr>
        <w:spacing w:line="360" w:lineRule="auto"/>
        <w:jc w:val="both"/>
        <w:rPr>
          <w:rFonts w:ascii="Arial" w:eastAsia="Arial" w:hAnsi="Arial" w:cs="Arial"/>
        </w:rPr>
      </w:pPr>
      <w:r w:rsidRPr="00A96B5A">
        <w:rPr>
          <w:rFonts w:ascii="Arial" w:eastAsia="Arial" w:hAnsi="Arial" w:cs="Arial"/>
          <w:b/>
        </w:rPr>
        <w:lastRenderedPageBreak/>
        <w:t>XII.</w:t>
      </w:r>
      <w:r w:rsidRPr="00A96B5A">
        <w:rPr>
          <w:rFonts w:ascii="Arial" w:eastAsia="Arial" w:hAnsi="Arial" w:cs="Arial"/>
        </w:rPr>
        <w:t xml:space="preserve"> Requerir a los servidores públicos que dejen de formar parte de la Fiscalía Especializada y que no llevasen a cabo la entrega de los recursos inherentes a su cargo, el cumplimiento de la normativa aplicable en materia de entrega-recepción.</w:t>
      </w:r>
    </w:p>
    <w:p w14:paraId="09FC985A" w14:textId="77777777" w:rsidR="00B741C8" w:rsidRPr="00A96B5A" w:rsidRDefault="00B741C8" w:rsidP="00B741C8">
      <w:pPr>
        <w:jc w:val="both"/>
        <w:rPr>
          <w:rFonts w:ascii="Arial" w:eastAsia="Arial" w:hAnsi="Arial" w:cs="Arial"/>
          <w:b/>
        </w:rPr>
      </w:pPr>
    </w:p>
    <w:p w14:paraId="3A6D7C54" w14:textId="77777777" w:rsidR="00B741C8" w:rsidRPr="00A96B5A" w:rsidRDefault="00B741C8" w:rsidP="00B741C8">
      <w:pPr>
        <w:spacing w:line="360" w:lineRule="auto"/>
        <w:jc w:val="both"/>
        <w:rPr>
          <w:rFonts w:ascii="Arial" w:eastAsia="Arial" w:hAnsi="Arial" w:cs="Arial"/>
        </w:rPr>
      </w:pPr>
      <w:r w:rsidRPr="00A96B5A">
        <w:rPr>
          <w:rFonts w:ascii="Arial" w:eastAsia="Arial" w:hAnsi="Arial" w:cs="Arial"/>
          <w:b/>
        </w:rPr>
        <w:t>XIII.</w:t>
      </w:r>
      <w:r w:rsidRPr="00A96B5A">
        <w:rPr>
          <w:rFonts w:ascii="Arial" w:eastAsia="Arial" w:hAnsi="Arial" w:cs="Arial"/>
        </w:rPr>
        <w:t xml:space="preserve"> Proporcionar asesoría y capacitación al personal de la Fiscalía Especializada sobre los procesos de entrega-recepción, transferencia y desincorporación.</w:t>
      </w:r>
    </w:p>
    <w:p w14:paraId="15476EDF" w14:textId="77777777" w:rsidR="00B741C8" w:rsidRPr="00A96B5A" w:rsidRDefault="00B741C8" w:rsidP="00B741C8">
      <w:pPr>
        <w:jc w:val="both"/>
        <w:rPr>
          <w:rFonts w:ascii="Arial" w:eastAsia="Arial" w:hAnsi="Arial" w:cs="Arial"/>
          <w:b/>
        </w:rPr>
      </w:pPr>
    </w:p>
    <w:p w14:paraId="70751802" w14:textId="77777777" w:rsidR="00B741C8" w:rsidRPr="00A96B5A" w:rsidRDefault="00B741C8" w:rsidP="00B741C8">
      <w:pPr>
        <w:spacing w:line="360" w:lineRule="auto"/>
        <w:jc w:val="both"/>
        <w:rPr>
          <w:rFonts w:ascii="Arial" w:eastAsia="Arial" w:hAnsi="Arial" w:cs="Arial"/>
        </w:rPr>
      </w:pPr>
      <w:r w:rsidRPr="00A96B5A">
        <w:rPr>
          <w:rFonts w:ascii="Arial" w:eastAsia="Arial" w:hAnsi="Arial" w:cs="Arial"/>
          <w:b/>
        </w:rPr>
        <w:t>XIV.</w:t>
      </w:r>
      <w:r w:rsidRPr="00A96B5A">
        <w:rPr>
          <w:rFonts w:ascii="Arial" w:eastAsia="Arial" w:hAnsi="Arial" w:cs="Arial"/>
        </w:rPr>
        <w:t xml:space="preserve"> Elaborar e implementar el programa anual de auditorías aplicable a la </w:t>
      </w:r>
      <w:r>
        <w:rPr>
          <w:rFonts w:ascii="Arial" w:eastAsia="Arial" w:hAnsi="Arial" w:cs="Arial"/>
        </w:rPr>
        <w:t>Fiscalía E</w:t>
      </w:r>
      <w:r w:rsidRPr="00A96B5A">
        <w:rPr>
          <w:rFonts w:ascii="Arial" w:eastAsia="Arial" w:hAnsi="Arial" w:cs="Arial"/>
        </w:rPr>
        <w:t>specializada.</w:t>
      </w:r>
    </w:p>
    <w:p w14:paraId="5726EB01" w14:textId="77777777" w:rsidR="00B741C8" w:rsidRPr="00A96B5A" w:rsidRDefault="00B741C8" w:rsidP="00B741C8">
      <w:pPr>
        <w:jc w:val="both"/>
        <w:rPr>
          <w:rFonts w:ascii="Arial" w:eastAsia="Arial" w:hAnsi="Arial" w:cs="Arial"/>
          <w:b/>
        </w:rPr>
      </w:pPr>
    </w:p>
    <w:p w14:paraId="0B125CF5" w14:textId="77777777" w:rsidR="00B741C8" w:rsidRPr="00A96B5A" w:rsidRDefault="00B741C8" w:rsidP="00B741C8">
      <w:pPr>
        <w:spacing w:line="360" w:lineRule="auto"/>
        <w:jc w:val="both"/>
        <w:rPr>
          <w:rFonts w:ascii="Arial" w:eastAsia="Arial" w:hAnsi="Arial" w:cs="Arial"/>
        </w:rPr>
      </w:pPr>
      <w:r w:rsidRPr="00A96B5A">
        <w:rPr>
          <w:rFonts w:ascii="Arial" w:eastAsia="Arial" w:hAnsi="Arial" w:cs="Arial"/>
          <w:b/>
        </w:rPr>
        <w:t>XV.</w:t>
      </w:r>
      <w:r w:rsidRPr="00A96B5A">
        <w:rPr>
          <w:rFonts w:ascii="Arial" w:eastAsia="Arial" w:hAnsi="Arial" w:cs="Arial"/>
        </w:rPr>
        <w:t xml:space="preserve"> Realizar las auditorías y demás actos de fiscalización necesarios para verificar el estricto cumplimiento de las disposiciones jurídicas aplicables en materia de responsabilidades administrativas por parte del personal de la </w:t>
      </w:r>
      <w:r>
        <w:rPr>
          <w:rFonts w:ascii="Arial" w:eastAsia="Arial" w:hAnsi="Arial" w:cs="Arial"/>
        </w:rPr>
        <w:t>Fiscalía E</w:t>
      </w:r>
      <w:r w:rsidRPr="00A96B5A">
        <w:rPr>
          <w:rFonts w:ascii="Arial" w:eastAsia="Arial" w:hAnsi="Arial" w:cs="Arial"/>
        </w:rPr>
        <w:t>specializada, de conformidad con las normas, las políticas y los lineamientos emitidos por la autoridad competente.</w:t>
      </w:r>
    </w:p>
    <w:p w14:paraId="5A84E371" w14:textId="77777777" w:rsidR="00B741C8" w:rsidRPr="00A96B5A" w:rsidRDefault="00B741C8" w:rsidP="00B741C8">
      <w:pPr>
        <w:jc w:val="both"/>
        <w:rPr>
          <w:rFonts w:ascii="Arial" w:eastAsia="Arial" w:hAnsi="Arial" w:cs="Arial"/>
          <w:b/>
        </w:rPr>
      </w:pPr>
    </w:p>
    <w:p w14:paraId="371647FC" w14:textId="77777777" w:rsidR="00B741C8" w:rsidRPr="00A96B5A" w:rsidRDefault="00B741C8" w:rsidP="00B741C8">
      <w:pPr>
        <w:spacing w:line="360" w:lineRule="auto"/>
        <w:jc w:val="both"/>
        <w:rPr>
          <w:rFonts w:ascii="Arial" w:eastAsia="Arial" w:hAnsi="Arial" w:cs="Arial"/>
        </w:rPr>
      </w:pPr>
      <w:r w:rsidRPr="00A96B5A">
        <w:rPr>
          <w:rFonts w:ascii="Arial" w:eastAsia="Arial" w:hAnsi="Arial" w:cs="Arial"/>
          <w:b/>
        </w:rPr>
        <w:t>XVI.</w:t>
      </w:r>
      <w:r w:rsidRPr="00A96B5A">
        <w:rPr>
          <w:rFonts w:ascii="Arial" w:eastAsia="Arial" w:hAnsi="Arial" w:cs="Arial"/>
        </w:rPr>
        <w:t xml:space="preserve"> Remitir a</w:t>
      </w:r>
      <w:r>
        <w:rPr>
          <w:rFonts w:ascii="Arial" w:eastAsia="Arial" w:hAnsi="Arial" w:cs="Arial"/>
        </w:rPr>
        <w:t xml:space="preserve"> </w:t>
      </w:r>
      <w:r w:rsidRPr="00A96B5A">
        <w:rPr>
          <w:rFonts w:ascii="Arial" w:eastAsia="Arial" w:hAnsi="Arial" w:cs="Arial"/>
        </w:rPr>
        <w:t>l</w:t>
      </w:r>
      <w:r>
        <w:rPr>
          <w:rFonts w:ascii="Arial" w:eastAsia="Arial" w:hAnsi="Arial" w:cs="Arial"/>
        </w:rPr>
        <w:t>a o al</w:t>
      </w:r>
      <w:r w:rsidRPr="00A96B5A">
        <w:rPr>
          <w:rFonts w:ascii="Arial" w:eastAsia="Arial" w:hAnsi="Arial" w:cs="Arial"/>
        </w:rPr>
        <w:t xml:space="preserve"> Fiscal Anticorrupción, trimestralmente o cuando este lo requiera, informes sobre las investigaciones, las auditorías o los demás actos de fiscalización que hubiese realizado, sus resultados, y el seguimiento de las recomendaciones emitidas en el ámbito de su competencia.</w:t>
      </w:r>
    </w:p>
    <w:p w14:paraId="6CD45188" w14:textId="77777777" w:rsidR="00B741C8" w:rsidRPr="00A96B5A" w:rsidRDefault="00B741C8" w:rsidP="00B741C8">
      <w:pPr>
        <w:jc w:val="both"/>
        <w:rPr>
          <w:rFonts w:ascii="Arial" w:eastAsia="Arial" w:hAnsi="Arial" w:cs="Arial"/>
          <w:b/>
        </w:rPr>
      </w:pPr>
    </w:p>
    <w:p w14:paraId="2848B715" w14:textId="77777777" w:rsidR="00B741C8" w:rsidRPr="00A96B5A" w:rsidRDefault="00B741C8" w:rsidP="00B741C8">
      <w:pPr>
        <w:spacing w:line="360" w:lineRule="auto"/>
        <w:jc w:val="both"/>
        <w:rPr>
          <w:rFonts w:ascii="Arial" w:eastAsia="Arial" w:hAnsi="Arial" w:cs="Arial"/>
        </w:rPr>
      </w:pPr>
      <w:r w:rsidRPr="00A96B5A">
        <w:rPr>
          <w:rFonts w:ascii="Arial" w:eastAsia="Arial" w:hAnsi="Arial" w:cs="Arial"/>
          <w:b/>
        </w:rPr>
        <w:t>XVII.</w:t>
      </w:r>
      <w:r w:rsidRPr="00A96B5A">
        <w:rPr>
          <w:rFonts w:ascii="Arial" w:eastAsia="Arial" w:hAnsi="Arial" w:cs="Arial"/>
        </w:rPr>
        <w:t xml:space="preserve"> Requerir a las unidades administrativas de la Fiscalía Especializada la información y documentación necesarias para el ejercicio de sus facultades y obligaciones, en términos de las disposiciones jurídicas aplicables, salvo aquella que se encuentre relacionada con las funciones propias de la investigación y el ejercicio de la acción penal por hechos posiblemente delictivos en materia de corrupción.</w:t>
      </w:r>
    </w:p>
    <w:p w14:paraId="08A47108" w14:textId="77777777" w:rsidR="00B741C8" w:rsidRPr="00A96B5A" w:rsidRDefault="00B741C8" w:rsidP="00B741C8">
      <w:pPr>
        <w:jc w:val="both"/>
        <w:rPr>
          <w:rFonts w:ascii="Arial" w:eastAsia="Arial" w:hAnsi="Arial" w:cs="Arial"/>
          <w:b/>
        </w:rPr>
      </w:pPr>
    </w:p>
    <w:p w14:paraId="2790EF90" w14:textId="77777777" w:rsidR="00B741C8" w:rsidRPr="00A96B5A" w:rsidRDefault="00B741C8" w:rsidP="00B741C8">
      <w:pPr>
        <w:spacing w:line="360" w:lineRule="auto"/>
        <w:jc w:val="both"/>
        <w:rPr>
          <w:rFonts w:ascii="Arial" w:eastAsia="Arial" w:hAnsi="Arial" w:cs="Arial"/>
        </w:rPr>
      </w:pPr>
      <w:r w:rsidRPr="00A96B5A">
        <w:rPr>
          <w:rFonts w:ascii="Arial" w:eastAsia="Arial" w:hAnsi="Arial" w:cs="Arial"/>
          <w:b/>
        </w:rPr>
        <w:t>XVIII.</w:t>
      </w:r>
      <w:r w:rsidRPr="00A96B5A">
        <w:rPr>
          <w:rFonts w:ascii="Arial" w:eastAsia="Arial" w:hAnsi="Arial" w:cs="Arial"/>
        </w:rPr>
        <w:t xml:space="preserve"> Llevar el control y dar seguimiento a las observaciones y recomendaciones que se formulen como resultado de la práctica de auditorías en la </w:t>
      </w:r>
      <w:r>
        <w:rPr>
          <w:rFonts w:ascii="Arial" w:eastAsia="Arial" w:hAnsi="Arial" w:cs="Arial"/>
        </w:rPr>
        <w:t>Fiscalía E</w:t>
      </w:r>
      <w:r w:rsidRPr="00A96B5A">
        <w:rPr>
          <w:rFonts w:ascii="Arial" w:eastAsia="Arial" w:hAnsi="Arial" w:cs="Arial"/>
        </w:rPr>
        <w:t>specializada, así como a las derivadas de otros actos de fiscalización, hasta que estuviesen totalmente solventadas.</w:t>
      </w:r>
    </w:p>
    <w:p w14:paraId="7E432EDE" w14:textId="77777777" w:rsidR="00B741C8" w:rsidRPr="00A96B5A" w:rsidRDefault="00B741C8" w:rsidP="00B741C8">
      <w:pPr>
        <w:jc w:val="both"/>
        <w:rPr>
          <w:rFonts w:ascii="Arial" w:eastAsia="Arial" w:hAnsi="Arial" w:cs="Arial"/>
          <w:b/>
        </w:rPr>
      </w:pPr>
    </w:p>
    <w:p w14:paraId="7269E665" w14:textId="77777777" w:rsidR="00B741C8" w:rsidRPr="00A96B5A" w:rsidRDefault="00B741C8" w:rsidP="00B741C8">
      <w:pPr>
        <w:spacing w:line="360" w:lineRule="auto"/>
        <w:jc w:val="both"/>
        <w:rPr>
          <w:rFonts w:ascii="Arial" w:eastAsia="Arial" w:hAnsi="Arial" w:cs="Arial"/>
        </w:rPr>
      </w:pPr>
      <w:r w:rsidRPr="00A96B5A">
        <w:rPr>
          <w:rFonts w:ascii="Arial" w:eastAsia="Arial" w:hAnsi="Arial" w:cs="Arial"/>
          <w:b/>
        </w:rPr>
        <w:t>XIX.</w:t>
      </w:r>
      <w:r w:rsidRPr="00A96B5A">
        <w:rPr>
          <w:rFonts w:ascii="Arial" w:eastAsia="Arial" w:hAnsi="Arial" w:cs="Arial"/>
        </w:rPr>
        <w:t xml:space="preserve"> Recibir las declaraciones de situación patrimonial y de conflicto de interés de los servidores públicos de la </w:t>
      </w:r>
      <w:r>
        <w:rPr>
          <w:rFonts w:ascii="Arial" w:eastAsia="Arial" w:hAnsi="Arial" w:cs="Arial"/>
        </w:rPr>
        <w:t>Fiscalía E</w:t>
      </w:r>
      <w:r w:rsidRPr="00A96B5A">
        <w:rPr>
          <w:rFonts w:ascii="Arial" w:eastAsia="Arial" w:hAnsi="Arial" w:cs="Arial"/>
        </w:rPr>
        <w:t>specializada, en términos de las disposiciones jurídicas aplicables y conforme a los lineamientos emitidos para tal efecto.</w:t>
      </w:r>
    </w:p>
    <w:p w14:paraId="63B89252" w14:textId="77777777" w:rsidR="00B741C8" w:rsidRPr="00A96B5A" w:rsidRDefault="00B741C8" w:rsidP="00B741C8">
      <w:pPr>
        <w:jc w:val="both"/>
        <w:rPr>
          <w:rFonts w:ascii="Arial" w:eastAsia="Arial" w:hAnsi="Arial" w:cs="Arial"/>
          <w:b/>
          <w:highlight w:val="yellow"/>
        </w:rPr>
      </w:pPr>
    </w:p>
    <w:p w14:paraId="3AD247B4" w14:textId="35D031D0" w:rsidR="00B741C8" w:rsidRPr="00A96B5A" w:rsidRDefault="00B741C8" w:rsidP="00B741C8">
      <w:pPr>
        <w:spacing w:line="360" w:lineRule="auto"/>
        <w:jc w:val="both"/>
        <w:rPr>
          <w:rFonts w:ascii="Arial" w:eastAsia="Arial" w:hAnsi="Arial" w:cs="Arial"/>
        </w:rPr>
      </w:pPr>
      <w:r w:rsidRPr="00A96B5A">
        <w:rPr>
          <w:rFonts w:ascii="Arial" w:eastAsia="Arial" w:hAnsi="Arial" w:cs="Arial"/>
          <w:b/>
        </w:rPr>
        <w:t>XX.</w:t>
      </w:r>
      <w:r w:rsidRPr="00A96B5A">
        <w:rPr>
          <w:rFonts w:ascii="Arial" w:eastAsia="Arial" w:hAnsi="Arial" w:cs="Arial"/>
        </w:rPr>
        <w:t xml:space="preserve"> </w:t>
      </w:r>
      <w:r w:rsidR="00C51AAA" w:rsidRPr="00C51AAA">
        <w:rPr>
          <w:rFonts w:ascii="Arial" w:eastAsia="Arial" w:hAnsi="Arial" w:cs="Arial"/>
        </w:rPr>
        <w:t>Las demás que, como titular de un órgano de control interno, le correspondan de conformidad con la legislación aplicable en materia de responsabilidades administrativas; establezcan esta ley, el Reglamento Interior de la Fiscalía Especializada y otras disposiciones jurídicas aplicables; o le encomiende la o el Fiscal Anticorrupción; así como las atribuciones que, en su carácter de autoridad garante estatal, le otorgue la legislación aplicable en la materia de responsabilidades administrativas, de transparencia, acceso a la información y protección de datos personales</w:t>
      </w:r>
      <w:r w:rsidRPr="00A96B5A">
        <w:rPr>
          <w:rFonts w:ascii="Arial" w:eastAsia="Arial" w:hAnsi="Arial" w:cs="Arial"/>
        </w:rPr>
        <w:t>.</w:t>
      </w:r>
    </w:p>
    <w:p w14:paraId="2C7E7F3B" w14:textId="1B64E08A" w:rsidR="005463A4" w:rsidRPr="005463A4" w:rsidRDefault="005463A4" w:rsidP="005463A4">
      <w:pPr>
        <w:spacing w:line="360" w:lineRule="auto"/>
        <w:jc w:val="right"/>
        <w:rPr>
          <w:bCs/>
          <w:sz w:val="18"/>
          <w:szCs w:val="18"/>
        </w:rPr>
      </w:pPr>
      <w:r>
        <w:rPr>
          <w:rFonts w:eastAsia="MS Mincho"/>
          <w:bCs/>
          <w:i/>
          <w:iCs/>
          <w:color w:val="0000FF"/>
          <w:sz w:val="18"/>
          <w:szCs w:val="18"/>
        </w:rPr>
        <w:t>Fracción</w:t>
      </w:r>
      <w:r w:rsidRPr="005463A4">
        <w:rPr>
          <w:rFonts w:eastAsia="MS Mincho"/>
          <w:bCs/>
          <w:i/>
          <w:iCs/>
          <w:color w:val="0000FF"/>
          <w:sz w:val="18"/>
          <w:szCs w:val="18"/>
        </w:rPr>
        <w:t xml:space="preserve"> </w:t>
      </w:r>
      <w:r>
        <w:rPr>
          <w:rFonts w:eastAsia="MS Mincho"/>
          <w:bCs/>
          <w:i/>
          <w:iCs/>
          <w:color w:val="0000FF"/>
          <w:sz w:val="18"/>
          <w:szCs w:val="18"/>
        </w:rPr>
        <w:t>reformada</w:t>
      </w:r>
      <w:r w:rsidRPr="005463A4">
        <w:rPr>
          <w:rFonts w:eastAsia="MS Mincho"/>
          <w:bCs/>
          <w:i/>
          <w:iCs/>
          <w:color w:val="0000FF"/>
          <w:sz w:val="18"/>
          <w:szCs w:val="18"/>
        </w:rPr>
        <w:t xml:space="preserve"> D.O. </w:t>
      </w:r>
      <w:r>
        <w:rPr>
          <w:rFonts w:eastAsia="MS Mincho"/>
          <w:bCs/>
          <w:i/>
          <w:iCs/>
          <w:color w:val="0000FF"/>
          <w:sz w:val="18"/>
          <w:szCs w:val="18"/>
        </w:rPr>
        <w:t>28</w:t>
      </w:r>
      <w:r w:rsidRPr="005463A4">
        <w:rPr>
          <w:rFonts w:eastAsia="MS Mincho"/>
          <w:bCs/>
          <w:i/>
          <w:iCs/>
          <w:color w:val="0000FF"/>
          <w:sz w:val="18"/>
          <w:szCs w:val="18"/>
        </w:rPr>
        <w:t>-0</w:t>
      </w:r>
      <w:r>
        <w:rPr>
          <w:rFonts w:eastAsia="MS Mincho"/>
          <w:bCs/>
          <w:i/>
          <w:iCs/>
          <w:color w:val="0000FF"/>
          <w:sz w:val="18"/>
          <w:szCs w:val="18"/>
        </w:rPr>
        <w:t>7</w:t>
      </w:r>
      <w:r w:rsidRPr="005463A4">
        <w:rPr>
          <w:rFonts w:eastAsia="MS Mincho"/>
          <w:bCs/>
          <w:i/>
          <w:iCs/>
          <w:color w:val="0000FF"/>
          <w:sz w:val="18"/>
          <w:szCs w:val="18"/>
        </w:rPr>
        <w:t>-202</w:t>
      </w:r>
      <w:r>
        <w:rPr>
          <w:rFonts w:eastAsia="MS Mincho"/>
          <w:bCs/>
          <w:i/>
          <w:iCs/>
          <w:color w:val="0000FF"/>
          <w:sz w:val="18"/>
          <w:szCs w:val="18"/>
        </w:rPr>
        <w:t>5</w:t>
      </w:r>
    </w:p>
    <w:p w14:paraId="30159E28" w14:textId="77777777" w:rsidR="00B741C8" w:rsidRPr="00A96B5A" w:rsidRDefault="00B741C8" w:rsidP="00B741C8">
      <w:pPr>
        <w:jc w:val="both"/>
        <w:rPr>
          <w:rFonts w:ascii="Arial" w:eastAsia="Arial" w:hAnsi="Arial" w:cs="Arial"/>
        </w:rPr>
      </w:pPr>
    </w:p>
    <w:p w14:paraId="48612F3C" w14:textId="77777777" w:rsidR="00B741C8" w:rsidRPr="004B59D2" w:rsidRDefault="00B741C8" w:rsidP="00B741C8">
      <w:pPr>
        <w:spacing w:line="360" w:lineRule="auto"/>
        <w:jc w:val="both"/>
        <w:rPr>
          <w:rFonts w:ascii="Arial" w:eastAsia="Arial" w:hAnsi="Arial" w:cs="Arial"/>
        </w:rPr>
      </w:pPr>
      <w:r>
        <w:rPr>
          <w:rFonts w:ascii="Arial" w:eastAsia="Arial" w:hAnsi="Arial" w:cs="Arial"/>
        </w:rPr>
        <w:t>La o e</w:t>
      </w:r>
      <w:r w:rsidRPr="00A96B5A">
        <w:rPr>
          <w:rFonts w:ascii="Arial" w:eastAsia="Arial" w:hAnsi="Arial" w:cs="Arial"/>
        </w:rPr>
        <w:t>l Titular del Órgano de Control Interno tendrá el carácter de contralor. El ejercicio de las facultades y obligaciones referidas en este artículo estará circunscrito al adecuado manejo, aplicación y administración de los recursos y bienes públicos de la Fiscalía Especializada por parte de los servidores públicos que formen parte de ella, en el ejercicio de las facultades y obligaciones que, según el cargo, les correspondan.</w:t>
      </w:r>
    </w:p>
    <w:p w14:paraId="535DEE4E" w14:textId="77777777" w:rsidR="00B741C8" w:rsidRDefault="00B741C8" w:rsidP="00B741C8">
      <w:pPr>
        <w:spacing w:line="360" w:lineRule="auto"/>
        <w:jc w:val="both"/>
        <w:rPr>
          <w:rFonts w:ascii="Arial" w:hAnsi="Arial" w:cs="Arial"/>
          <w:b/>
        </w:rPr>
      </w:pPr>
    </w:p>
    <w:p w14:paraId="558C1A8C" w14:textId="77777777" w:rsidR="00B741C8" w:rsidRDefault="00B741C8" w:rsidP="00B741C8">
      <w:pPr>
        <w:spacing w:line="360" w:lineRule="auto"/>
        <w:jc w:val="both"/>
        <w:rPr>
          <w:rFonts w:ascii="Arial" w:hAnsi="Arial" w:cs="Arial"/>
          <w:b/>
        </w:rPr>
      </w:pPr>
      <w:r w:rsidRPr="007605F6">
        <w:rPr>
          <w:rFonts w:ascii="Arial" w:hAnsi="Arial" w:cs="Arial"/>
          <w:b/>
        </w:rPr>
        <w:t xml:space="preserve">Requisitos </w:t>
      </w:r>
      <w:r>
        <w:rPr>
          <w:rFonts w:ascii="Arial" w:hAnsi="Arial" w:cs="Arial"/>
          <w:b/>
        </w:rPr>
        <w:t>para ser titular del órgano de control interno</w:t>
      </w:r>
    </w:p>
    <w:p w14:paraId="7AE3627E" w14:textId="77777777" w:rsidR="00B741C8" w:rsidRPr="004B59D2" w:rsidRDefault="00B741C8" w:rsidP="00B741C8">
      <w:pPr>
        <w:spacing w:line="360" w:lineRule="auto"/>
        <w:jc w:val="both"/>
        <w:rPr>
          <w:rFonts w:ascii="Arial" w:hAnsi="Arial" w:cs="Arial"/>
          <w:b/>
        </w:rPr>
      </w:pPr>
      <w:r w:rsidRPr="007605F6">
        <w:rPr>
          <w:rFonts w:ascii="Arial" w:hAnsi="Arial" w:cs="Arial"/>
          <w:b/>
        </w:rPr>
        <w:t xml:space="preserve">Artículo </w:t>
      </w:r>
      <w:r>
        <w:rPr>
          <w:rFonts w:ascii="Arial" w:hAnsi="Arial" w:cs="Arial"/>
          <w:b/>
        </w:rPr>
        <w:t>26</w:t>
      </w:r>
      <w:r w:rsidRPr="007605F6">
        <w:rPr>
          <w:rFonts w:ascii="Arial" w:hAnsi="Arial" w:cs="Arial"/>
          <w:b/>
        </w:rPr>
        <w:t xml:space="preserve">. </w:t>
      </w:r>
      <w:r w:rsidRPr="007605F6">
        <w:rPr>
          <w:rFonts w:ascii="Arial" w:hAnsi="Arial" w:cs="Arial"/>
        </w:rPr>
        <w:t xml:space="preserve">Para ser titular del órgano de control interno se deberán cubrir los siguientes requisitos: </w:t>
      </w:r>
    </w:p>
    <w:p w14:paraId="004682B9" w14:textId="77777777" w:rsidR="00B741C8" w:rsidRPr="007605F6" w:rsidRDefault="00B741C8" w:rsidP="00B741C8">
      <w:pPr>
        <w:jc w:val="both"/>
        <w:rPr>
          <w:rFonts w:ascii="Arial" w:hAnsi="Arial" w:cs="Arial"/>
        </w:rPr>
      </w:pPr>
    </w:p>
    <w:p w14:paraId="2C11ABEE" w14:textId="77777777" w:rsidR="00B741C8" w:rsidRPr="007605F6" w:rsidRDefault="00B741C8" w:rsidP="00B741C8">
      <w:pPr>
        <w:spacing w:line="360" w:lineRule="auto"/>
        <w:ind w:firstLine="709"/>
        <w:jc w:val="both"/>
        <w:rPr>
          <w:rFonts w:ascii="Arial" w:hAnsi="Arial" w:cs="Arial"/>
        </w:rPr>
      </w:pPr>
      <w:r w:rsidRPr="007605F6">
        <w:rPr>
          <w:rFonts w:ascii="Arial" w:hAnsi="Arial" w:cs="Arial"/>
          <w:b/>
        </w:rPr>
        <w:t xml:space="preserve">I. </w:t>
      </w:r>
      <w:r w:rsidRPr="007605F6">
        <w:rPr>
          <w:rFonts w:ascii="Arial" w:hAnsi="Arial" w:cs="Arial"/>
        </w:rPr>
        <w:t>Ser ciudadano mexicano en pleno ejercicio de sus derechos civiles y políticos.</w:t>
      </w:r>
    </w:p>
    <w:p w14:paraId="3CFD9032" w14:textId="77777777" w:rsidR="00B741C8" w:rsidRPr="007605F6" w:rsidRDefault="00B741C8" w:rsidP="00B741C8">
      <w:pPr>
        <w:jc w:val="both"/>
        <w:rPr>
          <w:rFonts w:ascii="Arial" w:hAnsi="Arial" w:cs="Arial"/>
          <w:b/>
        </w:rPr>
      </w:pPr>
    </w:p>
    <w:p w14:paraId="6691A202" w14:textId="77777777" w:rsidR="00B741C8" w:rsidRDefault="00B741C8" w:rsidP="00B741C8">
      <w:pPr>
        <w:spacing w:line="360" w:lineRule="auto"/>
        <w:ind w:firstLine="709"/>
        <w:jc w:val="both"/>
        <w:rPr>
          <w:rFonts w:ascii="Arial" w:hAnsi="Arial" w:cs="Arial"/>
        </w:rPr>
      </w:pPr>
      <w:r w:rsidRPr="007605F6">
        <w:rPr>
          <w:rFonts w:ascii="Arial" w:hAnsi="Arial" w:cs="Arial"/>
          <w:b/>
        </w:rPr>
        <w:t xml:space="preserve">II. </w:t>
      </w:r>
      <w:r w:rsidRPr="007605F6">
        <w:rPr>
          <w:rFonts w:ascii="Arial" w:hAnsi="Arial" w:cs="Arial"/>
        </w:rPr>
        <w:t>Tener por lo menos treinta y cinco años cumplidos el día de la designación.</w:t>
      </w:r>
    </w:p>
    <w:p w14:paraId="7C010A61" w14:textId="77777777" w:rsidR="00B741C8" w:rsidRPr="007605F6" w:rsidRDefault="00B741C8" w:rsidP="00B741C8">
      <w:pPr>
        <w:jc w:val="both"/>
        <w:rPr>
          <w:rFonts w:ascii="Arial" w:hAnsi="Arial" w:cs="Arial"/>
          <w:b/>
        </w:rPr>
      </w:pPr>
    </w:p>
    <w:p w14:paraId="4EF81B68" w14:textId="77777777" w:rsidR="00B741C8" w:rsidRPr="007605F6" w:rsidRDefault="00B741C8" w:rsidP="00B741C8">
      <w:pPr>
        <w:spacing w:line="360" w:lineRule="auto"/>
        <w:ind w:firstLine="709"/>
        <w:jc w:val="both"/>
        <w:rPr>
          <w:rFonts w:ascii="Arial" w:hAnsi="Arial" w:cs="Arial"/>
        </w:rPr>
      </w:pPr>
      <w:r>
        <w:rPr>
          <w:rFonts w:ascii="Arial" w:hAnsi="Arial" w:cs="Arial"/>
          <w:b/>
        </w:rPr>
        <w:t>III</w:t>
      </w:r>
      <w:r w:rsidRPr="007605F6">
        <w:rPr>
          <w:rFonts w:ascii="Arial" w:hAnsi="Arial" w:cs="Arial"/>
          <w:b/>
        </w:rPr>
        <w:t xml:space="preserve">. </w:t>
      </w:r>
      <w:r w:rsidRPr="007605F6">
        <w:rPr>
          <w:rFonts w:ascii="Arial" w:hAnsi="Arial" w:cs="Arial"/>
        </w:rPr>
        <w:t xml:space="preserve">No haber sido secretario de estado, fiscal </w:t>
      </w:r>
      <w:r>
        <w:rPr>
          <w:rFonts w:ascii="Arial" w:hAnsi="Arial" w:cs="Arial"/>
        </w:rPr>
        <w:t xml:space="preserve">especializado en combate a la corrupción fiscal general del estado, </w:t>
      </w:r>
      <w:r w:rsidRPr="007605F6">
        <w:rPr>
          <w:rFonts w:ascii="Arial" w:hAnsi="Arial" w:cs="Arial"/>
        </w:rPr>
        <w:t xml:space="preserve">diputado, gobernador, dirigente, miembro de </w:t>
      </w:r>
      <w:r w:rsidRPr="007605F6">
        <w:rPr>
          <w:rFonts w:ascii="Arial" w:hAnsi="Arial" w:cs="Arial"/>
        </w:rPr>
        <w:lastRenderedPageBreak/>
        <w:t>órgano rector, alto ejecutivo o responsable del manejo de los recursos públicos de algún partido político, ni haber sido postulado para cargo de elección popular en los cuatro años anteriores a la propia designación.</w:t>
      </w:r>
    </w:p>
    <w:p w14:paraId="1F403B7A" w14:textId="77777777" w:rsidR="00B741C8" w:rsidRPr="007605F6" w:rsidRDefault="00B741C8" w:rsidP="00B741C8">
      <w:pPr>
        <w:jc w:val="both"/>
        <w:rPr>
          <w:rFonts w:ascii="Arial" w:hAnsi="Arial" w:cs="Arial"/>
          <w:b/>
        </w:rPr>
      </w:pPr>
    </w:p>
    <w:p w14:paraId="7E3670DD" w14:textId="77777777" w:rsidR="00B741C8" w:rsidRPr="007605F6" w:rsidRDefault="00B741C8" w:rsidP="00B741C8">
      <w:pPr>
        <w:spacing w:line="360" w:lineRule="auto"/>
        <w:ind w:firstLine="709"/>
        <w:jc w:val="both"/>
        <w:rPr>
          <w:rFonts w:ascii="Arial" w:hAnsi="Arial" w:cs="Arial"/>
        </w:rPr>
      </w:pPr>
      <w:r>
        <w:rPr>
          <w:rFonts w:ascii="Arial" w:hAnsi="Arial" w:cs="Arial"/>
          <w:b/>
        </w:rPr>
        <w:t>I</w:t>
      </w:r>
      <w:r w:rsidRPr="007605F6">
        <w:rPr>
          <w:rFonts w:ascii="Arial" w:hAnsi="Arial" w:cs="Arial"/>
          <w:b/>
        </w:rPr>
        <w:t xml:space="preserve">V. </w:t>
      </w:r>
      <w:r w:rsidRPr="007605F6">
        <w:rPr>
          <w:rFonts w:ascii="Arial" w:hAnsi="Arial" w:cs="Arial"/>
        </w:rPr>
        <w:t xml:space="preserve">Contar, al momento de su designación, con una experiencia de, al menos, cinco años en </w:t>
      </w:r>
      <w:r w:rsidRPr="00861934">
        <w:rPr>
          <w:rFonts w:ascii="Arial" w:hAnsi="Arial" w:cs="Arial"/>
        </w:rPr>
        <w:t>el control, manejo o fiscalización de recursos.</w:t>
      </w:r>
    </w:p>
    <w:p w14:paraId="0994BB4F" w14:textId="77777777" w:rsidR="00B741C8" w:rsidRPr="007605F6" w:rsidRDefault="00B741C8" w:rsidP="00B741C8">
      <w:pPr>
        <w:jc w:val="both"/>
        <w:rPr>
          <w:rFonts w:ascii="Arial" w:hAnsi="Arial" w:cs="Arial"/>
          <w:b/>
        </w:rPr>
      </w:pPr>
    </w:p>
    <w:p w14:paraId="29E28444" w14:textId="77777777" w:rsidR="00B741C8" w:rsidRPr="007605F6" w:rsidRDefault="00B741C8" w:rsidP="00B741C8">
      <w:pPr>
        <w:spacing w:line="360" w:lineRule="auto"/>
        <w:ind w:firstLine="709"/>
        <w:jc w:val="both"/>
        <w:rPr>
          <w:rFonts w:ascii="Arial" w:hAnsi="Arial" w:cs="Arial"/>
        </w:rPr>
      </w:pPr>
      <w:r w:rsidRPr="007605F6">
        <w:rPr>
          <w:rFonts w:ascii="Arial" w:hAnsi="Arial" w:cs="Arial"/>
          <w:b/>
        </w:rPr>
        <w:t xml:space="preserve">V. </w:t>
      </w:r>
      <w:r w:rsidRPr="007605F6">
        <w:rPr>
          <w:rFonts w:ascii="Arial" w:hAnsi="Arial" w:cs="Arial"/>
        </w:rPr>
        <w:t>Contar, al día de su designación, con antigüedad mínima de cinco años, con título profesional¸ relacionado con las actividades a que se refiere la fracción anterior, expedido por autoridad o institución legalmente facultada para ello.</w:t>
      </w:r>
    </w:p>
    <w:p w14:paraId="71F8F1E0" w14:textId="77777777" w:rsidR="00B741C8" w:rsidRPr="007605F6" w:rsidRDefault="00B741C8" w:rsidP="00B741C8">
      <w:pPr>
        <w:jc w:val="both"/>
        <w:rPr>
          <w:rFonts w:ascii="Arial" w:hAnsi="Arial" w:cs="Arial"/>
          <w:b/>
        </w:rPr>
      </w:pPr>
    </w:p>
    <w:p w14:paraId="76642205" w14:textId="77777777" w:rsidR="00B741C8" w:rsidRDefault="00B741C8" w:rsidP="00B741C8">
      <w:pPr>
        <w:spacing w:line="360" w:lineRule="auto"/>
        <w:ind w:firstLine="709"/>
        <w:jc w:val="both"/>
        <w:rPr>
          <w:rFonts w:ascii="Arial" w:hAnsi="Arial" w:cs="Arial"/>
        </w:rPr>
      </w:pPr>
      <w:r w:rsidRPr="007605F6">
        <w:rPr>
          <w:rFonts w:ascii="Arial" w:hAnsi="Arial" w:cs="Arial"/>
          <w:b/>
        </w:rPr>
        <w:t>V</w:t>
      </w:r>
      <w:r>
        <w:rPr>
          <w:rFonts w:ascii="Arial" w:hAnsi="Arial" w:cs="Arial"/>
          <w:b/>
        </w:rPr>
        <w:t>I</w:t>
      </w:r>
      <w:r w:rsidRPr="007605F6">
        <w:rPr>
          <w:rFonts w:ascii="Arial" w:hAnsi="Arial" w:cs="Arial"/>
          <w:b/>
        </w:rPr>
        <w:t xml:space="preserve">. </w:t>
      </w:r>
      <w:r w:rsidRPr="007605F6">
        <w:rPr>
          <w:rFonts w:ascii="Arial" w:hAnsi="Arial" w:cs="Arial"/>
        </w:rPr>
        <w:t xml:space="preserve">No estar inhabilitado para desempeñar un empleo, cargo o comisión en el servicio público. </w:t>
      </w:r>
    </w:p>
    <w:p w14:paraId="7A7A1F8F" w14:textId="77777777" w:rsidR="00B741C8" w:rsidRDefault="00B741C8" w:rsidP="00B741C8">
      <w:pPr>
        <w:spacing w:line="360" w:lineRule="auto"/>
        <w:ind w:firstLine="709"/>
        <w:jc w:val="both"/>
        <w:rPr>
          <w:rFonts w:ascii="Arial" w:hAnsi="Arial" w:cs="Arial"/>
        </w:rPr>
      </w:pPr>
    </w:p>
    <w:p w14:paraId="3A19B9FE" w14:textId="77777777" w:rsidR="00B741C8" w:rsidRPr="007605F6" w:rsidRDefault="00B741C8" w:rsidP="00B741C8">
      <w:pPr>
        <w:spacing w:line="360" w:lineRule="auto"/>
        <w:ind w:firstLine="709"/>
        <w:jc w:val="both"/>
        <w:rPr>
          <w:rFonts w:ascii="Arial" w:hAnsi="Arial" w:cs="Arial"/>
        </w:rPr>
      </w:pPr>
      <w:bookmarkStart w:id="4" w:name="OLE_LINK9"/>
      <w:bookmarkStart w:id="5" w:name="OLE_LINK10"/>
      <w:r>
        <w:rPr>
          <w:rFonts w:ascii="Arial" w:hAnsi="Arial" w:cs="Arial"/>
          <w:b/>
        </w:rPr>
        <w:t>VII</w:t>
      </w:r>
      <w:r w:rsidRPr="00861934">
        <w:rPr>
          <w:rFonts w:ascii="Arial" w:hAnsi="Arial" w:cs="Arial"/>
          <w:b/>
        </w:rPr>
        <w:t>.</w:t>
      </w:r>
      <w:r>
        <w:rPr>
          <w:rFonts w:ascii="Arial" w:hAnsi="Arial" w:cs="Arial"/>
        </w:rPr>
        <w:t xml:space="preserve"> </w:t>
      </w:r>
      <w:r w:rsidRPr="00861934">
        <w:rPr>
          <w:rFonts w:ascii="Arial" w:hAnsi="Arial" w:cs="Arial"/>
        </w:rPr>
        <w:t xml:space="preserve">No pertenecer o haber pertenecido en los </w:t>
      </w:r>
      <w:r>
        <w:rPr>
          <w:rFonts w:ascii="Arial" w:hAnsi="Arial" w:cs="Arial"/>
        </w:rPr>
        <w:t>tres</w:t>
      </w:r>
      <w:r w:rsidRPr="00861934">
        <w:rPr>
          <w:rFonts w:ascii="Arial" w:hAnsi="Arial" w:cs="Arial"/>
        </w:rPr>
        <w:t xml:space="preserve"> años anteriores a su designación, a despachos que hubieren prestado sus servicios a la fiscalía especializada o haber fungido como consultor o auditor externo de la fiscalía especializada en lo individual durante ese periodo</w:t>
      </w:r>
      <w:r>
        <w:rPr>
          <w:rFonts w:ascii="Arial" w:hAnsi="Arial" w:cs="Arial"/>
        </w:rPr>
        <w:t>.</w:t>
      </w:r>
    </w:p>
    <w:bookmarkEnd w:id="4"/>
    <w:bookmarkEnd w:id="5"/>
    <w:p w14:paraId="080127A8" w14:textId="77777777" w:rsidR="00B741C8" w:rsidRPr="007605F6" w:rsidRDefault="00B741C8" w:rsidP="00B741C8">
      <w:pPr>
        <w:jc w:val="both"/>
        <w:rPr>
          <w:rFonts w:ascii="Arial" w:hAnsi="Arial" w:cs="Arial"/>
          <w:b/>
        </w:rPr>
      </w:pPr>
    </w:p>
    <w:p w14:paraId="2F5B1E77" w14:textId="77777777" w:rsidR="00B741C8" w:rsidRPr="007605F6" w:rsidRDefault="00B741C8" w:rsidP="00B741C8">
      <w:pPr>
        <w:spacing w:line="360" w:lineRule="auto"/>
        <w:ind w:firstLine="709"/>
        <w:jc w:val="both"/>
        <w:rPr>
          <w:rFonts w:ascii="Arial" w:hAnsi="Arial" w:cs="Arial"/>
        </w:rPr>
      </w:pPr>
      <w:r>
        <w:rPr>
          <w:rFonts w:ascii="Arial" w:hAnsi="Arial" w:cs="Arial"/>
          <w:b/>
        </w:rPr>
        <w:t>VIII</w:t>
      </w:r>
      <w:r w:rsidRPr="007605F6">
        <w:rPr>
          <w:rFonts w:ascii="Arial" w:hAnsi="Arial" w:cs="Arial"/>
          <w:b/>
        </w:rPr>
        <w:t xml:space="preserve">. </w:t>
      </w:r>
      <w:r w:rsidRPr="007605F6">
        <w:rPr>
          <w:rFonts w:ascii="Arial" w:hAnsi="Arial" w:cs="Arial"/>
        </w:rPr>
        <w:t>No ser deudor alimentario moroso</w:t>
      </w:r>
      <w:r>
        <w:rPr>
          <w:rFonts w:ascii="Arial" w:hAnsi="Arial" w:cs="Arial"/>
        </w:rPr>
        <w:t>.</w:t>
      </w:r>
    </w:p>
    <w:p w14:paraId="55AC8B2E" w14:textId="77777777" w:rsidR="00B741C8" w:rsidRPr="007605F6" w:rsidRDefault="00B741C8" w:rsidP="00B741C8">
      <w:pPr>
        <w:jc w:val="both"/>
        <w:rPr>
          <w:rFonts w:ascii="Arial" w:hAnsi="Arial" w:cs="Arial"/>
          <w:b/>
        </w:rPr>
      </w:pPr>
    </w:p>
    <w:p w14:paraId="57643648" w14:textId="77777777" w:rsidR="00B741C8" w:rsidRPr="007605F6" w:rsidRDefault="00B741C8" w:rsidP="00B741C8">
      <w:pPr>
        <w:spacing w:line="360" w:lineRule="auto"/>
        <w:ind w:firstLine="709"/>
        <w:jc w:val="both"/>
        <w:rPr>
          <w:rFonts w:ascii="Arial" w:hAnsi="Arial" w:cs="Arial"/>
        </w:rPr>
      </w:pPr>
      <w:r>
        <w:rPr>
          <w:rFonts w:ascii="Arial" w:hAnsi="Arial" w:cs="Arial"/>
          <w:b/>
        </w:rPr>
        <w:t>IX</w:t>
      </w:r>
      <w:r w:rsidRPr="007605F6">
        <w:rPr>
          <w:rFonts w:ascii="Arial" w:hAnsi="Arial" w:cs="Arial"/>
          <w:b/>
        </w:rPr>
        <w:t xml:space="preserve">. </w:t>
      </w:r>
      <w:r w:rsidRPr="007605F6">
        <w:rPr>
          <w:rFonts w:ascii="Arial" w:hAnsi="Arial" w:cs="Arial"/>
        </w:rPr>
        <w:t>No tener antecedentes penales por violencia familiar, delitos contra la intimidad personal, contra la imagen personal, violencia laboral contra las mujeres, violencia por parentesco, violencia institucional, hostigamiento sexual, acoso sexual, abuso sexual, estupro, violación o feminicidio.</w:t>
      </w:r>
    </w:p>
    <w:p w14:paraId="3A834871" w14:textId="77777777" w:rsidR="00B741C8" w:rsidRPr="007605F6" w:rsidRDefault="00B741C8" w:rsidP="00B741C8">
      <w:pPr>
        <w:jc w:val="both"/>
        <w:rPr>
          <w:rFonts w:ascii="Arial" w:hAnsi="Arial" w:cs="Arial"/>
          <w:b/>
        </w:rPr>
      </w:pPr>
    </w:p>
    <w:p w14:paraId="597EDA2F" w14:textId="77777777" w:rsidR="00B741C8" w:rsidRDefault="00B741C8" w:rsidP="00B741C8">
      <w:pPr>
        <w:spacing w:line="360" w:lineRule="auto"/>
        <w:jc w:val="both"/>
        <w:rPr>
          <w:rFonts w:ascii="Arial" w:hAnsi="Arial" w:cs="Arial"/>
          <w:b/>
        </w:rPr>
      </w:pPr>
      <w:r w:rsidRPr="007605F6">
        <w:rPr>
          <w:rFonts w:ascii="Arial" w:hAnsi="Arial" w:cs="Arial"/>
          <w:b/>
        </w:rPr>
        <w:t xml:space="preserve">Nombramiento y </w:t>
      </w:r>
      <w:r>
        <w:rPr>
          <w:rFonts w:ascii="Arial" w:hAnsi="Arial" w:cs="Arial"/>
          <w:b/>
        </w:rPr>
        <w:t>duración de la persona titular del órgano de control interno</w:t>
      </w:r>
    </w:p>
    <w:p w14:paraId="728533AF" w14:textId="77777777" w:rsidR="00B741C8" w:rsidRPr="004B59D2" w:rsidRDefault="00B741C8" w:rsidP="00B741C8">
      <w:pPr>
        <w:spacing w:line="360" w:lineRule="auto"/>
        <w:jc w:val="both"/>
        <w:rPr>
          <w:rFonts w:ascii="Arial" w:hAnsi="Arial" w:cs="Arial"/>
          <w:b/>
        </w:rPr>
      </w:pPr>
      <w:r w:rsidRPr="007605F6">
        <w:rPr>
          <w:rFonts w:ascii="Arial" w:hAnsi="Arial" w:cs="Arial"/>
          <w:b/>
        </w:rPr>
        <w:t xml:space="preserve">Artículo </w:t>
      </w:r>
      <w:r>
        <w:rPr>
          <w:rFonts w:ascii="Arial" w:hAnsi="Arial" w:cs="Arial"/>
          <w:b/>
        </w:rPr>
        <w:t>27</w:t>
      </w:r>
      <w:r w:rsidRPr="007605F6">
        <w:rPr>
          <w:rFonts w:ascii="Arial" w:hAnsi="Arial" w:cs="Arial"/>
          <w:b/>
        </w:rPr>
        <w:t xml:space="preserve">. </w:t>
      </w:r>
      <w:r>
        <w:rPr>
          <w:rFonts w:ascii="Arial" w:hAnsi="Arial" w:cs="Arial"/>
          <w:b/>
        </w:rPr>
        <w:t xml:space="preserve"> </w:t>
      </w:r>
      <w:r w:rsidRPr="00861934">
        <w:rPr>
          <w:rFonts w:ascii="Arial" w:hAnsi="Arial" w:cs="Arial"/>
        </w:rPr>
        <w:t>La persona titular del órgano de control interno durará en su cargo siete años y será elegido por el voto de las dos terceras partes de los integrantes del Congreso, mediante el procedimiento establecido en la Ley de Gobierno del Poder Legislativo del Estado de Yucatán.</w:t>
      </w:r>
    </w:p>
    <w:p w14:paraId="7B1CAF04" w14:textId="77777777" w:rsidR="00B741C8" w:rsidRPr="00861934" w:rsidRDefault="00B741C8" w:rsidP="00B741C8">
      <w:pPr>
        <w:spacing w:line="360" w:lineRule="auto"/>
        <w:jc w:val="both"/>
        <w:rPr>
          <w:rFonts w:ascii="Arial" w:hAnsi="Arial" w:cs="Arial"/>
        </w:rPr>
      </w:pPr>
    </w:p>
    <w:p w14:paraId="167322C5" w14:textId="77777777" w:rsidR="00B741C8" w:rsidRDefault="00B741C8" w:rsidP="00B741C8">
      <w:pPr>
        <w:spacing w:line="360" w:lineRule="auto"/>
        <w:jc w:val="both"/>
        <w:rPr>
          <w:rFonts w:ascii="Arial" w:hAnsi="Arial" w:cs="Arial"/>
        </w:rPr>
      </w:pPr>
      <w:r>
        <w:rPr>
          <w:rFonts w:ascii="Arial" w:hAnsi="Arial" w:cs="Arial"/>
        </w:rPr>
        <w:t>La persona</w:t>
      </w:r>
      <w:r w:rsidRPr="00861934">
        <w:rPr>
          <w:rFonts w:ascii="Arial" w:hAnsi="Arial" w:cs="Arial"/>
        </w:rPr>
        <w:t xml:space="preserve"> titular del órgano de control interno podrá ser designado por un periodo inmediato posterior al que se haya desempeñado, previa postulación y cumpliendo los requisitos previstos en esta ley y el procedimiento establecido en la Ley Gobierno del Poder Legislativo del Estado de Yucatán.</w:t>
      </w:r>
    </w:p>
    <w:p w14:paraId="5A098BD9" w14:textId="77777777" w:rsidR="00B741C8" w:rsidRPr="00A96B5A" w:rsidRDefault="00B741C8" w:rsidP="00B741C8">
      <w:pPr>
        <w:spacing w:line="360" w:lineRule="auto"/>
        <w:jc w:val="both"/>
        <w:rPr>
          <w:rFonts w:ascii="Arial" w:eastAsia="Arial" w:hAnsi="Arial" w:cs="Arial"/>
          <w:b/>
        </w:rPr>
      </w:pPr>
    </w:p>
    <w:p w14:paraId="3B46EB15" w14:textId="77777777" w:rsidR="00B741C8" w:rsidRDefault="00B741C8" w:rsidP="00B741C8">
      <w:pPr>
        <w:spacing w:line="360" w:lineRule="auto"/>
        <w:jc w:val="both"/>
        <w:rPr>
          <w:rFonts w:ascii="Arial" w:eastAsia="Arial" w:hAnsi="Arial" w:cs="Arial"/>
          <w:b/>
        </w:rPr>
      </w:pPr>
      <w:r w:rsidRPr="00A96B5A">
        <w:rPr>
          <w:rFonts w:ascii="Arial" w:eastAsia="Arial" w:hAnsi="Arial" w:cs="Arial"/>
          <w:b/>
        </w:rPr>
        <w:t>Fiscales de Investigación y Litigación</w:t>
      </w:r>
    </w:p>
    <w:p w14:paraId="2AB56A02" w14:textId="77777777" w:rsidR="00B741C8" w:rsidRPr="00A96B5A" w:rsidRDefault="00B741C8" w:rsidP="00B741C8">
      <w:pPr>
        <w:spacing w:line="360" w:lineRule="auto"/>
        <w:jc w:val="both"/>
        <w:rPr>
          <w:rFonts w:ascii="Arial" w:eastAsia="Arial" w:hAnsi="Arial" w:cs="Arial"/>
        </w:rPr>
      </w:pPr>
      <w:r w:rsidRPr="00A96B5A">
        <w:rPr>
          <w:rFonts w:ascii="Arial" w:eastAsia="Arial" w:hAnsi="Arial" w:cs="Arial"/>
          <w:b/>
        </w:rPr>
        <w:t>Artículo 2</w:t>
      </w:r>
      <w:r>
        <w:rPr>
          <w:rFonts w:ascii="Arial" w:eastAsia="Arial" w:hAnsi="Arial" w:cs="Arial"/>
          <w:b/>
        </w:rPr>
        <w:t>8</w:t>
      </w:r>
      <w:r w:rsidRPr="00A96B5A">
        <w:rPr>
          <w:rFonts w:ascii="Arial" w:eastAsia="Arial" w:hAnsi="Arial" w:cs="Arial"/>
          <w:b/>
        </w:rPr>
        <w:t xml:space="preserve">. </w:t>
      </w:r>
      <w:r>
        <w:rPr>
          <w:rFonts w:ascii="Arial" w:eastAsia="Arial" w:hAnsi="Arial" w:cs="Arial"/>
        </w:rPr>
        <w:t>Las y l</w:t>
      </w:r>
      <w:r w:rsidRPr="00A96B5A">
        <w:rPr>
          <w:rFonts w:ascii="Arial" w:eastAsia="Arial" w:hAnsi="Arial" w:cs="Arial"/>
        </w:rPr>
        <w:t>os Fiscales de Investigación y Litigación tendrán las siguientes facultades y obligaciones:</w:t>
      </w:r>
    </w:p>
    <w:p w14:paraId="0CB09F5A" w14:textId="77777777" w:rsidR="00B741C8" w:rsidRPr="00A96B5A" w:rsidRDefault="00B741C8" w:rsidP="00B741C8">
      <w:pPr>
        <w:spacing w:line="360" w:lineRule="auto"/>
        <w:ind w:firstLine="708"/>
        <w:jc w:val="both"/>
        <w:rPr>
          <w:rFonts w:ascii="Arial" w:eastAsia="Arial" w:hAnsi="Arial" w:cs="Arial"/>
        </w:rPr>
      </w:pPr>
    </w:p>
    <w:p w14:paraId="6EDE0441"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I.</w:t>
      </w:r>
      <w:r w:rsidRPr="00A96B5A">
        <w:rPr>
          <w:rFonts w:ascii="Arial" w:eastAsia="Arial" w:hAnsi="Arial" w:cs="Arial"/>
        </w:rPr>
        <w:t xml:space="preserve"> Recibir denuncias o querellas sobre las conductas consideradas como Delitos por Hechos de Corrupción.</w:t>
      </w:r>
    </w:p>
    <w:p w14:paraId="5656132B" w14:textId="77777777" w:rsidR="00B741C8" w:rsidRDefault="00B741C8" w:rsidP="00B741C8">
      <w:pPr>
        <w:spacing w:line="360" w:lineRule="auto"/>
        <w:ind w:firstLine="709"/>
        <w:jc w:val="both"/>
        <w:rPr>
          <w:rFonts w:ascii="Arial" w:eastAsia="Arial" w:hAnsi="Arial" w:cs="Arial"/>
          <w:b/>
        </w:rPr>
      </w:pPr>
    </w:p>
    <w:p w14:paraId="3F2A45A4"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II.</w:t>
      </w:r>
      <w:r w:rsidRPr="00A96B5A">
        <w:rPr>
          <w:rFonts w:ascii="Arial" w:eastAsia="Arial" w:hAnsi="Arial" w:cs="Arial"/>
        </w:rPr>
        <w:t xml:space="preserve"> Respetar los derechos humanos de los imputados y velar por los derechos e intereses de las víctimas.</w:t>
      </w:r>
    </w:p>
    <w:p w14:paraId="53BE896E" w14:textId="77777777" w:rsidR="00B741C8" w:rsidRDefault="00B741C8" w:rsidP="00B741C8">
      <w:pPr>
        <w:spacing w:line="360" w:lineRule="auto"/>
        <w:ind w:firstLine="709"/>
        <w:jc w:val="both"/>
        <w:rPr>
          <w:rFonts w:ascii="Arial" w:eastAsia="Arial" w:hAnsi="Arial" w:cs="Arial"/>
          <w:b/>
        </w:rPr>
      </w:pPr>
    </w:p>
    <w:p w14:paraId="4FAB2D88"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III.</w:t>
      </w:r>
      <w:r w:rsidRPr="00A96B5A">
        <w:rPr>
          <w:rFonts w:ascii="Arial" w:eastAsia="Arial" w:hAnsi="Arial" w:cs="Arial"/>
        </w:rPr>
        <w:t xml:space="preserve"> Determinar, en términos de la</w:t>
      </w:r>
      <w:r>
        <w:rPr>
          <w:rFonts w:ascii="Arial" w:eastAsia="Arial" w:hAnsi="Arial" w:cs="Arial"/>
        </w:rPr>
        <w:t>s disposiciones procesales</w:t>
      </w:r>
      <w:r w:rsidRPr="00A96B5A">
        <w:rPr>
          <w:rFonts w:ascii="Arial" w:eastAsia="Arial" w:hAnsi="Arial" w:cs="Arial"/>
        </w:rPr>
        <w:t>, la procedencia de las facultades de abstenerse de investigar, de archivo temporal y de no ejercicio de la acción penal, así como de los criterios de oportunidad, con la aprobación de</w:t>
      </w:r>
      <w:r>
        <w:rPr>
          <w:rFonts w:ascii="Arial" w:eastAsia="Arial" w:hAnsi="Arial" w:cs="Arial"/>
        </w:rPr>
        <w:t xml:space="preserve"> </w:t>
      </w:r>
      <w:r w:rsidRPr="00A96B5A">
        <w:rPr>
          <w:rFonts w:ascii="Arial" w:eastAsia="Arial" w:hAnsi="Arial" w:cs="Arial"/>
        </w:rPr>
        <w:t>l</w:t>
      </w:r>
      <w:r>
        <w:rPr>
          <w:rFonts w:ascii="Arial" w:eastAsia="Arial" w:hAnsi="Arial" w:cs="Arial"/>
        </w:rPr>
        <w:t>a o el</w:t>
      </w:r>
      <w:r w:rsidRPr="00A96B5A">
        <w:rPr>
          <w:rFonts w:ascii="Arial" w:eastAsia="Arial" w:hAnsi="Arial" w:cs="Arial"/>
        </w:rPr>
        <w:t xml:space="preserve"> Fiscal Anticorrupción o</w:t>
      </w:r>
      <w:r>
        <w:rPr>
          <w:rFonts w:ascii="Arial" w:eastAsia="Arial" w:hAnsi="Arial" w:cs="Arial"/>
        </w:rPr>
        <w:t>,</w:t>
      </w:r>
      <w:r w:rsidRPr="00A96B5A">
        <w:rPr>
          <w:rFonts w:ascii="Arial" w:eastAsia="Arial" w:hAnsi="Arial" w:cs="Arial"/>
        </w:rPr>
        <w:t xml:space="preserve"> de</w:t>
      </w:r>
      <w:r>
        <w:rPr>
          <w:rFonts w:ascii="Arial" w:eastAsia="Arial" w:hAnsi="Arial" w:cs="Arial"/>
        </w:rPr>
        <w:t xml:space="preserve"> </w:t>
      </w:r>
      <w:r w:rsidRPr="00A96B5A">
        <w:rPr>
          <w:rFonts w:ascii="Arial" w:eastAsia="Arial" w:hAnsi="Arial" w:cs="Arial"/>
        </w:rPr>
        <w:t>l</w:t>
      </w:r>
      <w:r>
        <w:rPr>
          <w:rFonts w:ascii="Arial" w:eastAsia="Arial" w:hAnsi="Arial" w:cs="Arial"/>
        </w:rPr>
        <w:t>a o el</w:t>
      </w:r>
      <w:r w:rsidRPr="00A96B5A">
        <w:rPr>
          <w:rFonts w:ascii="Arial" w:eastAsia="Arial" w:hAnsi="Arial" w:cs="Arial"/>
        </w:rPr>
        <w:t xml:space="preserve"> servidor público en quien, en su caso, delegue esta facultad, y de conformidad con los protocolos que para tal efecto resultasen aplicables.</w:t>
      </w:r>
    </w:p>
    <w:p w14:paraId="74FE9BCF" w14:textId="77777777" w:rsidR="00B741C8" w:rsidRDefault="00B741C8" w:rsidP="00B741C8">
      <w:pPr>
        <w:ind w:firstLine="709"/>
        <w:jc w:val="both"/>
        <w:rPr>
          <w:rFonts w:ascii="Arial" w:eastAsia="Arial" w:hAnsi="Arial" w:cs="Arial"/>
          <w:b/>
        </w:rPr>
      </w:pPr>
    </w:p>
    <w:p w14:paraId="66AC597F"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IV.</w:t>
      </w:r>
      <w:r w:rsidRPr="00A96B5A">
        <w:rPr>
          <w:rFonts w:ascii="Arial" w:eastAsia="Arial" w:hAnsi="Arial" w:cs="Arial"/>
        </w:rPr>
        <w:t xml:space="preserve"> Iniciar, cuando así proceda, la investigación de las conductas consideradas como Delitos por Hechos de Corrupción e integrar las carpetas de investigación correspondientes, así como, en todo caso, realizar las anotaciones en los libros de gobierno respectivos y dar cuenta del inicio de la investigación a</w:t>
      </w:r>
      <w:r>
        <w:rPr>
          <w:rFonts w:ascii="Arial" w:eastAsia="Arial" w:hAnsi="Arial" w:cs="Arial"/>
        </w:rPr>
        <w:t xml:space="preserve"> </w:t>
      </w:r>
      <w:r w:rsidRPr="00A96B5A">
        <w:rPr>
          <w:rFonts w:ascii="Arial" w:eastAsia="Arial" w:hAnsi="Arial" w:cs="Arial"/>
        </w:rPr>
        <w:t>l</w:t>
      </w:r>
      <w:r>
        <w:rPr>
          <w:rFonts w:ascii="Arial" w:eastAsia="Arial" w:hAnsi="Arial" w:cs="Arial"/>
        </w:rPr>
        <w:t>a</w:t>
      </w:r>
      <w:r w:rsidRPr="00A96B5A">
        <w:rPr>
          <w:rFonts w:ascii="Arial" w:eastAsia="Arial" w:hAnsi="Arial" w:cs="Arial"/>
        </w:rPr>
        <w:t xml:space="preserve"> </w:t>
      </w:r>
      <w:r>
        <w:rPr>
          <w:rFonts w:ascii="Arial" w:eastAsia="Arial" w:hAnsi="Arial" w:cs="Arial"/>
        </w:rPr>
        <w:t xml:space="preserve">o al Fiscal Anticorrupción, la o al </w:t>
      </w:r>
      <w:r w:rsidRPr="00A96B5A">
        <w:rPr>
          <w:rFonts w:ascii="Arial" w:eastAsia="Arial" w:hAnsi="Arial" w:cs="Arial"/>
        </w:rPr>
        <w:t>Vicefiscal Especializad</w:t>
      </w:r>
      <w:r>
        <w:rPr>
          <w:rFonts w:ascii="Arial" w:eastAsia="Arial" w:hAnsi="Arial" w:cs="Arial"/>
        </w:rPr>
        <w:t xml:space="preserve">o y, a la o al </w:t>
      </w:r>
      <w:proofErr w:type="gramStart"/>
      <w:r>
        <w:rPr>
          <w:rFonts w:ascii="Arial" w:eastAsia="Arial" w:hAnsi="Arial" w:cs="Arial"/>
        </w:rPr>
        <w:t>D</w:t>
      </w:r>
      <w:r w:rsidRPr="00A96B5A">
        <w:rPr>
          <w:rFonts w:ascii="Arial" w:eastAsia="Arial" w:hAnsi="Arial" w:cs="Arial"/>
        </w:rPr>
        <w:t>irector</w:t>
      </w:r>
      <w:proofErr w:type="gramEnd"/>
      <w:r w:rsidRPr="00A96B5A">
        <w:rPr>
          <w:rFonts w:ascii="Arial" w:eastAsia="Arial" w:hAnsi="Arial" w:cs="Arial"/>
        </w:rPr>
        <w:t xml:space="preserve"> de Investigación y Control de Procesos.</w:t>
      </w:r>
    </w:p>
    <w:p w14:paraId="7CF23C5E" w14:textId="77777777" w:rsidR="00B741C8" w:rsidRDefault="00B741C8" w:rsidP="00B741C8">
      <w:pPr>
        <w:ind w:firstLine="709"/>
        <w:jc w:val="both"/>
        <w:rPr>
          <w:rFonts w:ascii="Arial" w:eastAsia="Arial" w:hAnsi="Arial" w:cs="Arial"/>
          <w:b/>
        </w:rPr>
      </w:pPr>
    </w:p>
    <w:p w14:paraId="7402DD2E"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lastRenderedPageBreak/>
        <w:t>V.</w:t>
      </w:r>
      <w:r w:rsidRPr="00A96B5A">
        <w:rPr>
          <w:rFonts w:ascii="Arial" w:eastAsia="Arial" w:hAnsi="Arial" w:cs="Arial"/>
        </w:rPr>
        <w:t xml:space="preserve"> Dirigir y conducir la investigación de las conductas consideradas como Delitos por Hechos de Corrupción que efectúen las instituciones policiales estatales o municipales, y las demás instituciones que participen en ella.</w:t>
      </w:r>
    </w:p>
    <w:p w14:paraId="2CEC1171" w14:textId="77777777" w:rsidR="00B741C8" w:rsidRDefault="00B741C8" w:rsidP="00B741C8">
      <w:pPr>
        <w:spacing w:line="360" w:lineRule="auto"/>
        <w:ind w:firstLine="709"/>
        <w:jc w:val="both"/>
        <w:rPr>
          <w:rFonts w:ascii="Arial" w:eastAsia="Arial" w:hAnsi="Arial" w:cs="Arial"/>
          <w:b/>
        </w:rPr>
      </w:pPr>
    </w:p>
    <w:p w14:paraId="7765ECE5"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VI.</w:t>
      </w:r>
      <w:r w:rsidRPr="00A96B5A">
        <w:rPr>
          <w:rFonts w:ascii="Arial" w:eastAsia="Arial" w:hAnsi="Arial" w:cs="Arial"/>
        </w:rPr>
        <w:t xml:space="preserve"> Determinar, en términos de la</w:t>
      </w:r>
      <w:r>
        <w:rPr>
          <w:rFonts w:ascii="Arial" w:eastAsia="Arial" w:hAnsi="Arial" w:cs="Arial"/>
        </w:rPr>
        <w:t xml:space="preserve">s disposiciones procesales aplicables, </w:t>
      </w:r>
      <w:r w:rsidRPr="00A96B5A">
        <w:rPr>
          <w:rFonts w:ascii="Arial" w:eastAsia="Arial" w:hAnsi="Arial" w:cs="Arial"/>
        </w:rPr>
        <w:t>el ejercicio de la acción penal.</w:t>
      </w:r>
    </w:p>
    <w:p w14:paraId="1C3E0D06" w14:textId="77777777" w:rsidR="00B741C8" w:rsidRDefault="00B741C8" w:rsidP="00B741C8">
      <w:pPr>
        <w:spacing w:line="360" w:lineRule="auto"/>
        <w:ind w:firstLine="709"/>
        <w:jc w:val="both"/>
        <w:rPr>
          <w:rFonts w:ascii="Arial" w:eastAsia="Arial" w:hAnsi="Arial" w:cs="Arial"/>
          <w:b/>
        </w:rPr>
      </w:pPr>
    </w:p>
    <w:p w14:paraId="13864E2A"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VII.</w:t>
      </w:r>
      <w:r w:rsidRPr="00A96B5A">
        <w:rPr>
          <w:rFonts w:ascii="Arial" w:eastAsia="Arial" w:hAnsi="Arial" w:cs="Arial"/>
        </w:rPr>
        <w:t xml:space="preserve"> Solicitar, cuando así proceda, la acumulación o separación de las carpetas de investigación.</w:t>
      </w:r>
    </w:p>
    <w:p w14:paraId="22715077" w14:textId="77777777" w:rsidR="00B741C8" w:rsidRDefault="00B741C8" w:rsidP="00B741C8">
      <w:pPr>
        <w:spacing w:line="360" w:lineRule="auto"/>
        <w:ind w:firstLine="709"/>
        <w:jc w:val="both"/>
        <w:rPr>
          <w:rFonts w:ascii="Arial" w:eastAsia="Arial" w:hAnsi="Arial" w:cs="Arial"/>
          <w:b/>
        </w:rPr>
      </w:pPr>
    </w:p>
    <w:p w14:paraId="7028A956"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VIII.</w:t>
      </w:r>
      <w:r w:rsidRPr="00A96B5A">
        <w:rPr>
          <w:rFonts w:ascii="Arial" w:eastAsia="Arial" w:hAnsi="Arial" w:cs="Arial"/>
        </w:rPr>
        <w:t xml:space="preserve"> Determinar el cierre de la investigación o solicitar la ampliación del plazo para su desarrollo.</w:t>
      </w:r>
    </w:p>
    <w:p w14:paraId="62F54CB7" w14:textId="77777777" w:rsidR="00B741C8" w:rsidRDefault="00B741C8" w:rsidP="00B741C8">
      <w:pPr>
        <w:spacing w:line="360" w:lineRule="auto"/>
        <w:ind w:firstLine="709"/>
        <w:jc w:val="both"/>
        <w:rPr>
          <w:rFonts w:ascii="Arial" w:eastAsia="Arial" w:hAnsi="Arial" w:cs="Arial"/>
          <w:b/>
        </w:rPr>
      </w:pPr>
    </w:p>
    <w:p w14:paraId="778CE7B6"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IX.</w:t>
      </w:r>
      <w:r w:rsidRPr="00A96B5A">
        <w:rPr>
          <w:rFonts w:ascii="Arial" w:eastAsia="Arial" w:hAnsi="Arial" w:cs="Arial"/>
        </w:rPr>
        <w:t xml:space="preserve"> Instruir a las instituciones policiales sobre los principios, los derechos, las atribuciones, las facultades y obligaciones, y las demás disposiciones jurídicas relacionadas con la investigación de las conductas consideradas como Delitos por Hechos de Corrupción.</w:t>
      </w:r>
    </w:p>
    <w:p w14:paraId="73A22C26" w14:textId="77777777" w:rsidR="00B741C8" w:rsidRDefault="00B741C8" w:rsidP="00B741C8">
      <w:pPr>
        <w:spacing w:line="360" w:lineRule="auto"/>
        <w:ind w:firstLine="709"/>
        <w:jc w:val="both"/>
        <w:rPr>
          <w:rFonts w:ascii="Arial" w:eastAsia="Arial" w:hAnsi="Arial" w:cs="Arial"/>
          <w:b/>
        </w:rPr>
      </w:pPr>
    </w:p>
    <w:p w14:paraId="2F849189"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X.</w:t>
      </w:r>
      <w:r w:rsidRPr="00A96B5A">
        <w:rPr>
          <w:rFonts w:ascii="Arial" w:eastAsia="Arial" w:hAnsi="Arial" w:cs="Arial"/>
        </w:rPr>
        <w:t xml:space="preserve"> Girar instrucciones particulares a elementos policiales o peritos, para la práctica de diligencias encaminadas a la obtención de elementos probatorios que permitan esclarecer los hechos posiblemente delictivos en materia de corrupción.</w:t>
      </w:r>
    </w:p>
    <w:p w14:paraId="0BD0059F" w14:textId="77777777" w:rsidR="00B741C8" w:rsidRDefault="00B741C8" w:rsidP="00B741C8">
      <w:pPr>
        <w:spacing w:line="360" w:lineRule="auto"/>
        <w:ind w:firstLine="709"/>
        <w:jc w:val="both"/>
        <w:rPr>
          <w:rFonts w:ascii="Arial" w:eastAsia="Arial" w:hAnsi="Arial" w:cs="Arial"/>
          <w:b/>
        </w:rPr>
      </w:pPr>
    </w:p>
    <w:p w14:paraId="467457DD"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XI.</w:t>
      </w:r>
      <w:r w:rsidRPr="00A96B5A">
        <w:rPr>
          <w:rFonts w:ascii="Arial" w:eastAsia="Arial" w:hAnsi="Arial" w:cs="Arial"/>
        </w:rPr>
        <w:t xml:space="preserve"> Solicitar al órgano jurisdiccional las autorizaciones necesarias para efectuar los actos de investigación que las requieran, en términos de la</w:t>
      </w:r>
      <w:r>
        <w:rPr>
          <w:rFonts w:ascii="Arial" w:eastAsia="Arial" w:hAnsi="Arial" w:cs="Arial"/>
        </w:rPr>
        <w:t xml:space="preserve">s disposiciones procesales aplicables. </w:t>
      </w:r>
    </w:p>
    <w:p w14:paraId="785B8E7A" w14:textId="77777777" w:rsidR="00B741C8" w:rsidRDefault="00B741C8" w:rsidP="00B741C8">
      <w:pPr>
        <w:spacing w:line="360" w:lineRule="auto"/>
        <w:ind w:firstLine="709"/>
        <w:jc w:val="both"/>
        <w:rPr>
          <w:rFonts w:ascii="Arial" w:eastAsia="Arial" w:hAnsi="Arial" w:cs="Arial"/>
          <w:b/>
        </w:rPr>
      </w:pPr>
    </w:p>
    <w:p w14:paraId="6B75CC50"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XII.</w:t>
      </w:r>
      <w:r w:rsidRPr="00A96B5A">
        <w:rPr>
          <w:rFonts w:ascii="Arial" w:eastAsia="Arial" w:hAnsi="Arial" w:cs="Arial"/>
        </w:rPr>
        <w:t xml:space="preserve"> Asistir, cuando lo estimen pertinente, a los actos de investigación que se efectúen, para supervisar su adecuado desarrollo.</w:t>
      </w:r>
    </w:p>
    <w:p w14:paraId="212C0BC8" w14:textId="77777777" w:rsidR="00B741C8" w:rsidRDefault="00B741C8" w:rsidP="00B741C8">
      <w:pPr>
        <w:spacing w:line="360" w:lineRule="auto"/>
        <w:ind w:firstLine="709"/>
        <w:jc w:val="both"/>
        <w:rPr>
          <w:rFonts w:ascii="Arial" w:eastAsia="Arial" w:hAnsi="Arial" w:cs="Arial"/>
          <w:b/>
        </w:rPr>
      </w:pPr>
    </w:p>
    <w:p w14:paraId="31CCAEBB"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lastRenderedPageBreak/>
        <w:t>XIII.</w:t>
      </w:r>
      <w:r w:rsidRPr="00A96B5A">
        <w:rPr>
          <w:rFonts w:ascii="Arial" w:eastAsia="Arial" w:hAnsi="Arial" w:cs="Arial"/>
        </w:rPr>
        <w:t xml:space="preserve"> Requerir a autoridades o particulares la información o los documentos necesarios para la investigación de las conductas consideradas como Delitos por Hechos de Corrupción.</w:t>
      </w:r>
    </w:p>
    <w:p w14:paraId="145802D2" w14:textId="77777777" w:rsidR="00B741C8" w:rsidRDefault="00B741C8" w:rsidP="00B741C8">
      <w:pPr>
        <w:spacing w:line="480" w:lineRule="auto"/>
        <w:ind w:firstLine="709"/>
        <w:jc w:val="both"/>
        <w:rPr>
          <w:rFonts w:ascii="Arial" w:eastAsia="Arial" w:hAnsi="Arial" w:cs="Arial"/>
          <w:b/>
        </w:rPr>
      </w:pPr>
    </w:p>
    <w:p w14:paraId="0F70DF53"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XIV.</w:t>
      </w:r>
      <w:r w:rsidRPr="00A96B5A">
        <w:rPr>
          <w:rFonts w:ascii="Arial" w:eastAsia="Arial" w:hAnsi="Arial" w:cs="Arial"/>
        </w:rPr>
        <w:t xml:space="preserve"> Determinar el aseguramiento del objeto, instrumento o producto del delito, en términos de la</w:t>
      </w:r>
      <w:r>
        <w:rPr>
          <w:rFonts w:ascii="Arial" w:eastAsia="Arial" w:hAnsi="Arial" w:cs="Arial"/>
        </w:rPr>
        <w:t>s</w:t>
      </w:r>
      <w:r w:rsidRPr="00A96B5A">
        <w:rPr>
          <w:rFonts w:ascii="Arial" w:eastAsia="Arial" w:hAnsi="Arial" w:cs="Arial"/>
        </w:rPr>
        <w:t xml:space="preserve"> </w:t>
      </w:r>
      <w:r>
        <w:rPr>
          <w:rFonts w:ascii="Arial" w:eastAsia="Arial" w:hAnsi="Arial" w:cs="Arial"/>
        </w:rPr>
        <w:t>disposiciones procesales</w:t>
      </w:r>
      <w:r w:rsidRPr="00A96B5A">
        <w:rPr>
          <w:rFonts w:ascii="Arial" w:eastAsia="Arial" w:hAnsi="Arial" w:cs="Arial"/>
        </w:rPr>
        <w:t>.</w:t>
      </w:r>
    </w:p>
    <w:p w14:paraId="78342CFE" w14:textId="77777777" w:rsidR="00B741C8" w:rsidRDefault="00B741C8" w:rsidP="00B741C8">
      <w:pPr>
        <w:spacing w:line="360" w:lineRule="auto"/>
        <w:ind w:firstLine="709"/>
        <w:jc w:val="both"/>
        <w:rPr>
          <w:rFonts w:ascii="Arial" w:eastAsia="Arial" w:hAnsi="Arial" w:cs="Arial"/>
          <w:b/>
        </w:rPr>
      </w:pPr>
    </w:p>
    <w:p w14:paraId="04AF152C"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XV.</w:t>
      </w:r>
      <w:r w:rsidRPr="00A96B5A">
        <w:rPr>
          <w:rFonts w:ascii="Arial" w:eastAsia="Arial" w:hAnsi="Arial" w:cs="Arial"/>
        </w:rPr>
        <w:t xml:space="preserve"> Citar a cualquier persona que, a su consideración, pudiese aportar información para el esclarecimiento de las conductas consideradas como Delitos por Hechos de Corrupción.</w:t>
      </w:r>
    </w:p>
    <w:p w14:paraId="4BCBE711" w14:textId="77777777" w:rsidR="00B741C8" w:rsidRDefault="00B741C8" w:rsidP="00B741C8">
      <w:pPr>
        <w:spacing w:line="360" w:lineRule="auto"/>
        <w:ind w:firstLine="709"/>
        <w:jc w:val="both"/>
        <w:rPr>
          <w:rFonts w:ascii="Arial" w:eastAsia="Arial" w:hAnsi="Arial" w:cs="Arial"/>
          <w:b/>
        </w:rPr>
      </w:pPr>
    </w:p>
    <w:p w14:paraId="686C45D9"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XVI.</w:t>
      </w:r>
      <w:r w:rsidRPr="00A96B5A">
        <w:rPr>
          <w:rFonts w:ascii="Arial" w:eastAsia="Arial" w:hAnsi="Arial" w:cs="Arial"/>
        </w:rPr>
        <w:t xml:space="preserve"> Solicitar al órgano judicial las órdenes de aprehensión o de protección, y las medidas precautorias que sean necesarias para el adecuado desarrollo de la investigación y la protección de las víctimas.</w:t>
      </w:r>
    </w:p>
    <w:p w14:paraId="1CC08B66" w14:textId="77777777" w:rsidR="00B741C8" w:rsidRDefault="00B741C8" w:rsidP="00B741C8">
      <w:pPr>
        <w:spacing w:line="480" w:lineRule="auto"/>
        <w:ind w:firstLine="709"/>
        <w:jc w:val="both"/>
        <w:rPr>
          <w:rFonts w:ascii="Arial" w:eastAsia="Arial" w:hAnsi="Arial" w:cs="Arial"/>
          <w:b/>
        </w:rPr>
      </w:pPr>
    </w:p>
    <w:p w14:paraId="21B07B4F"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XVII.</w:t>
      </w:r>
      <w:r w:rsidRPr="00A96B5A">
        <w:rPr>
          <w:rFonts w:ascii="Arial" w:eastAsia="Arial" w:hAnsi="Arial" w:cs="Arial"/>
        </w:rPr>
        <w:t xml:space="preserve"> Dictar las medidas de protección o las órdenes de protección para salvaguardar la integridad física y psicológica de las víctimas, en términos de la</w:t>
      </w:r>
      <w:r>
        <w:rPr>
          <w:rFonts w:ascii="Arial" w:eastAsia="Arial" w:hAnsi="Arial" w:cs="Arial"/>
        </w:rPr>
        <w:t>s disposiciones procesales</w:t>
      </w:r>
      <w:r w:rsidRPr="00A96B5A">
        <w:rPr>
          <w:rFonts w:ascii="Arial" w:eastAsia="Arial" w:hAnsi="Arial" w:cs="Arial"/>
        </w:rPr>
        <w:t>, de la Ley para la Protección de las Personas que intervienen en el Proceso Penal del Estado de Yucatán, de la Ley de Víctimas del Estado de Yucatán y de las demás disposiciones jurídicas aplicables.</w:t>
      </w:r>
    </w:p>
    <w:p w14:paraId="0A774278" w14:textId="77777777" w:rsidR="00B741C8" w:rsidRDefault="00B741C8" w:rsidP="00B741C8">
      <w:pPr>
        <w:ind w:firstLine="709"/>
        <w:jc w:val="both"/>
        <w:rPr>
          <w:rFonts w:ascii="Arial" w:eastAsia="Arial" w:hAnsi="Arial" w:cs="Arial"/>
          <w:b/>
        </w:rPr>
      </w:pPr>
    </w:p>
    <w:p w14:paraId="1C3DB4FC"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XVIII.</w:t>
      </w:r>
      <w:r w:rsidRPr="00A96B5A">
        <w:rPr>
          <w:rFonts w:ascii="Arial" w:eastAsia="Arial" w:hAnsi="Arial" w:cs="Arial"/>
        </w:rPr>
        <w:t xml:space="preserve"> Ordenar la detención de los imputados cuando se trate de casos urgentes, en términos de la</w:t>
      </w:r>
      <w:r>
        <w:rPr>
          <w:rFonts w:ascii="Arial" w:eastAsia="Arial" w:hAnsi="Arial" w:cs="Arial"/>
        </w:rPr>
        <w:t>s disposiciones procesales aplicables.</w:t>
      </w:r>
    </w:p>
    <w:p w14:paraId="0654F4A7" w14:textId="77777777" w:rsidR="00B741C8" w:rsidRDefault="00B741C8" w:rsidP="00B741C8">
      <w:pPr>
        <w:spacing w:line="480" w:lineRule="auto"/>
        <w:ind w:firstLine="709"/>
        <w:jc w:val="both"/>
        <w:rPr>
          <w:rFonts w:ascii="Arial" w:eastAsia="Arial" w:hAnsi="Arial" w:cs="Arial"/>
          <w:b/>
        </w:rPr>
      </w:pPr>
    </w:p>
    <w:p w14:paraId="043A5AA0"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XIX.</w:t>
      </w:r>
      <w:r w:rsidRPr="00A96B5A">
        <w:rPr>
          <w:rFonts w:ascii="Arial" w:eastAsia="Arial" w:hAnsi="Arial" w:cs="Arial"/>
        </w:rPr>
        <w:t xml:space="preserve"> Poner a disposición del órgano judicial a las personas detenidas, dentro de los plazos establecidos en la</w:t>
      </w:r>
      <w:r>
        <w:rPr>
          <w:rFonts w:ascii="Arial" w:eastAsia="Arial" w:hAnsi="Arial" w:cs="Arial"/>
        </w:rPr>
        <w:t xml:space="preserve">s disposiciones procesales aplicables </w:t>
      </w:r>
      <w:r w:rsidRPr="00A96B5A">
        <w:rPr>
          <w:rFonts w:ascii="Arial" w:eastAsia="Arial" w:hAnsi="Arial" w:cs="Arial"/>
        </w:rPr>
        <w:t>para tal efecto.</w:t>
      </w:r>
    </w:p>
    <w:p w14:paraId="4DB36931" w14:textId="77777777" w:rsidR="00B741C8" w:rsidRDefault="00B741C8" w:rsidP="00B741C8">
      <w:pPr>
        <w:ind w:firstLine="709"/>
        <w:jc w:val="both"/>
        <w:rPr>
          <w:rFonts w:ascii="Arial" w:eastAsia="Arial" w:hAnsi="Arial" w:cs="Arial"/>
          <w:b/>
        </w:rPr>
      </w:pPr>
    </w:p>
    <w:p w14:paraId="76D7580F"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XX.</w:t>
      </w:r>
      <w:r w:rsidRPr="00A96B5A">
        <w:rPr>
          <w:rFonts w:ascii="Arial" w:eastAsia="Arial" w:hAnsi="Arial" w:cs="Arial"/>
        </w:rPr>
        <w:t xml:space="preserve"> Las demás que establezcan </w:t>
      </w:r>
      <w:r>
        <w:rPr>
          <w:rFonts w:ascii="Arial" w:eastAsia="Arial" w:hAnsi="Arial" w:cs="Arial"/>
        </w:rPr>
        <w:t xml:space="preserve">las disposiciones procesales aplicables, </w:t>
      </w:r>
      <w:r w:rsidRPr="00A96B5A">
        <w:rPr>
          <w:rFonts w:ascii="Arial" w:eastAsia="Arial" w:hAnsi="Arial" w:cs="Arial"/>
        </w:rPr>
        <w:t xml:space="preserve">esta ley y otras disposiciones jurídicas, o </w:t>
      </w:r>
      <w:r>
        <w:rPr>
          <w:rFonts w:ascii="Arial" w:eastAsia="Arial" w:hAnsi="Arial" w:cs="Arial"/>
        </w:rPr>
        <w:t xml:space="preserve">las </w:t>
      </w:r>
      <w:r w:rsidRPr="00A96B5A">
        <w:rPr>
          <w:rFonts w:ascii="Arial" w:eastAsia="Arial" w:hAnsi="Arial" w:cs="Arial"/>
        </w:rPr>
        <w:t xml:space="preserve">que le confieran </w:t>
      </w:r>
      <w:r>
        <w:rPr>
          <w:rFonts w:ascii="Arial" w:eastAsia="Arial" w:hAnsi="Arial" w:cs="Arial"/>
        </w:rPr>
        <w:t>a la o a</w:t>
      </w:r>
      <w:r w:rsidRPr="00A96B5A">
        <w:rPr>
          <w:rFonts w:ascii="Arial" w:eastAsia="Arial" w:hAnsi="Arial" w:cs="Arial"/>
        </w:rPr>
        <w:t xml:space="preserve">l Fiscal Anticorrupción, </w:t>
      </w:r>
      <w:r>
        <w:rPr>
          <w:rFonts w:ascii="Arial" w:eastAsia="Arial" w:hAnsi="Arial" w:cs="Arial"/>
        </w:rPr>
        <w:lastRenderedPageBreak/>
        <w:t>a la o a</w:t>
      </w:r>
      <w:r w:rsidRPr="00A96B5A">
        <w:rPr>
          <w:rFonts w:ascii="Arial" w:eastAsia="Arial" w:hAnsi="Arial" w:cs="Arial"/>
        </w:rPr>
        <w:t>l Vicefiscal Especializado o</w:t>
      </w:r>
      <w:r>
        <w:rPr>
          <w:rFonts w:ascii="Arial" w:eastAsia="Arial" w:hAnsi="Arial" w:cs="Arial"/>
        </w:rPr>
        <w:t>, a</w:t>
      </w:r>
      <w:r w:rsidRPr="00A96B5A">
        <w:rPr>
          <w:rFonts w:ascii="Arial" w:eastAsia="Arial" w:hAnsi="Arial" w:cs="Arial"/>
        </w:rPr>
        <w:t xml:space="preserve"> </w:t>
      </w:r>
      <w:r>
        <w:rPr>
          <w:rFonts w:ascii="Arial" w:eastAsia="Arial" w:hAnsi="Arial" w:cs="Arial"/>
        </w:rPr>
        <w:t xml:space="preserve">la o al </w:t>
      </w:r>
      <w:proofErr w:type="gramStart"/>
      <w:r>
        <w:rPr>
          <w:rFonts w:ascii="Arial" w:eastAsia="Arial" w:hAnsi="Arial" w:cs="Arial"/>
        </w:rPr>
        <w:t>D</w:t>
      </w:r>
      <w:r w:rsidRPr="00A96B5A">
        <w:rPr>
          <w:rFonts w:ascii="Arial" w:eastAsia="Arial" w:hAnsi="Arial" w:cs="Arial"/>
        </w:rPr>
        <w:t>irector</w:t>
      </w:r>
      <w:proofErr w:type="gramEnd"/>
      <w:r w:rsidRPr="00A96B5A">
        <w:rPr>
          <w:rFonts w:ascii="Arial" w:eastAsia="Arial" w:hAnsi="Arial" w:cs="Arial"/>
        </w:rPr>
        <w:t xml:space="preserve"> de Investigación y Control de Procesos.</w:t>
      </w:r>
    </w:p>
    <w:p w14:paraId="3E5A40CB" w14:textId="39A0F8FD" w:rsidR="00B741C8" w:rsidRPr="00A96B5A" w:rsidRDefault="00325D22" w:rsidP="00B741C8">
      <w:pPr>
        <w:jc w:val="center"/>
        <w:rPr>
          <w:rFonts w:ascii="Arial" w:eastAsia="Arial" w:hAnsi="Arial" w:cs="Arial"/>
          <w:b/>
        </w:rPr>
      </w:pPr>
      <w:r>
        <w:rPr>
          <w:rFonts w:ascii="Arial" w:eastAsia="Arial" w:hAnsi="Arial" w:cs="Arial"/>
          <w:b/>
        </w:rPr>
        <w:br w:type="column"/>
      </w:r>
    </w:p>
    <w:p w14:paraId="277483A4" w14:textId="77777777" w:rsidR="00B741C8" w:rsidRPr="00A96B5A" w:rsidRDefault="00B741C8" w:rsidP="00B741C8">
      <w:pPr>
        <w:spacing w:line="360" w:lineRule="auto"/>
        <w:jc w:val="center"/>
        <w:rPr>
          <w:rFonts w:ascii="Arial" w:eastAsia="Arial" w:hAnsi="Arial" w:cs="Arial"/>
          <w:b/>
        </w:rPr>
      </w:pPr>
      <w:r w:rsidRPr="00A96B5A">
        <w:rPr>
          <w:rFonts w:ascii="Arial" w:eastAsia="Arial" w:hAnsi="Arial" w:cs="Arial"/>
          <w:b/>
        </w:rPr>
        <w:t>CAPÍTULO IV</w:t>
      </w:r>
    </w:p>
    <w:p w14:paraId="3BEAE087" w14:textId="77777777" w:rsidR="00B741C8" w:rsidRPr="00A96B5A" w:rsidRDefault="00B741C8" w:rsidP="00B741C8">
      <w:pPr>
        <w:jc w:val="center"/>
        <w:rPr>
          <w:rFonts w:ascii="Arial" w:eastAsia="Arial" w:hAnsi="Arial" w:cs="Arial"/>
          <w:b/>
        </w:rPr>
      </w:pPr>
      <w:r w:rsidRPr="00A96B5A">
        <w:rPr>
          <w:rFonts w:ascii="Arial" w:eastAsia="Arial" w:hAnsi="Arial" w:cs="Arial"/>
          <w:b/>
        </w:rPr>
        <w:t>Servicio Profesional de Carrera</w:t>
      </w:r>
    </w:p>
    <w:p w14:paraId="3CB46C7E" w14:textId="77777777" w:rsidR="00B741C8" w:rsidRPr="00A96B5A" w:rsidRDefault="00B741C8" w:rsidP="00B741C8">
      <w:pPr>
        <w:jc w:val="center"/>
        <w:rPr>
          <w:rFonts w:ascii="Arial" w:eastAsia="Arial" w:hAnsi="Arial" w:cs="Arial"/>
          <w:b/>
        </w:rPr>
      </w:pPr>
    </w:p>
    <w:p w14:paraId="70B2E241" w14:textId="77777777" w:rsidR="00B741C8" w:rsidRDefault="00B741C8" w:rsidP="00B741C8">
      <w:pPr>
        <w:spacing w:line="360" w:lineRule="auto"/>
        <w:jc w:val="both"/>
        <w:rPr>
          <w:rFonts w:ascii="Arial" w:eastAsia="Arial" w:hAnsi="Arial" w:cs="Arial"/>
          <w:b/>
        </w:rPr>
      </w:pPr>
      <w:r w:rsidRPr="00A96B5A">
        <w:rPr>
          <w:rFonts w:ascii="Arial" w:eastAsia="Arial" w:hAnsi="Arial" w:cs="Arial"/>
          <w:b/>
        </w:rPr>
        <w:t>Servicio profesional de carrera</w:t>
      </w:r>
    </w:p>
    <w:p w14:paraId="199ED891" w14:textId="77777777" w:rsidR="00B741C8" w:rsidRPr="00A96B5A" w:rsidRDefault="00B741C8" w:rsidP="00B741C8">
      <w:pPr>
        <w:spacing w:line="360" w:lineRule="auto"/>
        <w:jc w:val="both"/>
        <w:rPr>
          <w:rFonts w:ascii="Arial" w:eastAsia="Arial" w:hAnsi="Arial" w:cs="Arial"/>
        </w:rPr>
      </w:pPr>
      <w:r w:rsidRPr="00A96B5A">
        <w:rPr>
          <w:rFonts w:ascii="Arial" w:eastAsia="Arial" w:hAnsi="Arial" w:cs="Arial"/>
          <w:b/>
        </w:rPr>
        <w:t>Artículo 2</w:t>
      </w:r>
      <w:r>
        <w:rPr>
          <w:rFonts w:ascii="Arial" w:eastAsia="Arial" w:hAnsi="Arial" w:cs="Arial"/>
          <w:b/>
        </w:rPr>
        <w:t>9</w:t>
      </w:r>
      <w:r w:rsidRPr="00A96B5A">
        <w:rPr>
          <w:rFonts w:ascii="Arial" w:eastAsia="Arial" w:hAnsi="Arial" w:cs="Arial"/>
          <w:b/>
        </w:rPr>
        <w:t xml:space="preserve">. </w:t>
      </w:r>
      <w:r w:rsidRPr="00A96B5A">
        <w:rPr>
          <w:rFonts w:ascii="Arial" w:eastAsia="Arial" w:hAnsi="Arial" w:cs="Arial"/>
        </w:rPr>
        <w:t xml:space="preserve">El servicio profesional de carrera en la Fiscalía Especializada comprenderá lo relativo al ingreso, desarrollo y terminación del servicio de Fiscales de Investigación y Litigación, elementos policiales y peritos en la </w:t>
      </w:r>
      <w:r>
        <w:rPr>
          <w:rFonts w:ascii="Arial" w:eastAsia="Arial" w:hAnsi="Arial" w:cs="Arial"/>
        </w:rPr>
        <w:t>Fiscalía E</w:t>
      </w:r>
      <w:r w:rsidRPr="00A96B5A">
        <w:rPr>
          <w:rFonts w:ascii="Arial" w:eastAsia="Arial" w:hAnsi="Arial" w:cs="Arial"/>
        </w:rPr>
        <w:t>specializada, y se desarrollará de conformidad con la legislación aplicable en materia de seguridad pública y las demás disposiciones jurídicas aplicables.</w:t>
      </w:r>
    </w:p>
    <w:p w14:paraId="7DE6FD60" w14:textId="77777777" w:rsidR="00B741C8" w:rsidRPr="00A96B5A" w:rsidRDefault="00B741C8" w:rsidP="00325D22">
      <w:pPr>
        <w:jc w:val="both"/>
        <w:rPr>
          <w:rFonts w:ascii="Arial" w:eastAsia="Arial" w:hAnsi="Arial" w:cs="Arial"/>
          <w:b/>
        </w:rPr>
      </w:pPr>
    </w:p>
    <w:p w14:paraId="21934FC0" w14:textId="77777777" w:rsidR="00B741C8" w:rsidRPr="00536A0F" w:rsidRDefault="00B741C8" w:rsidP="00B741C8">
      <w:pPr>
        <w:spacing w:line="360" w:lineRule="auto"/>
        <w:jc w:val="both"/>
        <w:rPr>
          <w:rFonts w:ascii="Arial" w:eastAsia="Arial" w:hAnsi="Arial" w:cs="Arial"/>
          <w:b/>
        </w:rPr>
      </w:pPr>
      <w:r w:rsidRPr="00A96B5A">
        <w:rPr>
          <w:rFonts w:ascii="Arial" w:eastAsia="Arial" w:hAnsi="Arial" w:cs="Arial"/>
          <w:b/>
        </w:rPr>
        <w:t>Garantía de</w:t>
      </w:r>
      <w:r w:rsidRPr="00536A0F">
        <w:rPr>
          <w:rFonts w:ascii="Arial" w:eastAsia="Arial" w:hAnsi="Arial" w:cs="Arial"/>
          <w:b/>
        </w:rPr>
        <w:t xml:space="preserve"> igualdad laboral</w:t>
      </w:r>
    </w:p>
    <w:p w14:paraId="2B67469A" w14:textId="77777777" w:rsidR="00B741C8" w:rsidRPr="00536A0F" w:rsidRDefault="00B741C8" w:rsidP="00B741C8">
      <w:pPr>
        <w:spacing w:line="360" w:lineRule="auto"/>
        <w:jc w:val="both"/>
        <w:rPr>
          <w:rFonts w:ascii="Arial" w:eastAsia="Arial" w:hAnsi="Arial" w:cs="Arial"/>
        </w:rPr>
      </w:pPr>
      <w:r w:rsidRPr="00536A0F">
        <w:rPr>
          <w:rFonts w:ascii="Arial" w:eastAsia="Arial" w:hAnsi="Arial" w:cs="Arial"/>
          <w:b/>
        </w:rPr>
        <w:t xml:space="preserve">Artículo </w:t>
      </w:r>
      <w:r>
        <w:rPr>
          <w:rFonts w:ascii="Arial" w:eastAsia="Arial" w:hAnsi="Arial" w:cs="Arial"/>
          <w:b/>
        </w:rPr>
        <w:t>30</w:t>
      </w:r>
      <w:r w:rsidRPr="00536A0F">
        <w:rPr>
          <w:rFonts w:ascii="Arial" w:eastAsia="Arial" w:hAnsi="Arial" w:cs="Arial"/>
          <w:b/>
        </w:rPr>
        <w:t>.</w:t>
      </w:r>
      <w:r w:rsidRPr="00536A0F">
        <w:rPr>
          <w:rFonts w:ascii="Arial" w:eastAsia="Arial" w:hAnsi="Arial" w:cs="Arial"/>
        </w:rPr>
        <w:t xml:space="preserve"> El servicio profesional de carrera en la Fiscalía Especializada garantizará la estabilidad laboral, la adecuada remuneración, la capacitación y especialización, la igualdad de oportunidades de desarrollo profesional y las garantías de seguridad social, con base en el desempeño y el estricto cumplimiento de las facultades y obligaciones correspondientes, observando la perspectiva de género y la inclusión laboral, para mejorar el ejercicio profesional mediante el fortalecimiento del compromiso ético y el sentido de pertenencia. </w:t>
      </w:r>
    </w:p>
    <w:p w14:paraId="340C5138" w14:textId="77777777" w:rsidR="00B741C8" w:rsidRPr="00A96B5A" w:rsidRDefault="00B741C8" w:rsidP="00325D22">
      <w:pPr>
        <w:jc w:val="both"/>
        <w:rPr>
          <w:rFonts w:ascii="Arial" w:eastAsia="Arial" w:hAnsi="Arial" w:cs="Arial"/>
          <w:b/>
        </w:rPr>
      </w:pPr>
    </w:p>
    <w:p w14:paraId="5794B1ED" w14:textId="77777777" w:rsidR="00B741C8" w:rsidRPr="00A96B5A" w:rsidRDefault="00B741C8" w:rsidP="00B741C8">
      <w:pPr>
        <w:spacing w:line="360" w:lineRule="auto"/>
        <w:jc w:val="center"/>
        <w:rPr>
          <w:rFonts w:ascii="Arial" w:eastAsia="Arial" w:hAnsi="Arial" w:cs="Arial"/>
          <w:b/>
        </w:rPr>
      </w:pPr>
      <w:r w:rsidRPr="00A96B5A">
        <w:rPr>
          <w:rFonts w:ascii="Arial" w:eastAsia="Arial" w:hAnsi="Arial" w:cs="Arial"/>
          <w:b/>
        </w:rPr>
        <w:t>CAPÍTULO V</w:t>
      </w:r>
    </w:p>
    <w:p w14:paraId="7E7AB01A" w14:textId="77777777" w:rsidR="00B741C8" w:rsidRPr="00A96B5A" w:rsidRDefault="00B741C8" w:rsidP="00325D22">
      <w:pPr>
        <w:jc w:val="center"/>
        <w:rPr>
          <w:rFonts w:ascii="Arial" w:eastAsia="Arial" w:hAnsi="Arial" w:cs="Arial"/>
          <w:b/>
        </w:rPr>
      </w:pPr>
      <w:r w:rsidRPr="00A96B5A">
        <w:rPr>
          <w:rFonts w:ascii="Arial" w:eastAsia="Arial" w:hAnsi="Arial" w:cs="Arial"/>
          <w:b/>
        </w:rPr>
        <w:t>Incompatibilidades e Impedimentos</w:t>
      </w:r>
    </w:p>
    <w:p w14:paraId="43C2E1F0" w14:textId="77777777" w:rsidR="00B741C8" w:rsidRPr="00A96B5A" w:rsidRDefault="00B741C8" w:rsidP="00325D22">
      <w:pPr>
        <w:jc w:val="center"/>
        <w:rPr>
          <w:rFonts w:ascii="Arial" w:eastAsia="Arial" w:hAnsi="Arial" w:cs="Arial"/>
          <w:b/>
        </w:rPr>
      </w:pPr>
    </w:p>
    <w:p w14:paraId="26627DD8" w14:textId="77777777" w:rsidR="00B741C8" w:rsidRDefault="00B741C8" w:rsidP="00B741C8">
      <w:pPr>
        <w:spacing w:line="360" w:lineRule="auto"/>
        <w:jc w:val="both"/>
        <w:rPr>
          <w:rFonts w:ascii="Arial" w:eastAsia="Arial" w:hAnsi="Arial" w:cs="Arial"/>
          <w:b/>
        </w:rPr>
      </w:pPr>
      <w:r w:rsidRPr="00A96B5A">
        <w:rPr>
          <w:rFonts w:ascii="Arial" w:eastAsia="Arial" w:hAnsi="Arial" w:cs="Arial"/>
          <w:b/>
        </w:rPr>
        <w:t>Incompatibilidades</w:t>
      </w:r>
    </w:p>
    <w:p w14:paraId="2B829027" w14:textId="77777777" w:rsidR="00B741C8" w:rsidRPr="00A96B5A" w:rsidRDefault="00B741C8" w:rsidP="00325D22">
      <w:pPr>
        <w:jc w:val="both"/>
        <w:rPr>
          <w:rFonts w:ascii="Arial" w:eastAsia="Arial" w:hAnsi="Arial" w:cs="Arial"/>
        </w:rPr>
      </w:pPr>
      <w:r w:rsidRPr="00A96B5A">
        <w:rPr>
          <w:rFonts w:ascii="Arial" w:eastAsia="Arial" w:hAnsi="Arial" w:cs="Arial"/>
          <w:b/>
        </w:rPr>
        <w:t xml:space="preserve">Artículo </w:t>
      </w:r>
      <w:r>
        <w:rPr>
          <w:rFonts w:ascii="Arial" w:eastAsia="Arial" w:hAnsi="Arial" w:cs="Arial"/>
          <w:b/>
        </w:rPr>
        <w:t>31</w:t>
      </w:r>
      <w:r w:rsidRPr="00A96B5A">
        <w:rPr>
          <w:rFonts w:ascii="Arial" w:eastAsia="Arial" w:hAnsi="Arial" w:cs="Arial"/>
          <w:b/>
        </w:rPr>
        <w:t xml:space="preserve">. </w:t>
      </w:r>
      <w:r>
        <w:rPr>
          <w:rFonts w:ascii="Arial" w:eastAsia="Arial" w:hAnsi="Arial" w:cs="Arial"/>
        </w:rPr>
        <w:t>Las y l</w:t>
      </w:r>
      <w:r w:rsidRPr="00A96B5A">
        <w:rPr>
          <w:rFonts w:ascii="Arial" w:eastAsia="Arial" w:hAnsi="Arial" w:cs="Arial"/>
        </w:rPr>
        <w:t>os servidores públicos de la Fiscalía Especializada no podrán:</w:t>
      </w:r>
    </w:p>
    <w:p w14:paraId="4AE0E2FD" w14:textId="77777777" w:rsidR="00B741C8" w:rsidRPr="00A96B5A" w:rsidRDefault="00B741C8" w:rsidP="00B741C8">
      <w:pPr>
        <w:jc w:val="both"/>
        <w:rPr>
          <w:rFonts w:ascii="Arial" w:eastAsia="Arial" w:hAnsi="Arial" w:cs="Arial"/>
        </w:rPr>
      </w:pPr>
    </w:p>
    <w:p w14:paraId="3070CDF1"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I.</w:t>
      </w:r>
      <w:r w:rsidRPr="00A96B5A">
        <w:rPr>
          <w:rFonts w:ascii="Arial" w:eastAsia="Arial" w:hAnsi="Arial" w:cs="Arial"/>
        </w:rPr>
        <w:t xml:space="preserve"> Desempeñar empleo, cargo o comisión de cualquier naturaleza en alguna institución de los poderes Ejecutivo, Legislativo o Judicial, o en algún organismo autónomo, independientemente del orden de gobierno de que se trate; o trabajos o servicios en instituciones privadas, salvo los de carácter docente, de investigación académica o aquellos que autorice </w:t>
      </w:r>
      <w:r>
        <w:rPr>
          <w:rFonts w:ascii="Arial" w:eastAsia="Arial" w:hAnsi="Arial" w:cs="Arial"/>
        </w:rPr>
        <w:t xml:space="preserve">la o </w:t>
      </w:r>
      <w:r w:rsidRPr="00A96B5A">
        <w:rPr>
          <w:rFonts w:ascii="Arial" w:eastAsia="Arial" w:hAnsi="Arial" w:cs="Arial"/>
        </w:rPr>
        <w:t>el Fiscal Anticorrupción por considerar que no entrañan un posible conflicto de intereses.</w:t>
      </w:r>
    </w:p>
    <w:p w14:paraId="72995BB5" w14:textId="77777777" w:rsidR="00B741C8" w:rsidRDefault="00B741C8" w:rsidP="00B741C8">
      <w:pPr>
        <w:ind w:firstLine="709"/>
        <w:jc w:val="both"/>
        <w:rPr>
          <w:rFonts w:ascii="Arial" w:eastAsia="Arial" w:hAnsi="Arial" w:cs="Arial"/>
          <w:b/>
        </w:rPr>
      </w:pPr>
    </w:p>
    <w:p w14:paraId="006021B3"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II.</w:t>
      </w:r>
      <w:r w:rsidRPr="00A96B5A">
        <w:rPr>
          <w:rFonts w:ascii="Arial" w:eastAsia="Arial" w:hAnsi="Arial" w:cs="Arial"/>
        </w:rPr>
        <w:t xml:space="preserve"> Ejercer la abogacía por sí o por interpósita persona, salvo en causa propia; de su cónyuge, concubina o concubinario; de sus ascendientes o descendientes; de sus hermanos; o de su adoptante o adoptado.</w:t>
      </w:r>
    </w:p>
    <w:p w14:paraId="02F975B8" w14:textId="77777777" w:rsidR="00B741C8" w:rsidRDefault="00B741C8" w:rsidP="00B741C8">
      <w:pPr>
        <w:ind w:firstLine="709"/>
        <w:jc w:val="both"/>
        <w:rPr>
          <w:rFonts w:ascii="Arial" w:eastAsia="Arial" w:hAnsi="Arial" w:cs="Arial"/>
          <w:b/>
        </w:rPr>
      </w:pPr>
    </w:p>
    <w:p w14:paraId="3725D555"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III.</w:t>
      </w:r>
      <w:r w:rsidRPr="00A96B5A">
        <w:rPr>
          <w:rFonts w:ascii="Arial" w:eastAsia="Arial" w:hAnsi="Arial" w:cs="Arial"/>
        </w:rPr>
        <w:t xml:space="preserve"> Ejercer las funciones de tutor, curador o albacea judicial, a no ser que tenga el carácter de heredero o legatario, o se trate de sus descendientes, ascendientes, hermanos, adoptante, adoptado o parientes consanguíneos hasta el cuarto grado.</w:t>
      </w:r>
    </w:p>
    <w:p w14:paraId="4175FCA7" w14:textId="77777777" w:rsidR="00B741C8" w:rsidRDefault="00B741C8" w:rsidP="00B741C8">
      <w:pPr>
        <w:ind w:firstLine="709"/>
        <w:jc w:val="both"/>
        <w:rPr>
          <w:rFonts w:ascii="Arial" w:eastAsia="Arial" w:hAnsi="Arial" w:cs="Arial"/>
          <w:b/>
        </w:rPr>
      </w:pPr>
    </w:p>
    <w:p w14:paraId="666A63F7" w14:textId="77777777" w:rsidR="00B741C8" w:rsidRPr="00A96B5A" w:rsidRDefault="00B741C8" w:rsidP="00B741C8">
      <w:pPr>
        <w:spacing w:line="360" w:lineRule="auto"/>
        <w:ind w:firstLine="709"/>
        <w:jc w:val="both"/>
        <w:rPr>
          <w:rFonts w:ascii="Arial" w:eastAsia="Arial" w:hAnsi="Arial" w:cs="Arial"/>
        </w:rPr>
      </w:pPr>
      <w:r w:rsidRPr="00A96B5A">
        <w:rPr>
          <w:rFonts w:ascii="Arial" w:eastAsia="Arial" w:hAnsi="Arial" w:cs="Arial"/>
          <w:b/>
        </w:rPr>
        <w:t>IV.</w:t>
      </w:r>
      <w:r w:rsidRPr="00A96B5A">
        <w:rPr>
          <w:rFonts w:ascii="Arial" w:eastAsia="Arial" w:hAnsi="Arial" w:cs="Arial"/>
        </w:rPr>
        <w:t xml:space="preserve"> Ejercer ni desempeñar las funciones de depositario, salvo en causa propia, o apoderado judicial, síndico, administrador o interventor en quiebra o concurso, notario, corredor, comisionista o árbitro.</w:t>
      </w:r>
    </w:p>
    <w:p w14:paraId="1A89D7A5" w14:textId="77777777" w:rsidR="00B741C8" w:rsidRPr="00A96B5A" w:rsidRDefault="00B741C8" w:rsidP="00B741C8">
      <w:pPr>
        <w:jc w:val="both"/>
        <w:rPr>
          <w:rFonts w:ascii="Arial" w:eastAsia="Arial" w:hAnsi="Arial" w:cs="Arial"/>
          <w:b/>
        </w:rPr>
      </w:pPr>
    </w:p>
    <w:p w14:paraId="35229169" w14:textId="77777777" w:rsidR="00B741C8" w:rsidRDefault="00B741C8" w:rsidP="00B741C8">
      <w:pPr>
        <w:spacing w:line="360" w:lineRule="auto"/>
        <w:jc w:val="both"/>
        <w:rPr>
          <w:rFonts w:ascii="Arial" w:eastAsia="Arial" w:hAnsi="Arial" w:cs="Arial"/>
          <w:b/>
        </w:rPr>
      </w:pPr>
      <w:r w:rsidRPr="00A96B5A">
        <w:rPr>
          <w:rFonts w:ascii="Arial" w:eastAsia="Arial" w:hAnsi="Arial" w:cs="Arial"/>
          <w:b/>
        </w:rPr>
        <w:t>Impedimentos</w:t>
      </w:r>
    </w:p>
    <w:p w14:paraId="0A313307" w14:textId="77777777" w:rsidR="00B741C8" w:rsidRPr="00A96B5A" w:rsidRDefault="00B741C8" w:rsidP="00B741C8">
      <w:pPr>
        <w:spacing w:line="360" w:lineRule="auto"/>
        <w:jc w:val="both"/>
        <w:rPr>
          <w:rFonts w:ascii="Arial" w:eastAsia="Arial" w:hAnsi="Arial" w:cs="Arial"/>
        </w:rPr>
      </w:pPr>
      <w:r w:rsidRPr="00A96B5A">
        <w:rPr>
          <w:rFonts w:ascii="Arial" w:eastAsia="Arial" w:hAnsi="Arial" w:cs="Arial"/>
          <w:b/>
        </w:rPr>
        <w:t xml:space="preserve">Artículo </w:t>
      </w:r>
      <w:r>
        <w:rPr>
          <w:rFonts w:ascii="Arial" w:eastAsia="Arial" w:hAnsi="Arial" w:cs="Arial"/>
          <w:b/>
        </w:rPr>
        <w:t>32</w:t>
      </w:r>
      <w:r w:rsidRPr="00A96B5A">
        <w:rPr>
          <w:rFonts w:ascii="Arial" w:eastAsia="Arial" w:hAnsi="Arial" w:cs="Arial"/>
          <w:b/>
        </w:rPr>
        <w:t xml:space="preserve">. </w:t>
      </w:r>
      <w:r>
        <w:rPr>
          <w:rFonts w:ascii="Arial" w:eastAsia="Arial" w:hAnsi="Arial" w:cs="Arial"/>
        </w:rPr>
        <w:t>Las y l</w:t>
      </w:r>
      <w:r w:rsidRPr="00A96B5A">
        <w:rPr>
          <w:rFonts w:ascii="Arial" w:eastAsia="Arial" w:hAnsi="Arial" w:cs="Arial"/>
        </w:rPr>
        <w:t>os servidores públicos de la Fiscalía Especializada se excusarán de atender los asuntos en que intervengan, cuando se presentasen una o más de las causas que motivan la excusa del Ministerio Público y de los peritos, en términos del artículo 43 del Código Nacional de Procedimientos Penales y de esta ley.</w:t>
      </w:r>
    </w:p>
    <w:p w14:paraId="1C7F4AC5" w14:textId="77777777" w:rsidR="00B741C8" w:rsidRPr="00A96B5A" w:rsidRDefault="00B741C8" w:rsidP="00B741C8">
      <w:pPr>
        <w:jc w:val="both"/>
        <w:rPr>
          <w:rFonts w:ascii="Arial" w:eastAsia="Arial" w:hAnsi="Arial" w:cs="Arial"/>
        </w:rPr>
      </w:pPr>
    </w:p>
    <w:p w14:paraId="5A641605" w14:textId="77777777" w:rsidR="00B741C8" w:rsidRPr="00A96B5A" w:rsidRDefault="00B741C8" w:rsidP="00B741C8">
      <w:pPr>
        <w:spacing w:line="360" w:lineRule="auto"/>
        <w:ind w:firstLine="708"/>
        <w:jc w:val="both"/>
        <w:rPr>
          <w:rFonts w:ascii="Arial" w:eastAsia="Arial" w:hAnsi="Arial" w:cs="Arial"/>
        </w:rPr>
      </w:pPr>
      <w:r w:rsidRPr="00A96B5A">
        <w:rPr>
          <w:rFonts w:ascii="Arial" w:eastAsia="Arial" w:hAnsi="Arial" w:cs="Arial"/>
        </w:rPr>
        <w:t xml:space="preserve">Cuando un servidor público de la </w:t>
      </w:r>
      <w:r>
        <w:rPr>
          <w:rFonts w:ascii="Arial" w:eastAsia="Arial" w:hAnsi="Arial" w:cs="Arial"/>
        </w:rPr>
        <w:t>Fiscalía E</w:t>
      </w:r>
      <w:r w:rsidRPr="00A96B5A">
        <w:rPr>
          <w:rFonts w:ascii="Arial" w:eastAsia="Arial" w:hAnsi="Arial" w:cs="Arial"/>
        </w:rPr>
        <w:t xml:space="preserve">specializada, a pesar de tener algún impedimento, no se excusase, la víctima, el ofendido, el imputado, su defensor, o bien, aquellos que tengan calidad de parte en el procedimiento correspondiente, podrán recusarlo mediante expresión de causa ante </w:t>
      </w:r>
      <w:r>
        <w:rPr>
          <w:rFonts w:ascii="Arial" w:eastAsia="Arial" w:hAnsi="Arial" w:cs="Arial"/>
        </w:rPr>
        <w:t xml:space="preserve">la o </w:t>
      </w:r>
      <w:r w:rsidRPr="00A96B5A">
        <w:rPr>
          <w:rFonts w:ascii="Arial" w:eastAsia="Arial" w:hAnsi="Arial" w:cs="Arial"/>
        </w:rPr>
        <w:t xml:space="preserve">el Fiscal Anticorrupción, quien, luego de escuchar al recusado, determinará si este debe o no continuar interviniendo en el asunto de que se trate. En caso negativo, </w:t>
      </w:r>
      <w:r>
        <w:rPr>
          <w:rFonts w:ascii="Arial" w:eastAsia="Arial" w:hAnsi="Arial" w:cs="Arial"/>
        </w:rPr>
        <w:t xml:space="preserve">la o </w:t>
      </w:r>
      <w:r w:rsidRPr="00A96B5A">
        <w:rPr>
          <w:rFonts w:ascii="Arial" w:eastAsia="Arial" w:hAnsi="Arial" w:cs="Arial"/>
        </w:rPr>
        <w:t>el Fiscal Anticorrupción asignará al servidor público que deba atender el asunto en cuestión.</w:t>
      </w:r>
    </w:p>
    <w:p w14:paraId="4CADAF55" w14:textId="77777777" w:rsidR="00B741C8" w:rsidRPr="00A96B5A" w:rsidRDefault="00B741C8" w:rsidP="00B741C8">
      <w:pPr>
        <w:jc w:val="both"/>
        <w:rPr>
          <w:rFonts w:ascii="Arial" w:eastAsia="Arial" w:hAnsi="Arial" w:cs="Arial"/>
        </w:rPr>
      </w:pPr>
    </w:p>
    <w:p w14:paraId="3E2C30D6" w14:textId="77777777" w:rsidR="00B741C8" w:rsidRPr="00A96B5A" w:rsidRDefault="00B741C8" w:rsidP="00B741C8">
      <w:pPr>
        <w:spacing w:line="360" w:lineRule="auto"/>
        <w:ind w:firstLine="708"/>
        <w:jc w:val="both"/>
        <w:rPr>
          <w:rFonts w:ascii="Arial" w:eastAsia="Arial" w:hAnsi="Arial" w:cs="Arial"/>
        </w:rPr>
      </w:pPr>
      <w:r w:rsidRPr="00A96B5A">
        <w:rPr>
          <w:rFonts w:ascii="Arial" w:eastAsia="Arial" w:hAnsi="Arial" w:cs="Arial"/>
        </w:rPr>
        <w:t xml:space="preserve">Las excusas y recusaciones deberán ser calificadas en definitiva por </w:t>
      </w:r>
      <w:r>
        <w:rPr>
          <w:rFonts w:ascii="Arial" w:eastAsia="Arial" w:hAnsi="Arial" w:cs="Arial"/>
        </w:rPr>
        <w:t xml:space="preserve">la o </w:t>
      </w:r>
      <w:r w:rsidRPr="00A96B5A">
        <w:rPr>
          <w:rFonts w:ascii="Arial" w:eastAsia="Arial" w:hAnsi="Arial" w:cs="Arial"/>
        </w:rPr>
        <w:t>el Fiscal Anticorrupción. Las resoluciones de</w:t>
      </w:r>
      <w:r>
        <w:rPr>
          <w:rFonts w:ascii="Arial" w:eastAsia="Arial" w:hAnsi="Arial" w:cs="Arial"/>
        </w:rPr>
        <w:t xml:space="preserve"> </w:t>
      </w:r>
      <w:r w:rsidRPr="00A96B5A">
        <w:rPr>
          <w:rFonts w:ascii="Arial" w:eastAsia="Arial" w:hAnsi="Arial" w:cs="Arial"/>
        </w:rPr>
        <w:t>l</w:t>
      </w:r>
      <w:r>
        <w:rPr>
          <w:rFonts w:ascii="Arial" w:eastAsia="Arial" w:hAnsi="Arial" w:cs="Arial"/>
        </w:rPr>
        <w:t>a</w:t>
      </w:r>
      <w:r w:rsidRPr="00A96B5A">
        <w:rPr>
          <w:rFonts w:ascii="Arial" w:eastAsia="Arial" w:hAnsi="Arial" w:cs="Arial"/>
        </w:rPr>
        <w:t xml:space="preserve"> </w:t>
      </w:r>
      <w:r>
        <w:rPr>
          <w:rFonts w:ascii="Arial" w:eastAsia="Arial" w:hAnsi="Arial" w:cs="Arial"/>
        </w:rPr>
        <w:t xml:space="preserve">o el </w:t>
      </w:r>
      <w:r w:rsidRPr="00A96B5A">
        <w:rPr>
          <w:rFonts w:ascii="Arial" w:eastAsia="Arial" w:hAnsi="Arial" w:cs="Arial"/>
        </w:rPr>
        <w:t>Fiscal Anticorrupción sobre las excusas o recusaciones no admitirán recurso alguno.</w:t>
      </w:r>
    </w:p>
    <w:p w14:paraId="405A5D3B" w14:textId="77777777" w:rsidR="00B741C8" w:rsidRPr="00A96B5A" w:rsidRDefault="00B741C8" w:rsidP="00B741C8">
      <w:pPr>
        <w:jc w:val="both"/>
        <w:rPr>
          <w:rFonts w:ascii="Arial" w:eastAsia="Arial" w:hAnsi="Arial" w:cs="Arial"/>
          <w:b/>
        </w:rPr>
      </w:pPr>
    </w:p>
    <w:p w14:paraId="65B771F4" w14:textId="77777777" w:rsidR="00B741C8" w:rsidRDefault="00B741C8" w:rsidP="00B741C8">
      <w:pPr>
        <w:spacing w:line="360" w:lineRule="auto"/>
        <w:jc w:val="both"/>
        <w:rPr>
          <w:rFonts w:ascii="Arial" w:eastAsia="Arial" w:hAnsi="Arial" w:cs="Arial"/>
          <w:b/>
        </w:rPr>
      </w:pPr>
      <w:r w:rsidRPr="00A96B5A">
        <w:rPr>
          <w:rFonts w:ascii="Arial" w:eastAsia="Arial" w:hAnsi="Arial" w:cs="Arial"/>
          <w:b/>
        </w:rPr>
        <w:lastRenderedPageBreak/>
        <w:t>Excusa de</w:t>
      </w:r>
      <w:r>
        <w:rPr>
          <w:rFonts w:ascii="Arial" w:eastAsia="Arial" w:hAnsi="Arial" w:cs="Arial"/>
          <w:b/>
        </w:rPr>
        <w:t xml:space="preserve"> </w:t>
      </w:r>
      <w:r w:rsidRPr="00A96B5A">
        <w:rPr>
          <w:rFonts w:ascii="Arial" w:eastAsia="Arial" w:hAnsi="Arial" w:cs="Arial"/>
          <w:b/>
        </w:rPr>
        <w:t>l</w:t>
      </w:r>
      <w:r>
        <w:rPr>
          <w:rFonts w:ascii="Arial" w:eastAsia="Arial" w:hAnsi="Arial" w:cs="Arial"/>
          <w:b/>
        </w:rPr>
        <w:t>a</w:t>
      </w:r>
      <w:r w:rsidRPr="00A96B5A">
        <w:rPr>
          <w:rFonts w:ascii="Arial" w:eastAsia="Arial" w:hAnsi="Arial" w:cs="Arial"/>
          <w:b/>
        </w:rPr>
        <w:t xml:space="preserve"> </w:t>
      </w:r>
      <w:r>
        <w:rPr>
          <w:rFonts w:ascii="Arial" w:eastAsia="Arial" w:hAnsi="Arial" w:cs="Arial"/>
          <w:b/>
        </w:rPr>
        <w:t xml:space="preserve">o el </w:t>
      </w:r>
      <w:r w:rsidRPr="00A96B5A">
        <w:rPr>
          <w:rFonts w:ascii="Arial" w:eastAsia="Arial" w:hAnsi="Arial" w:cs="Arial"/>
          <w:b/>
        </w:rPr>
        <w:t>Fiscal Anticorrupción</w:t>
      </w:r>
    </w:p>
    <w:p w14:paraId="499B8F75" w14:textId="77777777" w:rsidR="00B741C8" w:rsidRPr="00A96B5A" w:rsidRDefault="00B741C8" w:rsidP="00B741C8">
      <w:pPr>
        <w:spacing w:line="360" w:lineRule="auto"/>
        <w:jc w:val="both"/>
        <w:rPr>
          <w:rFonts w:ascii="Arial" w:hAnsi="Arial" w:cs="Arial"/>
        </w:rPr>
      </w:pPr>
      <w:r w:rsidRPr="00A96B5A">
        <w:rPr>
          <w:rFonts w:ascii="Arial" w:eastAsia="Arial" w:hAnsi="Arial" w:cs="Arial"/>
          <w:b/>
        </w:rPr>
        <w:t xml:space="preserve">Artículo </w:t>
      </w:r>
      <w:r>
        <w:rPr>
          <w:rFonts w:ascii="Arial" w:eastAsia="Arial" w:hAnsi="Arial" w:cs="Arial"/>
          <w:b/>
        </w:rPr>
        <w:t>33</w:t>
      </w:r>
      <w:r w:rsidRPr="00A96B5A">
        <w:rPr>
          <w:rFonts w:ascii="Arial" w:eastAsia="Arial" w:hAnsi="Arial" w:cs="Arial"/>
          <w:b/>
        </w:rPr>
        <w:t xml:space="preserve">. </w:t>
      </w:r>
      <w:r>
        <w:rPr>
          <w:rFonts w:ascii="Arial" w:eastAsia="Arial" w:hAnsi="Arial" w:cs="Arial"/>
        </w:rPr>
        <w:t>La o e</w:t>
      </w:r>
      <w:r w:rsidRPr="00A96B5A">
        <w:rPr>
          <w:rFonts w:ascii="Arial" w:eastAsia="Arial" w:hAnsi="Arial" w:cs="Arial"/>
        </w:rPr>
        <w:t>l Fiscal Anticorrupción deberá excusarse de conocer los asuntos que deba atender directamente y que presenten una o más de las causas a que se refiere el artículo anterior de esta ley.</w:t>
      </w:r>
    </w:p>
    <w:p w14:paraId="6FDB51F8" w14:textId="77777777" w:rsidR="00B741C8" w:rsidRPr="00565E92" w:rsidRDefault="00B741C8" w:rsidP="00B741C8">
      <w:pPr>
        <w:jc w:val="center"/>
        <w:rPr>
          <w:rFonts w:ascii="Arial" w:eastAsia="Arial" w:hAnsi="Arial" w:cs="Arial"/>
          <w:b/>
          <w:sz w:val="20"/>
          <w:szCs w:val="20"/>
        </w:rPr>
      </w:pPr>
    </w:p>
    <w:p w14:paraId="7E66E101" w14:textId="77777777" w:rsidR="00EF6085" w:rsidRPr="00577260" w:rsidRDefault="00EF6085" w:rsidP="00EF6085">
      <w:pPr>
        <w:spacing w:line="360" w:lineRule="auto"/>
        <w:ind w:firstLine="708"/>
        <w:jc w:val="both"/>
        <w:rPr>
          <w:rFonts w:ascii="Arial" w:hAnsi="Arial" w:cs="Arial"/>
        </w:rPr>
      </w:pPr>
      <w:r w:rsidRPr="00577260">
        <w:rPr>
          <w:rFonts w:ascii="Arial" w:hAnsi="Arial" w:cs="Arial"/>
          <w:b/>
        </w:rPr>
        <w:t>ARTÍCULO SEGUNDO.</w:t>
      </w:r>
      <w:r w:rsidRPr="00577260">
        <w:rPr>
          <w:rFonts w:ascii="Arial" w:hAnsi="Arial" w:cs="Arial"/>
        </w:rPr>
        <w:t xml:space="preserve"> Se reforma la fracción I del artículo 46 del Código de la Administración Pública de Yucatán, para quedar como sigue:</w:t>
      </w:r>
    </w:p>
    <w:p w14:paraId="4BD2D601" w14:textId="77777777" w:rsidR="00EF6085" w:rsidRDefault="00EF6085" w:rsidP="00325D22">
      <w:pPr>
        <w:jc w:val="both"/>
        <w:rPr>
          <w:rFonts w:ascii="Arial" w:hAnsi="Arial" w:cs="Arial"/>
        </w:rPr>
      </w:pPr>
    </w:p>
    <w:p w14:paraId="7268BAE7" w14:textId="77777777" w:rsidR="00EF6085" w:rsidRDefault="00EF6085" w:rsidP="00EF6085">
      <w:pPr>
        <w:spacing w:line="360" w:lineRule="auto"/>
        <w:ind w:firstLine="708"/>
        <w:jc w:val="both"/>
        <w:rPr>
          <w:rFonts w:ascii="Arial" w:hAnsi="Arial" w:cs="Arial"/>
        </w:rPr>
      </w:pPr>
      <w:r w:rsidRPr="00577260">
        <w:rPr>
          <w:rFonts w:ascii="Arial" w:hAnsi="Arial" w:cs="Arial"/>
          <w:b/>
        </w:rPr>
        <w:t>ARTÍCULO TERCERO.</w:t>
      </w:r>
      <w:r w:rsidRPr="00577260">
        <w:rPr>
          <w:rFonts w:ascii="Arial" w:hAnsi="Arial" w:cs="Arial"/>
        </w:rPr>
        <w:t xml:space="preserve"> Se reforma el artículo 58 de la Ley del Instituto de Defensa Pública del Estado de Yucatán, para quedar como sigue:</w:t>
      </w:r>
    </w:p>
    <w:p w14:paraId="36D72841" w14:textId="77777777" w:rsidR="00EF6085" w:rsidRPr="00577260" w:rsidRDefault="00EF6085" w:rsidP="00325D22">
      <w:pPr>
        <w:jc w:val="both"/>
        <w:rPr>
          <w:rFonts w:ascii="Arial" w:hAnsi="Arial" w:cs="Arial"/>
        </w:rPr>
      </w:pPr>
    </w:p>
    <w:p w14:paraId="773014A9" w14:textId="77777777" w:rsidR="00EF6085" w:rsidRPr="00DE788D" w:rsidRDefault="00EF6085" w:rsidP="00EF6085">
      <w:pPr>
        <w:spacing w:line="360" w:lineRule="auto"/>
        <w:ind w:firstLine="708"/>
        <w:jc w:val="both"/>
        <w:rPr>
          <w:rFonts w:ascii="Arial" w:hAnsi="Arial" w:cs="Arial"/>
        </w:rPr>
      </w:pPr>
      <w:r w:rsidRPr="00DE788D">
        <w:rPr>
          <w:rFonts w:ascii="Arial" w:hAnsi="Arial" w:cs="Arial"/>
          <w:b/>
        </w:rPr>
        <w:t xml:space="preserve">ARTÍCULO </w:t>
      </w:r>
      <w:r>
        <w:rPr>
          <w:rFonts w:ascii="Arial" w:hAnsi="Arial" w:cs="Arial"/>
          <w:b/>
        </w:rPr>
        <w:t>CUARTO</w:t>
      </w:r>
      <w:r w:rsidRPr="00DE788D">
        <w:rPr>
          <w:rFonts w:ascii="Arial" w:hAnsi="Arial" w:cs="Arial"/>
          <w:b/>
        </w:rPr>
        <w:t>.</w:t>
      </w:r>
      <w:r w:rsidRPr="00DE788D">
        <w:rPr>
          <w:rFonts w:ascii="Arial" w:hAnsi="Arial" w:cs="Arial"/>
        </w:rPr>
        <w:t xml:space="preserve"> Se reforma el epígrafe y el párrafo primero del artículo 3; se reforma el párrafo primero, se deroga la fracción XI, se reforma la fracción XVI; se </w:t>
      </w:r>
      <w:r>
        <w:rPr>
          <w:rFonts w:ascii="Arial" w:hAnsi="Arial" w:cs="Arial"/>
        </w:rPr>
        <w:t xml:space="preserve">deroga el segundo párrafo y el actual tercero pasa a ser segundo párrafo, </w:t>
      </w:r>
      <w:r w:rsidRPr="00DE788D">
        <w:rPr>
          <w:rFonts w:ascii="Arial" w:hAnsi="Arial" w:cs="Arial"/>
        </w:rPr>
        <w:t>del artículo 7; se reforma el párrafo primero del artículo 8; se reforma el párrafo primero del artículo 10; se reforma el párrafo primero y la fracción IV del artículo 11; y se reforma la fracción VI del artículo 13, todos de la Ley para la Protección de las Personas que intervienen en el Proceso Penal del Estado de Yucatán, para quedar como sigue:</w:t>
      </w:r>
    </w:p>
    <w:p w14:paraId="0A958970" w14:textId="77777777" w:rsidR="00EF6085" w:rsidRDefault="00EF6085" w:rsidP="00325D22">
      <w:pPr>
        <w:ind w:firstLine="708"/>
        <w:jc w:val="both"/>
        <w:rPr>
          <w:rFonts w:ascii="Arial" w:hAnsi="Arial" w:cs="Arial"/>
          <w:b/>
        </w:rPr>
      </w:pPr>
    </w:p>
    <w:p w14:paraId="25C652D9" w14:textId="77777777" w:rsidR="00EF6085" w:rsidRDefault="00EF6085" w:rsidP="00EF6085">
      <w:pPr>
        <w:spacing w:line="360" w:lineRule="auto"/>
        <w:ind w:firstLine="708"/>
        <w:jc w:val="both"/>
        <w:rPr>
          <w:rFonts w:ascii="Arial" w:hAnsi="Arial" w:cs="Arial"/>
        </w:rPr>
      </w:pPr>
      <w:r w:rsidRPr="00E01A9A">
        <w:rPr>
          <w:rFonts w:ascii="Arial" w:hAnsi="Arial" w:cs="Arial"/>
          <w:b/>
        </w:rPr>
        <w:t xml:space="preserve">ARTÍCULO </w:t>
      </w:r>
      <w:r>
        <w:rPr>
          <w:rFonts w:ascii="Arial" w:hAnsi="Arial" w:cs="Arial"/>
          <w:b/>
        </w:rPr>
        <w:t>QUINTO</w:t>
      </w:r>
      <w:r w:rsidRPr="00E01A9A">
        <w:rPr>
          <w:rFonts w:ascii="Arial" w:hAnsi="Arial" w:cs="Arial"/>
          <w:b/>
        </w:rPr>
        <w:t>.</w:t>
      </w:r>
      <w:r w:rsidRPr="00E01A9A">
        <w:rPr>
          <w:rFonts w:ascii="Arial" w:hAnsi="Arial" w:cs="Arial"/>
        </w:rPr>
        <w:t xml:space="preserve"> Se reforma el párrafo segundo del artículo 39 de la Ley de Víctimas del Estado de Yucatán, para quedar como sigue:</w:t>
      </w:r>
    </w:p>
    <w:p w14:paraId="44651B69" w14:textId="77777777" w:rsidR="00EF6085" w:rsidRPr="00E01A9A" w:rsidRDefault="00EF6085" w:rsidP="00325D22">
      <w:pPr>
        <w:ind w:firstLine="708"/>
        <w:jc w:val="both"/>
        <w:rPr>
          <w:rFonts w:ascii="Arial" w:hAnsi="Arial" w:cs="Arial"/>
        </w:rPr>
      </w:pPr>
    </w:p>
    <w:p w14:paraId="75D9570B" w14:textId="77777777" w:rsidR="00EF6085" w:rsidRPr="00E01A9A" w:rsidRDefault="00EF6085" w:rsidP="00EF6085">
      <w:pPr>
        <w:spacing w:line="360" w:lineRule="auto"/>
        <w:ind w:firstLine="708"/>
        <w:jc w:val="both"/>
        <w:rPr>
          <w:rFonts w:ascii="Arial" w:hAnsi="Arial" w:cs="Arial"/>
        </w:rPr>
      </w:pPr>
      <w:r w:rsidRPr="00E01A9A">
        <w:rPr>
          <w:rFonts w:ascii="Arial" w:hAnsi="Arial" w:cs="Arial"/>
          <w:b/>
        </w:rPr>
        <w:t xml:space="preserve">ARTÍCULO </w:t>
      </w:r>
      <w:r>
        <w:rPr>
          <w:rFonts w:ascii="Arial" w:hAnsi="Arial" w:cs="Arial"/>
          <w:b/>
        </w:rPr>
        <w:t>SEXTO</w:t>
      </w:r>
      <w:r w:rsidRPr="00E01A9A">
        <w:rPr>
          <w:rFonts w:ascii="Arial" w:hAnsi="Arial" w:cs="Arial"/>
        </w:rPr>
        <w:t>. Se reforma la fracción III del artículo 2; se adiciona la fracción V al artículo 13, recorriéndose en su numeración las actuales fracciones V y VI, para pasar a ser las fracciones VI y VII; se adiciona a fracción IV y se reforma el último párrafo del artículo 50; se reforma el artículo 89; y se reforma el epígrafe, el párrafo primero y la fracción VIII del artículo 98, todos de la Ley del Sistema Estatal de Seguridad Pública, para quedar como sigue:</w:t>
      </w:r>
    </w:p>
    <w:p w14:paraId="01EDF313" w14:textId="77777777" w:rsidR="00EF6085" w:rsidRDefault="00EF6085" w:rsidP="00325D22">
      <w:pPr>
        <w:ind w:firstLine="708"/>
        <w:jc w:val="both"/>
        <w:rPr>
          <w:rFonts w:ascii="Arial" w:hAnsi="Arial" w:cs="Arial"/>
        </w:rPr>
      </w:pPr>
    </w:p>
    <w:p w14:paraId="2092CECF" w14:textId="77777777" w:rsidR="00EF6085" w:rsidRDefault="00EF6085" w:rsidP="00EF6085">
      <w:pPr>
        <w:spacing w:line="360" w:lineRule="auto"/>
        <w:ind w:firstLine="708"/>
        <w:jc w:val="both"/>
        <w:rPr>
          <w:rFonts w:ascii="Arial" w:hAnsi="Arial" w:cs="Arial"/>
        </w:rPr>
      </w:pPr>
      <w:r w:rsidRPr="00E01A9A">
        <w:rPr>
          <w:rFonts w:ascii="Arial" w:hAnsi="Arial" w:cs="Arial"/>
          <w:b/>
        </w:rPr>
        <w:lastRenderedPageBreak/>
        <w:t xml:space="preserve">ARTÍCULO </w:t>
      </w:r>
      <w:r>
        <w:rPr>
          <w:rFonts w:ascii="Arial" w:hAnsi="Arial" w:cs="Arial"/>
          <w:b/>
        </w:rPr>
        <w:t>SÉPTIMO</w:t>
      </w:r>
      <w:r w:rsidRPr="00E01A9A">
        <w:rPr>
          <w:rFonts w:ascii="Arial" w:hAnsi="Arial" w:cs="Arial"/>
          <w:b/>
        </w:rPr>
        <w:t>.</w:t>
      </w:r>
      <w:r w:rsidRPr="00E01A9A">
        <w:rPr>
          <w:rFonts w:ascii="Arial" w:hAnsi="Arial" w:cs="Arial"/>
        </w:rPr>
        <w:t xml:space="preserve"> Se reforma el párrafo segundo del artículo 79 de la Ley de Protección de Datos Personales en Posesión de Sujetos Obligados del Estado de Yucatán, para quedar como sigue:</w:t>
      </w:r>
    </w:p>
    <w:p w14:paraId="3B14A9CD" w14:textId="77777777" w:rsidR="00EF6085" w:rsidRPr="00E01A9A" w:rsidRDefault="00EF6085" w:rsidP="00325D22">
      <w:pPr>
        <w:ind w:firstLine="708"/>
        <w:jc w:val="both"/>
        <w:rPr>
          <w:rFonts w:ascii="Arial" w:hAnsi="Arial" w:cs="Arial"/>
        </w:rPr>
      </w:pPr>
    </w:p>
    <w:p w14:paraId="22C2FCB5" w14:textId="77777777" w:rsidR="00EF6085" w:rsidRDefault="00EF6085" w:rsidP="00EF6085">
      <w:pPr>
        <w:spacing w:line="360" w:lineRule="auto"/>
        <w:ind w:firstLine="708"/>
        <w:jc w:val="both"/>
        <w:rPr>
          <w:rFonts w:ascii="Arial" w:hAnsi="Arial" w:cs="Arial"/>
        </w:rPr>
      </w:pPr>
      <w:r w:rsidRPr="00291BC3">
        <w:rPr>
          <w:rFonts w:ascii="Arial" w:hAnsi="Arial" w:cs="Arial"/>
          <w:b/>
        </w:rPr>
        <w:t xml:space="preserve">ARTÍCULO </w:t>
      </w:r>
      <w:r>
        <w:rPr>
          <w:rFonts w:ascii="Arial" w:hAnsi="Arial" w:cs="Arial"/>
          <w:b/>
        </w:rPr>
        <w:t>OCTAVO</w:t>
      </w:r>
      <w:r w:rsidRPr="00291BC3">
        <w:rPr>
          <w:rFonts w:ascii="Arial" w:hAnsi="Arial" w:cs="Arial"/>
          <w:b/>
        </w:rPr>
        <w:t xml:space="preserve">. </w:t>
      </w:r>
      <w:r w:rsidRPr="005B34B8">
        <w:rPr>
          <w:rFonts w:ascii="Arial" w:hAnsi="Arial" w:cs="Arial"/>
        </w:rPr>
        <w:t>Se reforma la fracción XVIII del artículo 2; se adiciona un cuarto párrafo al artículo 8; se reforma la fracción III del artículo 9; se reforma el párrafo primero del artículo 12; se reforman los artículos 99, 109, 130 y 179; y se reforma el párrafo segundo del artículo 239, todos de la Ley de Responsabilidades Administrativas del Estado de Yucatán, para quedar como sigue:</w:t>
      </w:r>
    </w:p>
    <w:p w14:paraId="2D65806D" w14:textId="77777777" w:rsidR="00EF6085" w:rsidRPr="005B34B8" w:rsidRDefault="00EF6085" w:rsidP="00EF6085">
      <w:pPr>
        <w:ind w:firstLine="708"/>
        <w:jc w:val="both"/>
        <w:rPr>
          <w:rFonts w:ascii="Arial" w:hAnsi="Arial" w:cs="Arial"/>
        </w:rPr>
      </w:pPr>
    </w:p>
    <w:p w14:paraId="29FC92D1" w14:textId="77777777" w:rsidR="00EF6085" w:rsidRPr="00B90E4A" w:rsidRDefault="00EF6085" w:rsidP="00EF6085">
      <w:pPr>
        <w:spacing w:line="360" w:lineRule="auto"/>
        <w:ind w:firstLine="708"/>
        <w:jc w:val="both"/>
        <w:rPr>
          <w:rFonts w:ascii="Arial" w:hAnsi="Arial" w:cs="Arial"/>
        </w:rPr>
      </w:pPr>
      <w:r w:rsidRPr="00B90E4A">
        <w:rPr>
          <w:rFonts w:ascii="Arial" w:hAnsi="Arial" w:cs="Arial"/>
          <w:b/>
        </w:rPr>
        <w:t xml:space="preserve">ARTÍCULO </w:t>
      </w:r>
      <w:r>
        <w:rPr>
          <w:rFonts w:ascii="Arial" w:hAnsi="Arial" w:cs="Arial"/>
          <w:b/>
        </w:rPr>
        <w:t>NOVENO</w:t>
      </w:r>
      <w:r w:rsidRPr="00B90E4A">
        <w:rPr>
          <w:rFonts w:ascii="Arial" w:hAnsi="Arial" w:cs="Arial"/>
          <w:b/>
        </w:rPr>
        <w:t>.</w:t>
      </w:r>
      <w:r w:rsidRPr="00B90E4A">
        <w:rPr>
          <w:rFonts w:ascii="Arial" w:hAnsi="Arial" w:cs="Arial"/>
        </w:rPr>
        <w:t xml:space="preserve"> Se </w:t>
      </w:r>
      <w:r>
        <w:rPr>
          <w:rFonts w:ascii="Arial" w:hAnsi="Arial" w:cs="Arial"/>
        </w:rPr>
        <w:t>adiciona la fracción XII recorriéndose las actuales fracciones y se deroga la última fracción del</w:t>
      </w:r>
      <w:r w:rsidRPr="00B90E4A">
        <w:rPr>
          <w:rFonts w:ascii="Arial" w:hAnsi="Arial" w:cs="Arial"/>
        </w:rPr>
        <w:t xml:space="preserve"> artículo 2</w:t>
      </w:r>
      <w:r>
        <w:rPr>
          <w:rFonts w:ascii="Arial" w:hAnsi="Arial" w:cs="Arial"/>
        </w:rPr>
        <w:t>,</w:t>
      </w:r>
      <w:r w:rsidRPr="00B90E4A">
        <w:rPr>
          <w:rFonts w:ascii="Arial" w:hAnsi="Arial" w:cs="Arial"/>
        </w:rPr>
        <w:t xml:space="preserve"> se reforma la fracción XXI del artículo 14; se reforma la fracción XXXI del artículo 23; se reforma el artículo 51;</w:t>
      </w:r>
      <w:r>
        <w:rPr>
          <w:rFonts w:ascii="Arial" w:hAnsi="Arial" w:cs="Arial"/>
        </w:rPr>
        <w:t xml:space="preserve"> </w:t>
      </w:r>
      <w:r w:rsidRPr="00B90E4A">
        <w:rPr>
          <w:rFonts w:ascii="Arial" w:hAnsi="Arial" w:cs="Arial"/>
        </w:rPr>
        <w:t>se reforma el sexto párrafo del artículo 75; se reforma la fracción VI del artículo 78; se reforma el artículo 81; y se reforman las fracciones III y IV del artículo 115, todos de la Ley de Fiscalización de la Cuenta Pública del Estado de Yucatán, para quedar como sigue:</w:t>
      </w:r>
    </w:p>
    <w:p w14:paraId="59991EC3" w14:textId="77777777" w:rsidR="00EF6085" w:rsidRPr="00B90E4A" w:rsidRDefault="00EF6085" w:rsidP="00EF6085">
      <w:pPr>
        <w:ind w:firstLine="708"/>
        <w:jc w:val="both"/>
        <w:rPr>
          <w:rFonts w:ascii="Arial" w:hAnsi="Arial" w:cs="Arial"/>
        </w:rPr>
      </w:pPr>
    </w:p>
    <w:p w14:paraId="623DF994" w14:textId="77777777" w:rsidR="00EF6085" w:rsidRDefault="00EF6085" w:rsidP="00EF6085">
      <w:pPr>
        <w:spacing w:line="360" w:lineRule="auto"/>
        <w:ind w:firstLine="708"/>
        <w:jc w:val="both"/>
        <w:rPr>
          <w:rFonts w:ascii="Arial" w:hAnsi="Arial" w:cs="Arial"/>
        </w:rPr>
      </w:pPr>
      <w:r w:rsidRPr="00326DDF">
        <w:rPr>
          <w:rFonts w:ascii="Arial" w:hAnsi="Arial" w:cs="Arial"/>
          <w:b/>
        </w:rPr>
        <w:t>ARTÍCULO DÉ</w:t>
      </w:r>
      <w:r>
        <w:rPr>
          <w:rFonts w:ascii="Arial" w:hAnsi="Arial" w:cs="Arial"/>
          <w:b/>
        </w:rPr>
        <w:t>CIMO</w:t>
      </w:r>
      <w:r w:rsidRPr="00326DDF">
        <w:rPr>
          <w:rFonts w:ascii="Arial" w:hAnsi="Arial" w:cs="Arial"/>
          <w:b/>
        </w:rPr>
        <w:t>.</w:t>
      </w:r>
      <w:r w:rsidRPr="00326DDF">
        <w:rPr>
          <w:rFonts w:ascii="Arial" w:hAnsi="Arial" w:cs="Arial"/>
        </w:rPr>
        <w:t xml:space="preserve"> Se reforma la fracción IV del artículo 12 de la Ley del Sistema Estatal Anticorrupción de Yucatán, para quedar como sigue:</w:t>
      </w:r>
    </w:p>
    <w:p w14:paraId="7E9C7B54" w14:textId="77777777" w:rsidR="00EF6085" w:rsidRDefault="00EF6085" w:rsidP="00325D22">
      <w:pPr>
        <w:ind w:firstLine="708"/>
        <w:jc w:val="both"/>
        <w:rPr>
          <w:rFonts w:ascii="Arial" w:hAnsi="Arial" w:cs="Arial"/>
        </w:rPr>
      </w:pPr>
    </w:p>
    <w:p w14:paraId="54343A2E" w14:textId="77777777" w:rsidR="00EF6085" w:rsidRDefault="00EF6085" w:rsidP="00EF6085">
      <w:pPr>
        <w:spacing w:line="360" w:lineRule="auto"/>
        <w:ind w:firstLine="708"/>
        <w:jc w:val="both"/>
        <w:rPr>
          <w:rFonts w:ascii="Arial" w:hAnsi="Arial" w:cs="Arial"/>
        </w:rPr>
      </w:pPr>
      <w:r w:rsidRPr="00F864FD">
        <w:rPr>
          <w:rFonts w:ascii="Arial" w:hAnsi="Arial" w:cs="Arial"/>
          <w:b/>
        </w:rPr>
        <w:t xml:space="preserve">ARTÍCULO DÉCIMO </w:t>
      </w:r>
      <w:r>
        <w:rPr>
          <w:rFonts w:ascii="Arial" w:hAnsi="Arial" w:cs="Arial"/>
          <w:b/>
        </w:rPr>
        <w:t>PRIMERO</w:t>
      </w:r>
      <w:r w:rsidRPr="00F864FD">
        <w:rPr>
          <w:rFonts w:ascii="Arial" w:hAnsi="Arial" w:cs="Arial"/>
          <w:b/>
        </w:rPr>
        <w:t>.</w:t>
      </w:r>
      <w:r w:rsidRPr="00F864FD">
        <w:rPr>
          <w:rFonts w:ascii="Arial" w:hAnsi="Arial" w:cs="Arial"/>
        </w:rPr>
        <w:t xml:space="preserve"> Se reforma la fracción VIII del artículo 13; se reforma la fracción V del artículo 15; y se reforma el párrafo primero del artículo 32, todos de la Ley de Videovigilancia del Estado de Yucatán, para quedar como sigue:</w:t>
      </w:r>
    </w:p>
    <w:p w14:paraId="419B2698" w14:textId="77777777" w:rsidR="00B741C8" w:rsidRDefault="00B741C8" w:rsidP="00B741C8">
      <w:pPr>
        <w:jc w:val="both"/>
        <w:rPr>
          <w:rFonts w:ascii="Arial" w:hAnsi="Arial" w:cs="Arial"/>
        </w:rPr>
      </w:pPr>
    </w:p>
    <w:p w14:paraId="7F019FAA" w14:textId="77777777" w:rsidR="00B741C8" w:rsidRDefault="00B741C8" w:rsidP="00325D22">
      <w:pPr>
        <w:jc w:val="center"/>
        <w:rPr>
          <w:rFonts w:ascii="Arial" w:hAnsi="Arial" w:cs="Arial"/>
          <w:b/>
        </w:rPr>
      </w:pPr>
      <w:r w:rsidRPr="00724EE6">
        <w:rPr>
          <w:rFonts w:ascii="Arial" w:hAnsi="Arial" w:cs="Arial"/>
          <w:b/>
        </w:rPr>
        <w:t>Transitorios</w:t>
      </w:r>
    </w:p>
    <w:p w14:paraId="7C57291A" w14:textId="77777777" w:rsidR="00B741C8" w:rsidRPr="00724EE6" w:rsidRDefault="00B741C8" w:rsidP="00325D22">
      <w:pPr>
        <w:ind w:firstLine="708"/>
        <w:jc w:val="center"/>
        <w:rPr>
          <w:rFonts w:ascii="Arial" w:hAnsi="Arial" w:cs="Arial"/>
          <w:b/>
        </w:rPr>
      </w:pPr>
    </w:p>
    <w:p w14:paraId="36D0BD76" w14:textId="77777777" w:rsidR="00B741C8" w:rsidRDefault="00B741C8" w:rsidP="00B741C8">
      <w:pPr>
        <w:spacing w:line="360" w:lineRule="auto"/>
        <w:jc w:val="both"/>
        <w:rPr>
          <w:rFonts w:ascii="Arial" w:hAnsi="Arial" w:cs="Arial"/>
          <w:b/>
        </w:rPr>
      </w:pPr>
      <w:r w:rsidRPr="00724EE6">
        <w:rPr>
          <w:rFonts w:ascii="Arial" w:hAnsi="Arial" w:cs="Arial"/>
          <w:b/>
        </w:rPr>
        <w:t>Entrada en vigor</w:t>
      </w:r>
    </w:p>
    <w:p w14:paraId="01012AD1" w14:textId="77777777" w:rsidR="00B741C8" w:rsidRDefault="00B741C8" w:rsidP="00B741C8">
      <w:pPr>
        <w:spacing w:line="360" w:lineRule="auto"/>
        <w:jc w:val="both"/>
        <w:rPr>
          <w:rFonts w:ascii="Arial" w:hAnsi="Arial" w:cs="Arial"/>
        </w:rPr>
      </w:pPr>
      <w:r w:rsidRPr="00724EE6">
        <w:rPr>
          <w:rFonts w:ascii="Arial" w:hAnsi="Arial" w:cs="Arial"/>
          <w:b/>
        </w:rPr>
        <w:t xml:space="preserve">Artículo Primero. </w:t>
      </w:r>
      <w:r w:rsidRPr="00F864FD">
        <w:rPr>
          <w:rFonts w:ascii="Arial" w:hAnsi="Arial" w:cs="Arial"/>
        </w:rPr>
        <w:t>Este decreto entrará en vigor el día siguiente al de su publicación en el Diario Oficial del Gobierno del Estado de Yucatán.</w:t>
      </w:r>
    </w:p>
    <w:p w14:paraId="24D44A53" w14:textId="77777777" w:rsidR="00B741C8" w:rsidRDefault="00B741C8" w:rsidP="00B741C8">
      <w:pPr>
        <w:spacing w:line="360" w:lineRule="auto"/>
        <w:jc w:val="both"/>
        <w:rPr>
          <w:rFonts w:ascii="Arial" w:hAnsi="Arial" w:cs="Arial"/>
          <w:sz w:val="12"/>
        </w:rPr>
      </w:pPr>
    </w:p>
    <w:p w14:paraId="1D366787" w14:textId="77777777" w:rsidR="00325D22" w:rsidRPr="00861934" w:rsidRDefault="00325D22" w:rsidP="00B741C8">
      <w:pPr>
        <w:spacing w:line="360" w:lineRule="auto"/>
        <w:jc w:val="both"/>
        <w:rPr>
          <w:rFonts w:ascii="Arial" w:hAnsi="Arial" w:cs="Arial"/>
          <w:sz w:val="12"/>
        </w:rPr>
      </w:pPr>
    </w:p>
    <w:p w14:paraId="7F34270B" w14:textId="77777777" w:rsidR="00B741C8" w:rsidRDefault="00B741C8" w:rsidP="00B741C8">
      <w:pPr>
        <w:spacing w:line="360" w:lineRule="auto"/>
        <w:jc w:val="both"/>
        <w:rPr>
          <w:rFonts w:ascii="Arial" w:hAnsi="Arial" w:cs="Arial"/>
          <w:b/>
        </w:rPr>
      </w:pPr>
      <w:r w:rsidRPr="00724EE6">
        <w:rPr>
          <w:rFonts w:ascii="Arial" w:hAnsi="Arial" w:cs="Arial"/>
          <w:b/>
        </w:rPr>
        <w:lastRenderedPageBreak/>
        <w:t>Adecuaciones presupuestales</w:t>
      </w:r>
    </w:p>
    <w:p w14:paraId="0ECAD4FC" w14:textId="77777777" w:rsidR="00B741C8" w:rsidRDefault="00B741C8" w:rsidP="00B741C8">
      <w:pPr>
        <w:spacing w:line="360" w:lineRule="auto"/>
        <w:jc w:val="both"/>
        <w:rPr>
          <w:rFonts w:ascii="Arial" w:hAnsi="Arial" w:cs="Arial"/>
        </w:rPr>
      </w:pPr>
      <w:r w:rsidRPr="00724EE6">
        <w:rPr>
          <w:rFonts w:ascii="Arial" w:hAnsi="Arial" w:cs="Arial"/>
          <w:b/>
        </w:rPr>
        <w:t xml:space="preserve">Artículo </w:t>
      </w:r>
      <w:r>
        <w:rPr>
          <w:rFonts w:ascii="Arial" w:hAnsi="Arial" w:cs="Arial"/>
          <w:b/>
        </w:rPr>
        <w:t>Segundo</w:t>
      </w:r>
      <w:r w:rsidRPr="00724EE6">
        <w:rPr>
          <w:rFonts w:ascii="Arial" w:hAnsi="Arial" w:cs="Arial"/>
          <w:b/>
        </w:rPr>
        <w:t xml:space="preserve">. </w:t>
      </w:r>
      <w:r w:rsidRPr="00F864FD">
        <w:rPr>
          <w:rFonts w:ascii="Arial" w:hAnsi="Arial" w:cs="Arial"/>
        </w:rPr>
        <w:t>La Secretaría de Administración y Finanzas, a la brevedad posible, deberá realizar las adecuaciones presupuestales necesarias para formalizar la estructura orgánica de la Fiscalía Especializada en Combate a la Corrupción del Estado de Yucatán, en términos de este decreto, y dotarla de los recursos humanos, financieros, materiales y tecnológicos que requiera para el adecuado ejercicio de sus atribuciones y el cumplimiento de su objeto.</w:t>
      </w:r>
    </w:p>
    <w:p w14:paraId="16598CB5" w14:textId="77777777" w:rsidR="00B741C8" w:rsidRPr="006C7564" w:rsidRDefault="00B741C8" w:rsidP="00B741C8">
      <w:pPr>
        <w:spacing w:line="480" w:lineRule="auto"/>
        <w:ind w:firstLine="708"/>
        <w:jc w:val="both"/>
        <w:rPr>
          <w:rFonts w:ascii="Arial" w:hAnsi="Arial" w:cs="Arial"/>
        </w:rPr>
      </w:pPr>
    </w:p>
    <w:p w14:paraId="0477C856" w14:textId="77777777" w:rsidR="00B741C8" w:rsidRDefault="00B741C8" w:rsidP="00B741C8">
      <w:pPr>
        <w:spacing w:line="360" w:lineRule="auto"/>
        <w:jc w:val="both"/>
        <w:rPr>
          <w:rFonts w:ascii="Arial" w:hAnsi="Arial" w:cs="Arial"/>
          <w:b/>
        </w:rPr>
      </w:pPr>
      <w:r w:rsidRPr="00724EE6">
        <w:rPr>
          <w:rFonts w:ascii="Arial" w:hAnsi="Arial" w:cs="Arial"/>
          <w:b/>
        </w:rPr>
        <w:t>Órgano de Control</w:t>
      </w:r>
      <w:r>
        <w:rPr>
          <w:rFonts w:ascii="Arial" w:hAnsi="Arial" w:cs="Arial"/>
          <w:b/>
        </w:rPr>
        <w:t xml:space="preserve"> Interno</w:t>
      </w:r>
    </w:p>
    <w:p w14:paraId="024D30C9" w14:textId="77777777" w:rsidR="00B741C8" w:rsidRPr="00F864FD" w:rsidRDefault="00B741C8" w:rsidP="00B741C8">
      <w:pPr>
        <w:spacing w:line="360" w:lineRule="auto"/>
        <w:jc w:val="both"/>
        <w:rPr>
          <w:rFonts w:ascii="Arial" w:hAnsi="Arial" w:cs="Arial"/>
        </w:rPr>
      </w:pPr>
      <w:r w:rsidRPr="00724EE6">
        <w:rPr>
          <w:rFonts w:ascii="Arial" w:hAnsi="Arial" w:cs="Arial"/>
          <w:b/>
        </w:rPr>
        <w:t xml:space="preserve">Artículo </w:t>
      </w:r>
      <w:r>
        <w:rPr>
          <w:rFonts w:ascii="Arial" w:hAnsi="Arial" w:cs="Arial"/>
          <w:b/>
        </w:rPr>
        <w:t>Tercero</w:t>
      </w:r>
      <w:r w:rsidRPr="00724EE6">
        <w:rPr>
          <w:rFonts w:ascii="Arial" w:hAnsi="Arial" w:cs="Arial"/>
          <w:b/>
        </w:rPr>
        <w:t xml:space="preserve">. </w:t>
      </w:r>
      <w:r w:rsidRPr="00F864FD">
        <w:rPr>
          <w:rFonts w:ascii="Arial" w:hAnsi="Arial" w:cs="Arial"/>
        </w:rPr>
        <w:t xml:space="preserve">Las disposiciones contenidas en este decreto, relacionadas con el Órgano de Control </w:t>
      </w:r>
      <w:r>
        <w:rPr>
          <w:rFonts w:ascii="Arial" w:hAnsi="Arial" w:cs="Arial"/>
        </w:rPr>
        <w:t xml:space="preserve">Interno </w:t>
      </w:r>
      <w:r w:rsidRPr="00F864FD">
        <w:rPr>
          <w:rFonts w:ascii="Arial" w:hAnsi="Arial" w:cs="Arial"/>
        </w:rPr>
        <w:t>de la Fiscalía Especializada en Combate a la Corrupción del Estado de Yucatán, entrarán en vigor el día en que el Congreso del Estado de Yucatán design</w:t>
      </w:r>
      <w:r>
        <w:rPr>
          <w:rFonts w:ascii="Arial" w:hAnsi="Arial" w:cs="Arial"/>
        </w:rPr>
        <w:t xml:space="preserve">e </w:t>
      </w:r>
      <w:r w:rsidRPr="00F864FD">
        <w:rPr>
          <w:rFonts w:ascii="Arial" w:hAnsi="Arial" w:cs="Arial"/>
        </w:rPr>
        <w:t>a la persona titular de dicha unidad administrativa, en términos del artículo 30, fracción XXXII Bis, de la Constitución Política del Estado de Yucatán.</w:t>
      </w:r>
    </w:p>
    <w:p w14:paraId="66554291" w14:textId="77777777" w:rsidR="00B741C8" w:rsidRPr="006C7564" w:rsidRDefault="00B741C8" w:rsidP="00B741C8">
      <w:pPr>
        <w:ind w:firstLine="708"/>
        <w:jc w:val="both"/>
        <w:rPr>
          <w:rFonts w:ascii="Arial" w:hAnsi="Arial" w:cs="Arial"/>
        </w:rPr>
      </w:pPr>
    </w:p>
    <w:p w14:paraId="6FE7B3AE" w14:textId="77777777" w:rsidR="00B741C8" w:rsidRDefault="00B741C8" w:rsidP="00B741C8">
      <w:pPr>
        <w:spacing w:line="360" w:lineRule="auto"/>
        <w:jc w:val="both"/>
        <w:rPr>
          <w:rFonts w:ascii="Arial" w:hAnsi="Arial" w:cs="Arial"/>
          <w:b/>
        </w:rPr>
      </w:pPr>
      <w:r>
        <w:rPr>
          <w:rFonts w:ascii="Arial" w:hAnsi="Arial" w:cs="Arial"/>
          <w:b/>
        </w:rPr>
        <w:t>Reglamento I</w:t>
      </w:r>
      <w:r w:rsidRPr="00724EE6">
        <w:rPr>
          <w:rFonts w:ascii="Arial" w:hAnsi="Arial" w:cs="Arial"/>
          <w:b/>
        </w:rPr>
        <w:t xml:space="preserve">nterior de la </w:t>
      </w:r>
      <w:r>
        <w:rPr>
          <w:rFonts w:ascii="Arial" w:hAnsi="Arial" w:cs="Arial"/>
          <w:b/>
        </w:rPr>
        <w:t>F</w:t>
      </w:r>
      <w:r w:rsidRPr="00724EE6">
        <w:rPr>
          <w:rFonts w:ascii="Arial" w:hAnsi="Arial" w:cs="Arial"/>
          <w:b/>
        </w:rPr>
        <w:t xml:space="preserve">iscalía </w:t>
      </w:r>
      <w:r>
        <w:rPr>
          <w:rFonts w:ascii="Arial" w:hAnsi="Arial" w:cs="Arial"/>
          <w:b/>
        </w:rPr>
        <w:t>E</w:t>
      </w:r>
      <w:r w:rsidRPr="00724EE6">
        <w:rPr>
          <w:rFonts w:ascii="Arial" w:hAnsi="Arial" w:cs="Arial"/>
          <w:b/>
        </w:rPr>
        <w:t>specializada</w:t>
      </w:r>
    </w:p>
    <w:p w14:paraId="26E5067C" w14:textId="77777777" w:rsidR="00B741C8" w:rsidRPr="00F864FD" w:rsidRDefault="00B741C8" w:rsidP="00B741C8">
      <w:pPr>
        <w:spacing w:line="360" w:lineRule="auto"/>
        <w:jc w:val="both"/>
        <w:rPr>
          <w:rFonts w:ascii="Arial" w:hAnsi="Arial" w:cs="Arial"/>
        </w:rPr>
      </w:pPr>
      <w:r>
        <w:rPr>
          <w:rFonts w:ascii="Arial" w:hAnsi="Arial" w:cs="Arial"/>
          <w:b/>
        </w:rPr>
        <w:t xml:space="preserve">Artículo Cuarto. </w:t>
      </w:r>
      <w:r w:rsidRPr="00F864FD">
        <w:rPr>
          <w:rFonts w:ascii="Arial" w:hAnsi="Arial" w:cs="Arial"/>
        </w:rPr>
        <w:t xml:space="preserve">La persona titular de la Fiscalía Especializada en Combate a la Corrupción del Estado de Yucatán deberá expedir el reglamento interior de este organismo en un plazo máximo de ciento ochenta días naturales, contado a partir de la entrada en vigor de este decreto. </w:t>
      </w:r>
    </w:p>
    <w:p w14:paraId="3B3688A8" w14:textId="77777777" w:rsidR="00B741C8" w:rsidRDefault="00B741C8" w:rsidP="00B741C8">
      <w:pPr>
        <w:ind w:firstLine="708"/>
        <w:jc w:val="both"/>
        <w:rPr>
          <w:rFonts w:ascii="Arial" w:hAnsi="Arial" w:cs="Arial"/>
        </w:rPr>
      </w:pPr>
    </w:p>
    <w:p w14:paraId="216C0D4A" w14:textId="77777777" w:rsidR="00B741C8" w:rsidRPr="0054425C" w:rsidRDefault="00B741C8" w:rsidP="00B741C8">
      <w:pPr>
        <w:spacing w:line="360" w:lineRule="auto"/>
        <w:jc w:val="both"/>
        <w:rPr>
          <w:rFonts w:ascii="Arial" w:hAnsi="Arial" w:cs="Arial"/>
          <w:b/>
        </w:rPr>
      </w:pPr>
      <w:r w:rsidRPr="0054425C">
        <w:rPr>
          <w:rFonts w:ascii="Arial" w:hAnsi="Arial" w:cs="Arial"/>
          <w:b/>
        </w:rPr>
        <w:t>Primer Informe de</w:t>
      </w:r>
      <w:r>
        <w:rPr>
          <w:rFonts w:ascii="Arial" w:hAnsi="Arial" w:cs="Arial"/>
          <w:b/>
        </w:rPr>
        <w:t xml:space="preserve">l </w:t>
      </w:r>
      <w:r w:rsidRPr="0054425C">
        <w:rPr>
          <w:rFonts w:ascii="Arial" w:hAnsi="Arial" w:cs="Arial"/>
          <w:b/>
        </w:rPr>
        <w:t>Fiscal</w:t>
      </w:r>
      <w:r>
        <w:rPr>
          <w:rFonts w:ascii="Arial" w:hAnsi="Arial" w:cs="Arial"/>
          <w:b/>
        </w:rPr>
        <w:t xml:space="preserve"> Anticorrupción</w:t>
      </w:r>
    </w:p>
    <w:p w14:paraId="49469365" w14:textId="77777777" w:rsidR="00B741C8" w:rsidRDefault="00B741C8" w:rsidP="00B741C8">
      <w:pPr>
        <w:spacing w:line="360" w:lineRule="auto"/>
        <w:jc w:val="both"/>
        <w:rPr>
          <w:rFonts w:ascii="Arial" w:hAnsi="Arial" w:cs="Arial"/>
        </w:rPr>
      </w:pPr>
      <w:r w:rsidRPr="0054425C">
        <w:rPr>
          <w:rFonts w:ascii="Arial" w:hAnsi="Arial" w:cs="Arial"/>
          <w:b/>
        </w:rPr>
        <w:t xml:space="preserve">Artículo </w:t>
      </w:r>
      <w:r>
        <w:rPr>
          <w:rFonts w:ascii="Arial" w:hAnsi="Arial" w:cs="Arial"/>
          <w:b/>
        </w:rPr>
        <w:t>Quinto</w:t>
      </w:r>
      <w:r w:rsidRPr="0054425C">
        <w:rPr>
          <w:rFonts w:ascii="Arial" w:hAnsi="Arial" w:cs="Arial"/>
          <w:b/>
        </w:rPr>
        <w:t xml:space="preserve">. </w:t>
      </w:r>
      <w:r w:rsidRPr="0054425C">
        <w:rPr>
          <w:rFonts w:ascii="Arial" w:hAnsi="Arial" w:cs="Arial"/>
        </w:rPr>
        <w:t xml:space="preserve">Por única ocasión, la primera rendición del Informe anual de la Fiscalía </w:t>
      </w:r>
      <w:r>
        <w:rPr>
          <w:rFonts w:ascii="Arial" w:hAnsi="Arial" w:cs="Arial"/>
        </w:rPr>
        <w:t>Especializada en Combate a la Corrupción del Estado de Yucatán</w:t>
      </w:r>
      <w:r w:rsidRPr="0054425C">
        <w:rPr>
          <w:rFonts w:ascii="Arial" w:hAnsi="Arial" w:cs="Arial"/>
        </w:rPr>
        <w:t xml:space="preserve">, a cargo de la persona titular de dicho órgano autónomo, se realizará en el mes de </w:t>
      </w:r>
      <w:r>
        <w:rPr>
          <w:rFonts w:ascii="Arial" w:hAnsi="Arial" w:cs="Arial"/>
        </w:rPr>
        <w:t>marzo</w:t>
      </w:r>
      <w:r w:rsidRPr="0054425C">
        <w:rPr>
          <w:rFonts w:ascii="Arial" w:hAnsi="Arial" w:cs="Arial"/>
        </w:rPr>
        <w:t xml:space="preserve"> de 2025, y comprenderá el período que abarca del inicio de sus funciones como fiscal</w:t>
      </w:r>
      <w:r>
        <w:rPr>
          <w:rFonts w:ascii="Arial" w:hAnsi="Arial" w:cs="Arial"/>
        </w:rPr>
        <w:t xml:space="preserve"> anticorrupción</w:t>
      </w:r>
      <w:r w:rsidRPr="0054425C">
        <w:rPr>
          <w:rFonts w:ascii="Arial" w:hAnsi="Arial" w:cs="Arial"/>
        </w:rPr>
        <w:t xml:space="preserve"> hasta el 31 de diciembre 2024.</w:t>
      </w:r>
    </w:p>
    <w:p w14:paraId="3391566B" w14:textId="343F58D2" w:rsidR="00B741C8" w:rsidRPr="006C7564" w:rsidRDefault="006C7564" w:rsidP="00B741C8">
      <w:pPr>
        <w:spacing w:line="360" w:lineRule="auto"/>
        <w:jc w:val="both"/>
        <w:rPr>
          <w:rFonts w:ascii="Arial" w:hAnsi="Arial" w:cs="Arial"/>
        </w:rPr>
      </w:pPr>
      <w:r>
        <w:rPr>
          <w:rFonts w:ascii="Arial" w:hAnsi="Arial" w:cs="Arial"/>
        </w:rPr>
        <w:br w:type="column"/>
      </w:r>
    </w:p>
    <w:p w14:paraId="69AD20B5" w14:textId="77777777" w:rsidR="00B741C8" w:rsidRDefault="00B741C8" w:rsidP="00B741C8">
      <w:pPr>
        <w:spacing w:line="360" w:lineRule="auto"/>
        <w:jc w:val="both"/>
        <w:rPr>
          <w:rFonts w:ascii="Arial" w:hAnsi="Arial" w:cs="Arial"/>
          <w:b/>
        </w:rPr>
      </w:pPr>
      <w:r w:rsidRPr="00861934">
        <w:rPr>
          <w:rFonts w:ascii="Arial" w:hAnsi="Arial" w:cs="Arial"/>
          <w:b/>
        </w:rPr>
        <w:t>Cálculo del presupuesto</w:t>
      </w:r>
      <w:r>
        <w:rPr>
          <w:rFonts w:ascii="Arial" w:hAnsi="Arial" w:cs="Arial"/>
          <w:b/>
        </w:rPr>
        <w:t xml:space="preserve"> </w:t>
      </w:r>
    </w:p>
    <w:p w14:paraId="31CCB7CA" w14:textId="77777777" w:rsidR="00B741C8" w:rsidRPr="00861934" w:rsidRDefault="00B741C8" w:rsidP="00B741C8">
      <w:pPr>
        <w:spacing w:line="360" w:lineRule="auto"/>
        <w:jc w:val="both"/>
        <w:rPr>
          <w:rFonts w:ascii="Arial" w:hAnsi="Arial" w:cs="Arial"/>
          <w:b/>
        </w:rPr>
      </w:pPr>
      <w:r>
        <w:rPr>
          <w:rFonts w:ascii="Arial" w:hAnsi="Arial" w:cs="Arial"/>
          <w:b/>
        </w:rPr>
        <w:t xml:space="preserve">Artículo Sexto. </w:t>
      </w:r>
      <w:r w:rsidRPr="00861934">
        <w:rPr>
          <w:rFonts w:ascii="Arial" w:hAnsi="Arial" w:cs="Arial"/>
        </w:rPr>
        <w:t>El presupuesto asignado a la Fiscalía Especializada en Combate a la Corrupción para el año siguiente a su entrada en funciones se calculará dividiendo el primer presupuesto asignado entre el número de meses durante los cuales se ejerció dicho presupuesto, y multiplicando el resultado por doce, tomando en consideración lo dispuesto en el artículo 6, fracción I, de la Ley Orgánica de la Fiscalía Especializada en Combate a la Corrupción del Estado de Yucatán, con el fin de garantizar la correcta operatividad y funciones de la referida fiscalía.</w:t>
      </w:r>
    </w:p>
    <w:p w14:paraId="15B399C6" w14:textId="77777777" w:rsidR="00B741C8" w:rsidRDefault="00B741C8" w:rsidP="00B741C8">
      <w:pPr>
        <w:ind w:firstLine="708"/>
        <w:jc w:val="both"/>
        <w:rPr>
          <w:rFonts w:ascii="Arial" w:hAnsi="Arial" w:cs="Arial"/>
        </w:rPr>
      </w:pPr>
    </w:p>
    <w:p w14:paraId="7F648AB8" w14:textId="5FBFEA7B" w:rsidR="00B741C8" w:rsidRPr="00E41AD3" w:rsidRDefault="00B741C8" w:rsidP="00B741C8">
      <w:pPr>
        <w:widowControl w:val="0"/>
        <w:ind w:right="51"/>
        <w:jc w:val="both"/>
        <w:rPr>
          <w:rFonts w:ascii="Arial" w:hAnsi="Arial" w:cs="Arial"/>
          <w:b/>
        </w:rPr>
      </w:pPr>
      <w:r w:rsidRPr="009F7297">
        <w:rPr>
          <w:rFonts w:ascii="Arial" w:hAnsi="Arial" w:cs="Arial"/>
          <w:b/>
          <w:bCs/>
        </w:rPr>
        <w:t xml:space="preserve">DADO EN LA SEDE DEL RECINTO DEL PODER LEGISLATIVO EN LA CIUDAD DE MÉRIDA, YUCATÁN, ESTADOS UNIDOS MEXICANOS A LOS </w:t>
      </w:r>
      <w:r>
        <w:rPr>
          <w:rFonts w:ascii="Arial" w:hAnsi="Arial" w:cs="Arial"/>
          <w:b/>
          <w:bCs/>
        </w:rPr>
        <w:t>VEINTE</w:t>
      </w:r>
      <w:r w:rsidRPr="009F7297">
        <w:rPr>
          <w:rFonts w:ascii="Arial" w:hAnsi="Arial" w:cs="Arial"/>
          <w:b/>
          <w:bCs/>
        </w:rPr>
        <w:t xml:space="preserve"> DÍAS DEL MES DE </w:t>
      </w:r>
      <w:r>
        <w:rPr>
          <w:rFonts w:ascii="Arial" w:hAnsi="Arial" w:cs="Arial"/>
          <w:b/>
          <w:bCs/>
        </w:rPr>
        <w:t>JUNIO</w:t>
      </w:r>
      <w:r w:rsidRPr="009F7297">
        <w:rPr>
          <w:rFonts w:ascii="Arial" w:hAnsi="Arial" w:cs="Arial"/>
          <w:b/>
          <w:bCs/>
        </w:rPr>
        <w:t xml:space="preserve"> DEL AÑO DOS MIL VEINTICUATRO.</w:t>
      </w:r>
      <w:r>
        <w:rPr>
          <w:rFonts w:ascii="Arial" w:hAnsi="Arial" w:cs="Arial"/>
          <w:b/>
          <w:bCs/>
        </w:rPr>
        <w:t xml:space="preserve"> PRESIDENTE DIPUTADO LUIS RENÉ FERNÁNDEZ </w:t>
      </w:r>
      <w:proofErr w:type="gramStart"/>
      <w:r>
        <w:rPr>
          <w:rFonts w:ascii="Arial" w:hAnsi="Arial" w:cs="Arial"/>
          <w:b/>
          <w:bCs/>
        </w:rPr>
        <w:t>VIDAL.-</w:t>
      </w:r>
      <w:proofErr w:type="gramEnd"/>
      <w:r>
        <w:rPr>
          <w:rFonts w:ascii="Arial" w:hAnsi="Arial" w:cs="Arial"/>
          <w:b/>
          <w:bCs/>
        </w:rPr>
        <w:t xml:space="preserve"> SECRETARIA DIPUTADA KARLA VANESSA SALAZAR </w:t>
      </w:r>
      <w:proofErr w:type="gramStart"/>
      <w:r>
        <w:rPr>
          <w:rFonts w:ascii="Arial" w:hAnsi="Arial" w:cs="Arial"/>
          <w:b/>
          <w:bCs/>
        </w:rPr>
        <w:t>GONZÁLEZ.-</w:t>
      </w:r>
      <w:proofErr w:type="gramEnd"/>
      <w:r>
        <w:rPr>
          <w:rFonts w:ascii="Arial" w:hAnsi="Arial" w:cs="Arial"/>
          <w:b/>
          <w:bCs/>
        </w:rPr>
        <w:t xml:space="preserve"> SECRETARIA </w:t>
      </w:r>
      <w:r>
        <w:rPr>
          <w:rFonts w:ascii="Arial" w:hAnsi="Arial" w:cs="Arial"/>
          <w:b/>
        </w:rPr>
        <w:t xml:space="preserve">DIPUTADA RUBÍ ARGELIA BE </w:t>
      </w:r>
      <w:proofErr w:type="gramStart"/>
      <w:r>
        <w:rPr>
          <w:rFonts w:ascii="Arial" w:hAnsi="Arial" w:cs="Arial"/>
          <w:b/>
        </w:rPr>
        <w:t>CHAN</w:t>
      </w:r>
      <w:r w:rsidRPr="00E41AD3">
        <w:rPr>
          <w:rFonts w:ascii="Arial" w:hAnsi="Arial" w:cs="Arial"/>
          <w:b/>
        </w:rPr>
        <w:t>.-</w:t>
      </w:r>
      <w:proofErr w:type="gramEnd"/>
      <w:r w:rsidRPr="00E41AD3">
        <w:rPr>
          <w:rFonts w:ascii="Arial" w:hAnsi="Arial" w:cs="Arial"/>
          <w:b/>
        </w:rPr>
        <w:t xml:space="preserve"> RÚBRICAS.” </w:t>
      </w:r>
    </w:p>
    <w:p w14:paraId="4BC26332" w14:textId="77777777" w:rsidR="00B741C8" w:rsidRDefault="00B741C8" w:rsidP="00203D29">
      <w:pPr>
        <w:suppressAutoHyphens/>
        <w:jc w:val="center"/>
        <w:rPr>
          <w:rFonts w:ascii="Arial" w:hAnsi="Arial" w:cs="Arial"/>
          <w:b/>
        </w:rPr>
      </w:pPr>
    </w:p>
    <w:p w14:paraId="4EC680B2" w14:textId="77777777" w:rsidR="006C7564" w:rsidRDefault="006C7564" w:rsidP="006C7564">
      <w:pPr>
        <w:suppressAutoHyphens/>
        <w:jc w:val="both"/>
        <w:rPr>
          <w:rFonts w:ascii="Arial" w:hAnsi="Arial" w:cs="Arial"/>
          <w:bCs/>
        </w:rPr>
      </w:pPr>
      <w:r w:rsidRPr="006C7564">
        <w:rPr>
          <w:rFonts w:ascii="Arial" w:hAnsi="Arial" w:cs="Arial"/>
          <w:bCs/>
        </w:rPr>
        <w:t xml:space="preserve">Y, por tanto, mando se imprima, publique y circule para su conocimiento y debido cumplimiento. </w:t>
      </w:r>
    </w:p>
    <w:p w14:paraId="3DF3A670" w14:textId="77777777" w:rsidR="006C7564" w:rsidRDefault="006C7564" w:rsidP="006C7564">
      <w:pPr>
        <w:suppressAutoHyphens/>
        <w:jc w:val="both"/>
        <w:rPr>
          <w:rFonts w:ascii="Arial" w:hAnsi="Arial" w:cs="Arial"/>
          <w:bCs/>
        </w:rPr>
      </w:pPr>
    </w:p>
    <w:p w14:paraId="363F286E" w14:textId="30440EAC" w:rsidR="006C7564" w:rsidRDefault="006C7564" w:rsidP="006C7564">
      <w:pPr>
        <w:suppressAutoHyphens/>
        <w:jc w:val="both"/>
        <w:rPr>
          <w:rFonts w:ascii="Arial" w:hAnsi="Arial" w:cs="Arial"/>
          <w:b/>
        </w:rPr>
      </w:pPr>
      <w:r w:rsidRPr="006C7564">
        <w:rPr>
          <w:rFonts w:ascii="Arial" w:hAnsi="Arial" w:cs="Arial"/>
          <w:bCs/>
        </w:rPr>
        <w:t>Se expide este decreto en la sede del Poder Ejecutivo, en Mérida, Yucatán, a 22 de julio de 2024.</w:t>
      </w:r>
      <w:r w:rsidRPr="006C7564">
        <w:rPr>
          <w:rFonts w:ascii="Arial" w:hAnsi="Arial" w:cs="Arial"/>
          <w:b/>
        </w:rPr>
        <w:t xml:space="preserve"> </w:t>
      </w:r>
    </w:p>
    <w:p w14:paraId="5F1FB830" w14:textId="77777777" w:rsidR="006C7564" w:rsidRDefault="006C7564" w:rsidP="006C7564">
      <w:pPr>
        <w:suppressAutoHyphens/>
        <w:jc w:val="both"/>
        <w:rPr>
          <w:rFonts w:ascii="Arial" w:hAnsi="Arial" w:cs="Arial"/>
          <w:b/>
        </w:rPr>
      </w:pPr>
    </w:p>
    <w:p w14:paraId="3408159A" w14:textId="77777777" w:rsidR="006C7564" w:rsidRDefault="006C7564" w:rsidP="006C7564">
      <w:pPr>
        <w:suppressAutoHyphens/>
        <w:jc w:val="center"/>
        <w:rPr>
          <w:rFonts w:ascii="Arial" w:hAnsi="Arial" w:cs="Arial"/>
          <w:b/>
        </w:rPr>
      </w:pPr>
      <w:proofErr w:type="gramStart"/>
      <w:r w:rsidRPr="006C7564">
        <w:rPr>
          <w:rFonts w:ascii="Arial" w:hAnsi="Arial" w:cs="Arial"/>
          <w:b/>
        </w:rPr>
        <w:t>( RÚBRICA</w:t>
      </w:r>
      <w:proofErr w:type="gramEnd"/>
      <w:r w:rsidRPr="006C7564">
        <w:rPr>
          <w:rFonts w:ascii="Arial" w:hAnsi="Arial" w:cs="Arial"/>
          <w:b/>
        </w:rPr>
        <w:t xml:space="preserve"> ) </w:t>
      </w:r>
    </w:p>
    <w:p w14:paraId="2CB3259C" w14:textId="674097AF" w:rsidR="006C7564" w:rsidRDefault="006C7564" w:rsidP="006C7564">
      <w:pPr>
        <w:suppressAutoHyphens/>
        <w:jc w:val="center"/>
        <w:rPr>
          <w:rFonts w:ascii="Arial" w:hAnsi="Arial" w:cs="Arial"/>
          <w:b/>
        </w:rPr>
      </w:pPr>
      <w:r w:rsidRPr="006C7564">
        <w:rPr>
          <w:rFonts w:ascii="Arial" w:hAnsi="Arial" w:cs="Arial"/>
          <w:b/>
        </w:rPr>
        <w:t>Lic. Mauricio Vila Dosal</w:t>
      </w:r>
    </w:p>
    <w:p w14:paraId="3C674A39" w14:textId="4ACAF5B2" w:rsidR="006C7564" w:rsidRDefault="006C7564" w:rsidP="006C7564">
      <w:pPr>
        <w:suppressAutoHyphens/>
        <w:jc w:val="center"/>
        <w:rPr>
          <w:rFonts w:ascii="Arial" w:hAnsi="Arial" w:cs="Arial"/>
          <w:b/>
        </w:rPr>
      </w:pPr>
      <w:r w:rsidRPr="006C7564">
        <w:rPr>
          <w:rFonts w:ascii="Arial" w:hAnsi="Arial" w:cs="Arial"/>
          <w:b/>
        </w:rPr>
        <w:t>Gobernador del Estado de Yucatán</w:t>
      </w:r>
    </w:p>
    <w:p w14:paraId="0155333D" w14:textId="77777777" w:rsidR="006C7564" w:rsidRDefault="006C7564" w:rsidP="006C7564">
      <w:pPr>
        <w:suppressAutoHyphens/>
        <w:jc w:val="both"/>
        <w:rPr>
          <w:rFonts w:ascii="Arial" w:hAnsi="Arial" w:cs="Arial"/>
          <w:b/>
        </w:rPr>
      </w:pPr>
    </w:p>
    <w:p w14:paraId="48929739" w14:textId="77777777" w:rsidR="006C7564" w:rsidRDefault="006C7564" w:rsidP="006C7564">
      <w:pPr>
        <w:suppressAutoHyphens/>
        <w:ind w:firstLine="708"/>
        <w:jc w:val="both"/>
        <w:rPr>
          <w:rFonts w:ascii="Arial" w:hAnsi="Arial" w:cs="Arial"/>
          <w:b/>
        </w:rPr>
      </w:pPr>
      <w:proofErr w:type="gramStart"/>
      <w:r w:rsidRPr="006C7564">
        <w:rPr>
          <w:rFonts w:ascii="Arial" w:hAnsi="Arial" w:cs="Arial"/>
          <w:b/>
        </w:rPr>
        <w:t>( RÚBRICA</w:t>
      </w:r>
      <w:proofErr w:type="gramEnd"/>
      <w:r w:rsidRPr="006C7564">
        <w:rPr>
          <w:rFonts w:ascii="Arial" w:hAnsi="Arial" w:cs="Arial"/>
          <w:b/>
        </w:rPr>
        <w:t xml:space="preserve"> ) </w:t>
      </w:r>
    </w:p>
    <w:p w14:paraId="480354EB" w14:textId="42DD8DB8" w:rsidR="006C7564" w:rsidRDefault="006C7564" w:rsidP="006C7564">
      <w:pPr>
        <w:suppressAutoHyphens/>
        <w:jc w:val="both"/>
        <w:rPr>
          <w:rFonts w:ascii="Arial" w:hAnsi="Arial" w:cs="Arial"/>
          <w:b/>
        </w:rPr>
      </w:pPr>
      <w:r w:rsidRPr="006C7564">
        <w:rPr>
          <w:rFonts w:ascii="Arial" w:hAnsi="Arial" w:cs="Arial"/>
          <w:b/>
        </w:rPr>
        <w:t xml:space="preserve">Abog. María Dolores Fritz Sierra </w:t>
      </w:r>
    </w:p>
    <w:p w14:paraId="538DBBA5" w14:textId="3531868B" w:rsidR="00B741C8" w:rsidRDefault="006C7564" w:rsidP="006C7564">
      <w:pPr>
        <w:suppressAutoHyphens/>
        <w:jc w:val="both"/>
        <w:rPr>
          <w:rFonts w:ascii="Arial" w:hAnsi="Arial" w:cs="Arial"/>
          <w:b/>
        </w:rPr>
      </w:pPr>
      <w:r w:rsidRPr="006C7564">
        <w:rPr>
          <w:rFonts w:ascii="Arial" w:hAnsi="Arial" w:cs="Arial"/>
          <w:b/>
        </w:rPr>
        <w:t>Secretaria general de Gobierno</w:t>
      </w:r>
    </w:p>
    <w:p w14:paraId="6D87AE23" w14:textId="77777777" w:rsidR="00B741C8" w:rsidRPr="00E41AD3" w:rsidRDefault="00B741C8" w:rsidP="00203D29">
      <w:pPr>
        <w:suppressAutoHyphens/>
        <w:jc w:val="center"/>
        <w:rPr>
          <w:rFonts w:ascii="Arial" w:hAnsi="Arial" w:cs="Arial"/>
          <w:b/>
        </w:rPr>
      </w:pPr>
    </w:p>
    <w:p w14:paraId="62FA5E05" w14:textId="77777777" w:rsidR="001214EB" w:rsidRPr="001214EB" w:rsidRDefault="00444A63" w:rsidP="001214EB">
      <w:pPr>
        <w:widowControl w:val="0"/>
        <w:ind w:right="51"/>
        <w:jc w:val="center"/>
        <w:rPr>
          <w:rFonts w:ascii="Arial" w:hAnsi="Arial" w:cs="Arial"/>
          <w:b/>
          <w:sz w:val="20"/>
          <w:szCs w:val="20"/>
          <w:lang w:val="es-ES_tradnl"/>
        </w:rPr>
      </w:pPr>
      <w:r w:rsidRPr="00E41AD3">
        <w:rPr>
          <w:rFonts w:ascii="Arial" w:hAnsi="Arial" w:cs="Arial"/>
        </w:rPr>
        <w:br w:type="column"/>
      </w:r>
      <w:r w:rsidR="001214EB" w:rsidRPr="001214EB">
        <w:rPr>
          <w:rFonts w:ascii="Arial" w:hAnsi="Arial" w:cs="Arial"/>
          <w:b/>
          <w:sz w:val="20"/>
          <w:szCs w:val="20"/>
          <w:lang w:val="es-ES_tradnl"/>
        </w:rPr>
        <w:lastRenderedPageBreak/>
        <w:t>Decreto 98/2025</w:t>
      </w:r>
    </w:p>
    <w:p w14:paraId="39F5C6B3" w14:textId="77777777" w:rsidR="001214EB" w:rsidRPr="001214EB" w:rsidRDefault="001214EB" w:rsidP="001214EB">
      <w:pPr>
        <w:widowControl w:val="0"/>
        <w:jc w:val="center"/>
        <w:rPr>
          <w:rFonts w:ascii="Arial" w:hAnsi="Arial" w:cs="Arial"/>
          <w:b/>
          <w:sz w:val="20"/>
          <w:szCs w:val="20"/>
        </w:rPr>
      </w:pPr>
      <w:r w:rsidRPr="001214EB">
        <w:rPr>
          <w:rFonts w:ascii="Arial" w:hAnsi="Arial" w:cs="Arial"/>
          <w:b/>
          <w:sz w:val="20"/>
          <w:szCs w:val="20"/>
        </w:rPr>
        <w:t>Publicado en el Diario Oficial del Gobierno del Estado de Yucatán el 28 de julio de 2025</w:t>
      </w:r>
    </w:p>
    <w:p w14:paraId="24D4958C" w14:textId="77777777" w:rsidR="001214EB" w:rsidRPr="001214EB" w:rsidRDefault="001214EB" w:rsidP="001214EB">
      <w:pPr>
        <w:widowControl w:val="0"/>
        <w:ind w:right="51"/>
        <w:jc w:val="both"/>
        <w:rPr>
          <w:rFonts w:ascii="Arial" w:hAnsi="Arial" w:cs="Arial"/>
          <w:b/>
          <w:sz w:val="20"/>
          <w:szCs w:val="20"/>
          <w:lang w:val="es-ES_tradnl"/>
        </w:rPr>
      </w:pPr>
    </w:p>
    <w:p w14:paraId="0A79F182" w14:textId="77777777" w:rsidR="001214EB" w:rsidRPr="001214EB" w:rsidRDefault="001214EB" w:rsidP="001214EB">
      <w:pPr>
        <w:widowControl w:val="0"/>
        <w:ind w:right="51"/>
        <w:jc w:val="both"/>
        <w:rPr>
          <w:rFonts w:ascii="Arial" w:hAnsi="Arial" w:cs="Arial"/>
          <w:b/>
          <w:sz w:val="20"/>
          <w:szCs w:val="20"/>
          <w:lang w:val="es-ES_tradnl"/>
        </w:rPr>
      </w:pPr>
      <w:r w:rsidRPr="001214EB">
        <w:rPr>
          <w:rFonts w:ascii="Arial" w:hAnsi="Arial" w:cs="Arial"/>
          <w:b/>
          <w:sz w:val="20"/>
          <w:szCs w:val="20"/>
          <w:lang w:val="es-ES_tradnl"/>
        </w:rPr>
        <w:t>Por el que se modifica el Código de la Administración Pública de Yucatán, sobre la Secretaría Anticorrupción y Buen Gobierno; así como diversas leyes estatales en materia de transparencia, acceso a la información y protección de datos personales</w:t>
      </w:r>
    </w:p>
    <w:p w14:paraId="0332ACF2" w14:textId="77777777" w:rsidR="001214EB" w:rsidRPr="001214EB" w:rsidRDefault="001214EB" w:rsidP="001214EB">
      <w:pPr>
        <w:widowControl w:val="0"/>
        <w:ind w:right="51"/>
        <w:jc w:val="both"/>
        <w:rPr>
          <w:rFonts w:ascii="Arial" w:hAnsi="Arial" w:cs="Arial"/>
          <w:b/>
          <w:sz w:val="20"/>
          <w:szCs w:val="20"/>
          <w:lang w:val="es-ES_tradnl"/>
        </w:rPr>
      </w:pPr>
    </w:p>
    <w:p w14:paraId="4A21738A" w14:textId="77777777" w:rsidR="001214EB" w:rsidRPr="001214EB" w:rsidRDefault="001214EB" w:rsidP="001214EB">
      <w:pPr>
        <w:widowControl w:val="0"/>
        <w:autoSpaceDE w:val="0"/>
        <w:autoSpaceDN w:val="0"/>
        <w:adjustRightInd w:val="0"/>
        <w:jc w:val="both"/>
        <w:rPr>
          <w:rFonts w:ascii="Arial" w:hAnsi="Arial" w:cs="Arial"/>
          <w:sz w:val="20"/>
          <w:szCs w:val="20"/>
          <w:lang w:val="es-ES_tradnl"/>
        </w:rPr>
      </w:pPr>
      <w:r w:rsidRPr="001214EB">
        <w:rPr>
          <w:rFonts w:ascii="Arial" w:hAnsi="Arial" w:cs="Arial"/>
          <w:b/>
          <w:bCs/>
          <w:sz w:val="20"/>
          <w:szCs w:val="20"/>
          <w:lang w:val="es-ES_tradnl"/>
        </w:rPr>
        <w:t>Artículo primero.</w:t>
      </w:r>
      <w:r w:rsidRPr="001214EB">
        <w:rPr>
          <w:rFonts w:ascii="Arial" w:hAnsi="Arial" w:cs="Arial"/>
          <w:sz w:val="20"/>
          <w:szCs w:val="20"/>
          <w:lang w:val="es-ES_tradnl"/>
        </w:rPr>
        <w:t xml:space="preserve"> Se reforman el artículo 8, la fracción XVII del artículo 22, y la fracción VI del artículo 27; se deroga la fracción XXXIII del artículo 32; se reforma la denominación del Capítulo XVII del título IV del libro segundo, para quedar como “De la Secretaría Anticorrupción y Buen Gobierno”; se reforman el artículo 46, el párrafo tercero del artículo 51, los artículos 72, 117, 119, 121 y 122, todos del Código de la Administración Pública de Yucatán, para quedar como sigue:</w:t>
      </w:r>
    </w:p>
    <w:p w14:paraId="005A54BF" w14:textId="77777777" w:rsidR="001214EB" w:rsidRPr="001214EB" w:rsidRDefault="001214EB" w:rsidP="001214EB">
      <w:pPr>
        <w:widowControl w:val="0"/>
        <w:jc w:val="both"/>
        <w:rPr>
          <w:rFonts w:ascii="Arial" w:hAnsi="Arial" w:cs="Arial"/>
          <w:b/>
          <w:sz w:val="20"/>
          <w:szCs w:val="20"/>
          <w:lang w:val="es-ES_tradnl"/>
        </w:rPr>
      </w:pPr>
    </w:p>
    <w:p w14:paraId="2471E52D" w14:textId="77777777" w:rsidR="001214EB" w:rsidRPr="001214EB" w:rsidRDefault="001214EB" w:rsidP="001214EB">
      <w:pPr>
        <w:widowControl w:val="0"/>
        <w:jc w:val="both"/>
        <w:rPr>
          <w:rFonts w:ascii="Arial" w:hAnsi="Arial" w:cs="Arial"/>
          <w:sz w:val="20"/>
          <w:szCs w:val="20"/>
          <w:lang w:val="es-ES_tradnl"/>
        </w:rPr>
      </w:pPr>
      <w:r w:rsidRPr="001214EB">
        <w:rPr>
          <w:rFonts w:ascii="Arial" w:hAnsi="Arial" w:cs="Arial"/>
          <w:b/>
          <w:sz w:val="20"/>
          <w:szCs w:val="20"/>
          <w:lang w:val="es-ES_tradnl"/>
        </w:rPr>
        <w:t xml:space="preserve">Artículo segundo. </w:t>
      </w:r>
      <w:r w:rsidRPr="001214EB">
        <w:rPr>
          <w:rFonts w:ascii="Arial" w:hAnsi="Arial" w:cs="Arial"/>
          <w:sz w:val="20"/>
          <w:szCs w:val="20"/>
          <w:lang w:val="es-ES_tradnl"/>
        </w:rPr>
        <w:t>Se reforman el párrafo primero del artículo 43 bis y el párrafo primero del artículo 43 ter, ambos de la Ley de la Comisión de Derechos Humanos del Estado de Yucatán, para quedar como sigue:</w:t>
      </w:r>
    </w:p>
    <w:p w14:paraId="4071B542" w14:textId="77777777" w:rsidR="001214EB" w:rsidRPr="001214EB" w:rsidRDefault="001214EB" w:rsidP="001214EB">
      <w:pPr>
        <w:widowControl w:val="0"/>
        <w:tabs>
          <w:tab w:val="left" w:pos="1185"/>
        </w:tabs>
        <w:jc w:val="both"/>
        <w:rPr>
          <w:rFonts w:ascii="Arial" w:hAnsi="Arial" w:cs="Arial"/>
          <w:b/>
          <w:sz w:val="20"/>
          <w:szCs w:val="20"/>
          <w:lang w:val="es-ES_tradnl"/>
        </w:rPr>
      </w:pPr>
      <w:bookmarkStart w:id="6" w:name="_Hlk201655818"/>
    </w:p>
    <w:p w14:paraId="654378E5" w14:textId="77777777" w:rsidR="001214EB" w:rsidRPr="001214EB" w:rsidRDefault="001214EB" w:rsidP="001214EB">
      <w:pPr>
        <w:widowControl w:val="0"/>
        <w:tabs>
          <w:tab w:val="left" w:pos="1185"/>
        </w:tabs>
        <w:jc w:val="both"/>
        <w:rPr>
          <w:rFonts w:ascii="Arial" w:hAnsi="Arial" w:cs="Arial"/>
          <w:sz w:val="20"/>
          <w:szCs w:val="20"/>
          <w:lang w:val="es-ES_tradnl"/>
        </w:rPr>
      </w:pPr>
      <w:r w:rsidRPr="001214EB">
        <w:rPr>
          <w:rFonts w:ascii="Arial" w:hAnsi="Arial" w:cs="Arial"/>
          <w:b/>
          <w:sz w:val="20"/>
          <w:szCs w:val="20"/>
          <w:lang w:val="es-ES_tradnl"/>
        </w:rPr>
        <w:t xml:space="preserve">Artículo tercero. </w:t>
      </w:r>
      <w:r w:rsidRPr="001214EB">
        <w:rPr>
          <w:rFonts w:ascii="Arial" w:hAnsi="Arial" w:cs="Arial"/>
          <w:sz w:val="20"/>
          <w:szCs w:val="20"/>
          <w:lang w:val="es-ES_tradnl"/>
        </w:rPr>
        <w:t>Se reforman el párrafo primero del artículo 137, el párrafo primero del artículo 138, la fracción XX del artículo 140, el párrafo primero del artículo 371 Bis, y el párrafo primero del artículo 371 Ter, todos de la Ley de Instituciones y Procedimientos Electorales del Estado de Yucatán, para quedar como sigue:</w:t>
      </w:r>
    </w:p>
    <w:bookmarkEnd w:id="6"/>
    <w:p w14:paraId="6881D3D0" w14:textId="77777777" w:rsidR="001214EB" w:rsidRPr="001214EB" w:rsidRDefault="001214EB" w:rsidP="001214EB">
      <w:pPr>
        <w:jc w:val="both"/>
        <w:rPr>
          <w:rFonts w:ascii="Arial" w:eastAsia="Calibri" w:hAnsi="Arial"/>
          <w:b/>
          <w:sz w:val="20"/>
          <w:szCs w:val="20"/>
          <w:lang w:eastAsia="en-US"/>
        </w:rPr>
      </w:pPr>
    </w:p>
    <w:p w14:paraId="57A7BE9C" w14:textId="77777777" w:rsidR="001214EB" w:rsidRPr="001214EB" w:rsidRDefault="001214EB" w:rsidP="001214EB">
      <w:pPr>
        <w:jc w:val="both"/>
        <w:rPr>
          <w:rFonts w:ascii="Arial" w:eastAsia="Calibri" w:hAnsi="Arial"/>
          <w:sz w:val="20"/>
          <w:szCs w:val="20"/>
          <w:lang w:eastAsia="en-US"/>
        </w:rPr>
      </w:pPr>
      <w:r w:rsidRPr="001214EB">
        <w:rPr>
          <w:rFonts w:ascii="Arial" w:eastAsia="Calibri" w:hAnsi="Arial"/>
          <w:b/>
          <w:sz w:val="20"/>
          <w:szCs w:val="20"/>
          <w:lang w:eastAsia="en-US"/>
        </w:rPr>
        <w:t xml:space="preserve">Artículo cuarto. </w:t>
      </w:r>
      <w:r w:rsidRPr="001214EB">
        <w:rPr>
          <w:rFonts w:ascii="Arial" w:eastAsia="Calibri" w:hAnsi="Arial"/>
          <w:sz w:val="20"/>
          <w:szCs w:val="20"/>
          <w:lang w:eastAsia="en-US"/>
        </w:rPr>
        <w:t>Se reforman el párrafo primero del artículo 13 Ter y el párrafo primero del artículo 13 Quinquies, ambos de la Ley de la Fiscalía General del Estado de Yucatán, para quedar como sigue:</w:t>
      </w:r>
    </w:p>
    <w:p w14:paraId="59483DAA" w14:textId="77777777" w:rsidR="001214EB" w:rsidRPr="001214EB" w:rsidRDefault="001214EB" w:rsidP="001214EB">
      <w:pPr>
        <w:widowControl w:val="0"/>
        <w:jc w:val="both"/>
        <w:rPr>
          <w:rFonts w:ascii="Arial" w:hAnsi="Arial" w:cs="Arial"/>
          <w:b/>
          <w:sz w:val="20"/>
          <w:szCs w:val="20"/>
          <w:lang w:val="es-ES_tradnl"/>
        </w:rPr>
      </w:pPr>
    </w:p>
    <w:p w14:paraId="4372782D" w14:textId="77777777" w:rsidR="001214EB" w:rsidRPr="001214EB" w:rsidRDefault="001214EB" w:rsidP="001214EB">
      <w:pPr>
        <w:widowControl w:val="0"/>
        <w:jc w:val="both"/>
        <w:rPr>
          <w:rFonts w:ascii="Arial" w:hAnsi="Arial" w:cs="Arial"/>
          <w:sz w:val="20"/>
          <w:szCs w:val="20"/>
          <w:lang w:val="es-ES_tradnl"/>
        </w:rPr>
      </w:pPr>
      <w:r w:rsidRPr="001214EB">
        <w:rPr>
          <w:rFonts w:ascii="Arial" w:hAnsi="Arial" w:cs="Arial"/>
          <w:b/>
          <w:sz w:val="20"/>
          <w:szCs w:val="20"/>
          <w:lang w:val="es-ES_tradnl"/>
        </w:rPr>
        <w:t xml:space="preserve">Artículo quinto. </w:t>
      </w:r>
      <w:r w:rsidRPr="001214EB">
        <w:rPr>
          <w:rFonts w:ascii="Arial" w:hAnsi="Arial" w:cs="Arial"/>
          <w:sz w:val="20"/>
          <w:szCs w:val="20"/>
          <w:lang w:val="es-ES_tradnl"/>
        </w:rPr>
        <w:t>Se reforman las fracciones IV, VI, XII y XIII, y se adiciona el párrafo segundo, recorriéndose los vigentes de forma subsecuente, todos del artículo 4; se reforman el párrafo primero del artículo 39 y el párrafo primero del artículo 41, todos de la Ley Orgánica del Tribunal de Justicia Administrativa del Estado de Yucatán, para quedar como sigue:</w:t>
      </w:r>
    </w:p>
    <w:p w14:paraId="197932E3" w14:textId="77777777" w:rsidR="001214EB" w:rsidRPr="001214EB" w:rsidRDefault="001214EB" w:rsidP="001214EB">
      <w:pPr>
        <w:widowControl w:val="0"/>
        <w:jc w:val="both"/>
        <w:rPr>
          <w:rFonts w:ascii="Arial" w:eastAsia="Calibri" w:hAnsi="Arial" w:cs="Arial"/>
          <w:b/>
          <w:sz w:val="20"/>
          <w:szCs w:val="20"/>
          <w:lang w:val="es-ES_tradnl"/>
        </w:rPr>
      </w:pPr>
      <w:bookmarkStart w:id="7" w:name="_Hlk201656740"/>
    </w:p>
    <w:p w14:paraId="59A1EE74" w14:textId="77777777" w:rsidR="001214EB" w:rsidRPr="001214EB" w:rsidRDefault="001214EB" w:rsidP="001214EB">
      <w:pPr>
        <w:widowControl w:val="0"/>
        <w:jc w:val="both"/>
        <w:rPr>
          <w:rFonts w:ascii="Arial" w:eastAsia="Calibri" w:hAnsi="Arial" w:cs="Arial"/>
          <w:sz w:val="20"/>
          <w:szCs w:val="20"/>
          <w:lang w:val="es-ES_tradnl"/>
        </w:rPr>
      </w:pPr>
      <w:r w:rsidRPr="001214EB">
        <w:rPr>
          <w:rFonts w:ascii="Arial" w:eastAsia="Calibri" w:hAnsi="Arial" w:cs="Arial"/>
          <w:b/>
          <w:sz w:val="20"/>
          <w:szCs w:val="20"/>
          <w:lang w:val="es-ES_tradnl"/>
        </w:rPr>
        <w:t xml:space="preserve">Artículo sexto. </w:t>
      </w:r>
      <w:r w:rsidRPr="001214EB">
        <w:rPr>
          <w:rFonts w:ascii="Arial" w:eastAsia="Calibri" w:hAnsi="Arial" w:cs="Arial"/>
          <w:sz w:val="20"/>
          <w:szCs w:val="20"/>
          <w:lang w:val="es-ES_tradnl"/>
        </w:rPr>
        <w:t>Se reforma la fracción II, se deroga la fracción V, y se reforma la fracción VII del artículo 12; y se adiciona un segundo párrafo, recorriéndose los vigentes de forma subsecuente, del artículo 41, todos de la Ley del Sistema Estatal Anticorrupción de Yucatán</w:t>
      </w:r>
      <w:r w:rsidRPr="001214EB">
        <w:rPr>
          <w:rFonts w:ascii="Arial" w:hAnsi="Arial" w:cs="Arial"/>
          <w:sz w:val="20"/>
          <w:szCs w:val="20"/>
          <w:lang w:val="es-ES_tradnl"/>
        </w:rPr>
        <w:t>, para quedar como sigue:</w:t>
      </w:r>
    </w:p>
    <w:bookmarkEnd w:id="7"/>
    <w:p w14:paraId="3445B6A0" w14:textId="77777777" w:rsidR="001214EB" w:rsidRPr="001214EB" w:rsidRDefault="001214EB" w:rsidP="001214EB">
      <w:pPr>
        <w:widowControl w:val="0"/>
        <w:jc w:val="both"/>
        <w:rPr>
          <w:rFonts w:ascii="Arial" w:hAnsi="Arial" w:cs="Arial"/>
          <w:b/>
          <w:sz w:val="20"/>
          <w:szCs w:val="20"/>
          <w:lang w:val="es-ES_tradnl"/>
        </w:rPr>
      </w:pPr>
    </w:p>
    <w:p w14:paraId="717BF3D6" w14:textId="77777777" w:rsidR="001214EB" w:rsidRPr="001214EB" w:rsidRDefault="001214EB" w:rsidP="001214EB">
      <w:pPr>
        <w:widowControl w:val="0"/>
        <w:jc w:val="both"/>
        <w:rPr>
          <w:rFonts w:ascii="Arial" w:hAnsi="Arial" w:cs="Arial"/>
          <w:sz w:val="20"/>
          <w:szCs w:val="20"/>
          <w:lang w:val="es-ES_tradnl"/>
        </w:rPr>
      </w:pPr>
      <w:r w:rsidRPr="001214EB">
        <w:rPr>
          <w:rFonts w:ascii="Arial" w:hAnsi="Arial" w:cs="Arial"/>
          <w:b/>
          <w:sz w:val="20"/>
          <w:szCs w:val="20"/>
          <w:lang w:val="es-ES_tradnl"/>
        </w:rPr>
        <w:t xml:space="preserve">Artículo séptimo. </w:t>
      </w:r>
      <w:r w:rsidRPr="001214EB">
        <w:rPr>
          <w:rFonts w:ascii="Arial" w:hAnsi="Arial" w:cs="Arial"/>
          <w:sz w:val="20"/>
          <w:szCs w:val="20"/>
          <w:lang w:val="es-ES_tradnl"/>
        </w:rPr>
        <w:t>Se reforman el párrafo primero del artículo 25 y el párrafo primero del artículo 26, ambos de la Ley Orgánica de la Agencia de Inteligencia Patrimonial y Económica del Estado de Yucatán, para quedar como sigue:</w:t>
      </w:r>
    </w:p>
    <w:p w14:paraId="3B463F2B" w14:textId="77777777" w:rsidR="001214EB" w:rsidRPr="001214EB" w:rsidRDefault="001214EB" w:rsidP="001214EB">
      <w:pPr>
        <w:widowControl w:val="0"/>
        <w:jc w:val="both"/>
        <w:rPr>
          <w:rFonts w:ascii="Arial" w:hAnsi="Arial" w:cs="Arial"/>
          <w:b/>
          <w:sz w:val="20"/>
          <w:szCs w:val="20"/>
          <w:lang w:val="es-ES_tradnl"/>
        </w:rPr>
      </w:pPr>
    </w:p>
    <w:p w14:paraId="10F23A27" w14:textId="77777777" w:rsidR="001214EB" w:rsidRPr="001214EB" w:rsidRDefault="001214EB" w:rsidP="001214EB">
      <w:pPr>
        <w:widowControl w:val="0"/>
        <w:jc w:val="both"/>
        <w:rPr>
          <w:rFonts w:ascii="Arial" w:hAnsi="Arial" w:cs="Arial"/>
          <w:sz w:val="20"/>
          <w:szCs w:val="20"/>
          <w:lang w:val="es-ES_tradnl"/>
        </w:rPr>
      </w:pPr>
      <w:r w:rsidRPr="001214EB">
        <w:rPr>
          <w:rFonts w:ascii="Arial" w:hAnsi="Arial" w:cs="Arial"/>
          <w:b/>
          <w:sz w:val="20"/>
          <w:szCs w:val="20"/>
          <w:lang w:val="es-ES_tradnl"/>
        </w:rPr>
        <w:t xml:space="preserve">Artículo octavo. </w:t>
      </w:r>
      <w:r w:rsidRPr="001214EB">
        <w:rPr>
          <w:rFonts w:ascii="Arial" w:hAnsi="Arial" w:cs="Arial"/>
          <w:sz w:val="20"/>
          <w:szCs w:val="20"/>
          <w:lang w:val="es-ES_tradnl"/>
        </w:rPr>
        <w:t>Se reforma el párrafo segundo del artículo 31 de la Ley de Procuración de Justicia Ambiental y Urbana del Estado de Yucatán, para quedar como sigue:</w:t>
      </w:r>
    </w:p>
    <w:p w14:paraId="37ADA25D" w14:textId="77777777" w:rsidR="001214EB" w:rsidRPr="001214EB" w:rsidRDefault="001214EB" w:rsidP="001214EB">
      <w:pPr>
        <w:widowControl w:val="0"/>
        <w:jc w:val="both"/>
        <w:rPr>
          <w:rFonts w:ascii="Arial" w:hAnsi="Arial" w:cs="Arial"/>
          <w:b/>
          <w:sz w:val="20"/>
          <w:szCs w:val="20"/>
          <w:lang w:val="es-ES_tradnl"/>
        </w:rPr>
      </w:pPr>
    </w:p>
    <w:p w14:paraId="1B3AAC78" w14:textId="77777777" w:rsidR="001214EB" w:rsidRPr="001214EB" w:rsidRDefault="001214EB" w:rsidP="001214EB">
      <w:pPr>
        <w:widowControl w:val="0"/>
        <w:jc w:val="both"/>
        <w:rPr>
          <w:rFonts w:ascii="Arial" w:hAnsi="Arial" w:cs="Arial"/>
          <w:sz w:val="20"/>
          <w:szCs w:val="20"/>
          <w:lang w:val="es-ES_tradnl"/>
        </w:rPr>
      </w:pPr>
      <w:r w:rsidRPr="001214EB">
        <w:rPr>
          <w:rFonts w:ascii="Arial" w:hAnsi="Arial" w:cs="Arial"/>
          <w:b/>
          <w:sz w:val="20"/>
          <w:szCs w:val="20"/>
          <w:lang w:val="es-ES_tradnl"/>
        </w:rPr>
        <w:t xml:space="preserve">Artículo noveno. </w:t>
      </w:r>
      <w:r w:rsidRPr="001214EB">
        <w:rPr>
          <w:rFonts w:ascii="Arial" w:hAnsi="Arial" w:cs="Arial"/>
          <w:sz w:val="20"/>
          <w:szCs w:val="20"/>
          <w:lang w:val="es-ES_tradnl"/>
        </w:rPr>
        <w:t>Se reforman el párrafo primero del artículo 31 y el artículo 33, ambos de la Ley de la Agencia de Transporte de Yucatán, para quedar como sigue:</w:t>
      </w:r>
    </w:p>
    <w:p w14:paraId="34F7338A" w14:textId="77777777" w:rsidR="001214EB" w:rsidRPr="001214EB" w:rsidRDefault="001214EB" w:rsidP="001214EB">
      <w:pPr>
        <w:widowControl w:val="0"/>
        <w:jc w:val="both"/>
        <w:rPr>
          <w:rFonts w:ascii="Arial" w:hAnsi="Arial" w:cs="Arial"/>
          <w:b/>
          <w:sz w:val="20"/>
          <w:szCs w:val="20"/>
          <w:lang w:val="es-ES_tradnl"/>
        </w:rPr>
      </w:pPr>
    </w:p>
    <w:p w14:paraId="0A80F49A" w14:textId="77777777" w:rsidR="001214EB" w:rsidRPr="001214EB" w:rsidRDefault="001214EB" w:rsidP="001214EB">
      <w:pPr>
        <w:widowControl w:val="0"/>
        <w:jc w:val="both"/>
        <w:rPr>
          <w:rFonts w:ascii="Arial" w:hAnsi="Arial" w:cs="Arial"/>
          <w:sz w:val="20"/>
          <w:szCs w:val="20"/>
          <w:lang w:val="es-ES_tradnl"/>
        </w:rPr>
      </w:pPr>
      <w:r w:rsidRPr="001214EB">
        <w:rPr>
          <w:rFonts w:ascii="Arial" w:hAnsi="Arial" w:cs="Arial"/>
          <w:b/>
          <w:sz w:val="20"/>
          <w:szCs w:val="20"/>
          <w:lang w:val="es-ES_tradnl"/>
        </w:rPr>
        <w:t xml:space="preserve">Artículo décimo. </w:t>
      </w:r>
      <w:r w:rsidRPr="001214EB">
        <w:rPr>
          <w:rFonts w:ascii="Arial" w:hAnsi="Arial" w:cs="Arial"/>
          <w:sz w:val="20"/>
          <w:szCs w:val="20"/>
          <w:lang w:val="es-ES_tradnl"/>
        </w:rPr>
        <w:t>Se reforma la fracción XX del artículo 25 de la Ley Orgánica de la Fiscalía Especializada en Combate a la Corrupción del Estado de Yucatán, para quedar como sigue:</w:t>
      </w:r>
    </w:p>
    <w:p w14:paraId="103465A8" w14:textId="77777777" w:rsidR="001214EB" w:rsidRPr="001214EB" w:rsidRDefault="001214EB" w:rsidP="001214EB">
      <w:pPr>
        <w:widowControl w:val="0"/>
        <w:jc w:val="both"/>
        <w:rPr>
          <w:rFonts w:ascii="Arial" w:hAnsi="Arial" w:cs="Arial"/>
          <w:b/>
          <w:sz w:val="20"/>
          <w:szCs w:val="20"/>
          <w:lang w:val="es-ES_tradnl"/>
        </w:rPr>
      </w:pPr>
    </w:p>
    <w:p w14:paraId="452C89DD" w14:textId="77777777" w:rsidR="001214EB" w:rsidRPr="001214EB" w:rsidRDefault="001214EB" w:rsidP="001214EB">
      <w:pPr>
        <w:widowControl w:val="0"/>
        <w:jc w:val="both"/>
        <w:rPr>
          <w:rFonts w:ascii="Arial" w:hAnsi="Arial" w:cs="Arial"/>
          <w:sz w:val="20"/>
          <w:szCs w:val="20"/>
          <w:lang w:val="es-ES_tradnl"/>
        </w:rPr>
      </w:pPr>
      <w:r w:rsidRPr="001214EB">
        <w:rPr>
          <w:rFonts w:ascii="Arial" w:hAnsi="Arial" w:cs="Arial"/>
          <w:b/>
          <w:sz w:val="20"/>
          <w:szCs w:val="20"/>
          <w:lang w:val="es-ES_tradnl"/>
        </w:rPr>
        <w:t xml:space="preserve">Artículo décimo primero. </w:t>
      </w:r>
      <w:r w:rsidRPr="001214EB">
        <w:rPr>
          <w:rFonts w:ascii="Arial" w:hAnsi="Arial" w:cs="Arial"/>
          <w:sz w:val="20"/>
          <w:szCs w:val="20"/>
          <w:lang w:val="es-ES_tradnl"/>
        </w:rPr>
        <w:t>Se reforma el párrafo segundo del artículo 22 de la Ley de Bienestar Energético para el Estado de Yucatán, para quedar como sigue:</w:t>
      </w:r>
    </w:p>
    <w:p w14:paraId="58B1C717" w14:textId="77777777" w:rsidR="001214EB" w:rsidRPr="001214EB" w:rsidRDefault="001214EB" w:rsidP="001214EB">
      <w:pPr>
        <w:widowControl w:val="0"/>
        <w:jc w:val="center"/>
        <w:rPr>
          <w:rFonts w:ascii="Arial" w:hAnsi="Arial" w:cs="Arial"/>
          <w:b/>
          <w:sz w:val="20"/>
          <w:szCs w:val="20"/>
          <w:lang w:val="es-ES_tradnl"/>
        </w:rPr>
      </w:pPr>
    </w:p>
    <w:p w14:paraId="372F9519" w14:textId="77777777" w:rsidR="001214EB" w:rsidRPr="001214EB" w:rsidRDefault="001214EB" w:rsidP="001214EB">
      <w:pPr>
        <w:widowControl w:val="0"/>
        <w:jc w:val="center"/>
        <w:rPr>
          <w:rFonts w:ascii="Arial" w:hAnsi="Arial" w:cs="Arial"/>
          <w:b/>
          <w:sz w:val="20"/>
          <w:szCs w:val="20"/>
          <w:lang w:val="es-ES_tradnl"/>
        </w:rPr>
      </w:pPr>
    </w:p>
    <w:p w14:paraId="3777AE75" w14:textId="77777777" w:rsidR="001214EB" w:rsidRPr="001214EB" w:rsidRDefault="001214EB" w:rsidP="001214EB">
      <w:pPr>
        <w:widowControl w:val="0"/>
        <w:jc w:val="center"/>
        <w:rPr>
          <w:rFonts w:ascii="Arial" w:hAnsi="Arial" w:cs="Arial"/>
          <w:b/>
          <w:sz w:val="20"/>
          <w:szCs w:val="20"/>
          <w:lang w:val="es-ES_tradnl"/>
        </w:rPr>
      </w:pPr>
      <w:r w:rsidRPr="001214EB">
        <w:rPr>
          <w:rFonts w:ascii="Arial" w:hAnsi="Arial" w:cs="Arial"/>
          <w:b/>
          <w:sz w:val="20"/>
          <w:szCs w:val="20"/>
          <w:lang w:val="es-ES_tradnl"/>
        </w:rPr>
        <w:t>T r a n s i t o r i o s</w:t>
      </w:r>
    </w:p>
    <w:p w14:paraId="056C9832" w14:textId="77777777" w:rsidR="001214EB" w:rsidRPr="001214EB" w:rsidRDefault="001214EB" w:rsidP="001214EB">
      <w:pPr>
        <w:widowControl w:val="0"/>
        <w:jc w:val="both"/>
        <w:rPr>
          <w:rFonts w:ascii="Arial" w:hAnsi="Arial" w:cs="Arial"/>
          <w:b/>
          <w:sz w:val="20"/>
          <w:szCs w:val="20"/>
          <w:lang w:val="es-ES_tradnl"/>
        </w:rPr>
      </w:pPr>
    </w:p>
    <w:p w14:paraId="321779E7" w14:textId="77777777" w:rsidR="001214EB" w:rsidRPr="001214EB" w:rsidRDefault="001214EB" w:rsidP="001214EB">
      <w:pPr>
        <w:widowControl w:val="0"/>
        <w:jc w:val="both"/>
        <w:rPr>
          <w:rFonts w:ascii="Arial" w:hAnsi="Arial" w:cs="Arial"/>
          <w:b/>
          <w:sz w:val="20"/>
          <w:szCs w:val="20"/>
          <w:lang w:val="es-ES_tradnl"/>
        </w:rPr>
      </w:pPr>
      <w:r w:rsidRPr="001214EB">
        <w:rPr>
          <w:rFonts w:ascii="Arial" w:hAnsi="Arial" w:cs="Arial"/>
          <w:b/>
          <w:sz w:val="20"/>
          <w:szCs w:val="20"/>
          <w:lang w:val="es-ES_tradnl"/>
        </w:rPr>
        <w:t>Entrada en vigor</w:t>
      </w:r>
    </w:p>
    <w:p w14:paraId="49AC4E30" w14:textId="77777777" w:rsidR="001214EB" w:rsidRPr="001214EB" w:rsidRDefault="001214EB" w:rsidP="001214EB">
      <w:pPr>
        <w:widowControl w:val="0"/>
        <w:jc w:val="both"/>
        <w:rPr>
          <w:rFonts w:ascii="Arial" w:hAnsi="Arial" w:cs="Arial"/>
          <w:sz w:val="20"/>
          <w:szCs w:val="20"/>
          <w:lang w:val="es-ES_tradnl"/>
        </w:rPr>
      </w:pPr>
      <w:r w:rsidRPr="001214EB">
        <w:rPr>
          <w:rFonts w:ascii="Arial" w:hAnsi="Arial" w:cs="Arial"/>
          <w:b/>
          <w:sz w:val="20"/>
          <w:szCs w:val="20"/>
          <w:lang w:val="es-ES_tradnl"/>
        </w:rPr>
        <w:t xml:space="preserve">Artículo primero. </w:t>
      </w:r>
      <w:r w:rsidRPr="001214EB">
        <w:rPr>
          <w:rFonts w:ascii="Arial" w:hAnsi="Arial" w:cs="Arial"/>
          <w:sz w:val="20"/>
          <w:szCs w:val="20"/>
          <w:lang w:val="es-ES_tradnl"/>
        </w:rPr>
        <w:t>Este decreto entrará en vigor el día siguiente al de su publicación en Diario Oficial del Gobierno del Estado de Yucatán, a excepción de las disposiciones relativas al Tribunal de Disciplina Judicial, que lo harán el 1 de septiembre 2025, conforme a lo previsto en el artículo sexto transitorio del Decreto 55/2025 por el que se modifica la Constitución Política del Estado de Yucatán, en materia de reforma al Poder Judicial del Estado de Yucatán.</w:t>
      </w:r>
    </w:p>
    <w:p w14:paraId="724054E9" w14:textId="77777777" w:rsidR="001214EB" w:rsidRPr="001214EB" w:rsidRDefault="001214EB" w:rsidP="001214EB">
      <w:pPr>
        <w:widowControl w:val="0"/>
        <w:jc w:val="both"/>
        <w:rPr>
          <w:rFonts w:ascii="Arial" w:hAnsi="Arial" w:cs="Arial"/>
          <w:b/>
          <w:sz w:val="20"/>
          <w:szCs w:val="20"/>
          <w:lang w:val="es-ES_tradnl"/>
        </w:rPr>
      </w:pPr>
    </w:p>
    <w:p w14:paraId="290667CE" w14:textId="77777777" w:rsidR="001214EB" w:rsidRPr="001214EB" w:rsidRDefault="001214EB" w:rsidP="001214EB">
      <w:pPr>
        <w:widowControl w:val="0"/>
        <w:jc w:val="both"/>
        <w:rPr>
          <w:rFonts w:ascii="Arial" w:hAnsi="Arial" w:cs="Arial"/>
          <w:b/>
          <w:sz w:val="20"/>
          <w:szCs w:val="20"/>
          <w:lang w:val="es-ES_tradnl"/>
        </w:rPr>
      </w:pPr>
      <w:r w:rsidRPr="001214EB">
        <w:rPr>
          <w:rFonts w:ascii="Arial" w:hAnsi="Arial" w:cs="Arial"/>
          <w:b/>
          <w:sz w:val="20"/>
          <w:szCs w:val="20"/>
          <w:lang w:val="es-ES_tradnl"/>
        </w:rPr>
        <w:t>Armonización legislativa</w:t>
      </w:r>
    </w:p>
    <w:p w14:paraId="75C918BC" w14:textId="77777777" w:rsidR="001214EB" w:rsidRPr="001214EB" w:rsidRDefault="001214EB" w:rsidP="001214EB">
      <w:pPr>
        <w:widowControl w:val="0"/>
        <w:jc w:val="both"/>
        <w:rPr>
          <w:rFonts w:ascii="Arial" w:hAnsi="Arial" w:cs="Arial"/>
          <w:sz w:val="20"/>
          <w:szCs w:val="20"/>
          <w:lang w:val="es-ES_tradnl"/>
        </w:rPr>
      </w:pPr>
      <w:r w:rsidRPr="001214EB">
        <w:rPr>
          <w:rFonts w:ascii="Arial" w:hAnsi="Arial" w:cs="Arial"/>
          <w:b/>
          <w:sz w:val="20"/>
          <w:szCs w:val="20"/>
          <w:lang w:val="es-ES_tradnl"/>
        </w:rPr>
        <w:t xml:space="preserve">Artículo segundo. </w:t>
      </w:r>
      <w:r w:rsidRPr="001214EB">
        <w:rPr>
          <w:rFonts w:ascii="Arial" w:hAnsi="Arial" w:cs="Arial"/>
          <w:sz w:val="20"/>
          <w:szCs w:val="20"/>
          <w:lang w:val="es-ES_tradnl"/>
        </w:rPr>
        <w:t>El Congreso del estado deberá realizar las adecuaciones legales necesarias para armonizar el marco jurídico estatal al contenido de este decreto en un plazo que no exceda de ciento ochenta días naturales, contado a partir de su entrada en vigor.</w:t>
      </w:r>
    </w:p>
    <w:p w14:paraId="3EC6C867" w14:textId="77777777" w:rsidR="001214EB" w:rsidRPr="001214EB" w:rsidRDefault="001214EB" w:rsidP="001214EB">
      <w:pPr>
        <w:widowControl w:val="0"/>
        <w:jc w:val="both"/>
        <w:rPr>
          <w:rFonts w:ascii="Arial" w:hAnsi="Arial" w:cs="Arial"/>
          <w:b/>
          <w:sz w:val="20"/>
          <w:szCs w:val="20"/>
          <w:lang w:val="es-ES_tradnl"/>
        </w:rPr>
      </w:pPr>
    </w:p>
    <w:p w14:paraId="6B02E4AB" w14:textId="77777777" w:rsidR="001214EB" w:rsidRPr="001214EB" w:rsidRDefault="001214EB" w:rsidP="001214EB">
      <w:pPr>
        <w:widowControl w:val="0"/>
        <w:jc w:val="both"/>
        <w:rPr>
          <w:rFonts w:ascii="Arial" w:hAnsi="Arial" w:cs="Arial"/>
          <w:b/>
          <w:sz w:val="20"/>
          <w:szCs w:val="20"/>
          <w:lang w:val="es-ES_tradnl"/>
        </w:rPr>
      </w:pPr>
      <w:r w:rsidRPr="001214EB">
        <w:rPr>
          <w:rFonts w:ascii="Arial" w:hAnsi="Arial" w:cs="Arial"/>
          <w:b/>
          <w:sz w:val="20"/>
          <w:szCs w:val="20"/>
          <w:lang w:val="es-ES_tradnl"/>
        </w:rPr>
        <w:t>Obligación normativa</w:t>
      </w:r>
    </w:p>
    <w:p w14:paraId="690B585F" w14:textId="77777777" w:rsidR="001214EB" w:rsidRPr="001214EB" w:rsidRDefault="001214EB" w:rsidP="001214EB">
      <w:pPr>
        <w:widowControl w:val="0"/>
        <w:jc w:val="both"/>
        <w:rPr>
          <w:rFonts w:ascii="Arial" w:hAnsi="Arial" w:cs="Arial"/>
          <w:bCs/>
          <w:sz w:val="20"/>
          <w:szCs w:val="20"/>
          <w:lang w:val="es-ES_tradnl"/>
        </w:rPr>
      </w:pPr>
      <w:r w:rsidRPr="001214EB">
        <w:rPr>
          <w:rFonts w:ascii="Arial" w:hAnsi="Arial" w:cs="Arial"/>
          <w:b/>
          <w:sz w:val="20"/>
          <w:szCs w:val="20"/>
          <w:lang w:val="es-ES_tradnl"/>
        </w:rPr>
        <w:t xml:space="preserve">Artículo tercero. </w:t>
      </w:r>
      <w:r w:rsidRPr="001214EB">
        <w:rPr>
          <w:rFonts w:ascii="Arial" w:hAnsi="Arial" w:cs="Arial"/>
          <w:sz w:val="20"/>
          <w:szCs w:val="20"/>
          <w:lang w:val="es-ES_tradnl"/>
        </w:rPr>
        <w:t>El Gobernador deberá realizar las modificaciones al Reglamento del Código de la Administración Pública de Yucatán</w:t>
      </w:r>
      <w:r w:rsidRPr="001214EB">
        <w:rPr>
          <w:rFonts w:ascii="Arial" w:hAnsi="Arial" w:cs="Arial"/>
          <w:bCs/>
          <w:sz w:val="20"/>
          <w:szCs w:val="20"/>
          <w:lang w:val="es-ES_tradnl"/>
        </w:rPr>
        <w:t>, para armonizarlo en lo conducente a las disposiciones de este decreto, dentro de los ciento ochenta días naturales siguientes, contados a partir de su entrada en vigor.</w:t>
      </w:r>
    </w:p>
    <w:p w14:paraId="734A3636" w14:textId="77777777" w:rsidR="001214EB" w:rsidRPr="001214EB" w:rsidRDefault="001214EB" w:rsidP="001214EB">
      <w:pPr>
        <w:widowControl w:val="0"/>
        <w:jc w:val="both"/>
        <w:rPr>
          <w:rFonts w:ascii="Arial" w:hAnsi="Arial" w:cs="Arial"/>
          <w:b/>
          <w:sz w:val="20"/>
          <w:szCs w:val="20"/>
          <w:lang w:val="es-ES_tradnl"/>
        </w:rPr>
      </w:pPr>
    </w:p>
    <w:p w14:paraId="010E9F92" w14:textId="77777777" w:rsidR="001214EB" w:rsidRPr="001214EB" w:rsidRDefault="001214EB" w:rsidP="001214EB">
      <w:pPr>
        <w:widowControl w:val="0"/>
        <w:jc w:val="both"/>
        <w:rPr>
          <w:rFonts w:ascii="Arial" w:hAnsi="Arial" w:cs="Arial"/>
          <w:b/>
          <w:sz w:val="20"/>
          <w:szCs w:val="20"/>
          <w:lang w:val="es-ES_tradnl"/>
        </w:rPr>
      </w:pPr>
      <w:r w:rsidRPr="001214EB">
        <w:rPr>
          <w:rFonts w:ascii="Arial" w:hAnsi="Arial" w:cs="Arial"/>
          <w:b/>
          <w:sz w:val="20"/>
          <w:szCs w:val="20"/>
          <w:lang w:val="es-ES_tradnl"/>
        </w:rPr>
        <w:t>Movimiento de personal</w:t>
      </w:r>
    </w:p>
    <w:p w14:paraId="290C5186" w14:textId="77777777" w:rsidR="001214EB" w:rsidRPr="001214EB" w:rsidRDefault="001214EB" w:rsidP="001214EB">
      <w:pPr>
        <w:widowControl w:val="0"/>
        <w:jc w:val="both"/>
        <w:rPr>
          <w:rFonts w:ascii="Arial" w:hAnsi="Arial" w:cs="Arial"/>
          <w:sz w:val="20"/>
          <w:szCs w:val="20"/>
          <w:lang w:val="es-ES_tradnl"/>
        </w:rPr>
      </w:pPr>
      <w:r w:rsidRPr="001214EB">
        <w:rPr>
          <w:rFonts w:ascii="Arial" w:hAnsi="Arial" w:cs="Arial"/>
          <w:b/>
          <w:sz w:val="20"/>
          <w:szCs w:val="20"/>
          <w:lang w:val="es-ES_tradnl"/>
        </w:rPr>
        <w:t xml:space="preserve">Artículo cuarto. </w:t>
      </w:r>
      <w:r w:rsidRPr="001214EB">
        <w:rPr>
          <w:rFonts w:ascii="Arial" w:hAnsi="Arial" w:cs="Arial"/>
          <w:sz w:val="20"/>
          <w:szCs w:val="20"/>
          <w:lang w:val="es-ES_tradnl"/>
        </w:rPr>
        <w:t>El personal de Instituto Estatal de Transparencia, Acceso a la Información Pública y Protección de Datos Personales que, en términos de la capacidad presupuestaria y las necesidades administrativas, por disposición de las modificaciones contenidas en este decreto pase a formar parte de aquellos que asuman sus atribuciones, cuando corresponda, se estará a lo dispuesto en las disposiciones legales y normativas aplicables, en estricto apego a sus derechos laborales.</w:t>
      </w:r>
    </w:p>
    <w:p w14:paraId="58A03EF9" w14:textId="77777777" w:rsidR="001214EB" w:rsidRPr="001214EB" w:rsidRDefault="001214EB" w:rsidP="001214EB">
      <w:pPr>
        <w:widowControl w:val="0"/>
        <w:jc w:val="both"/>
        <w:rPr>
          <w:rFonts w:ascii="Arial" w:hAnsi="Arial" w:cs="Arial"/>
          <w:sz w:val="20"/>
          <w:szCs w:val="20"/>
          <w:lang w:val="es-ES_tradnl"/>
        </w:rPr>
      </w:pPr>
    </w:p>
    <w:p w14:paraId="169CABC4" w14:textId="77777777" w:rsidR="001214EB" w:rsidRPr="001214EB" w:rsidRDefault="001214EB" w:rsidP="001214EB">
      <w:pPr>
        <w:widowControl w:val="0"/>
        <w:jc w:val="both"/>
        <w:rPr>
          <w:rFonts w:ascii="Arial" w:hAnsi="Arial" w:cs="Arial"/>
          <w:sz w:val="20"/>
          <w:szCs w:val="20"/>
          <w:lang w:val="es-ES_tradnl"/>
        </w:rPr>
      </w:pPr>
      <w:r w:rsidRPr="001214EB">
        <w:rPr>
          <w:rFonts w:ascii="Arial" w:hAnsi="Arial" w:cs="Arial"/>
          <w:sz w:val="20"/>
          <w:szCs w:val="20"/>
          <w:lang w:val="es-ES_tradnl"/>
        </w:rPr>
        <w:t>El personal de las dependencias que por disposición de la modificación contenida en este decreto pase a formar parte de otra, estará a lo dispuesto en las disposiciones legales y normativas aplicables, en estricto apego a sus derechos laborales.</w:t>
      </w:r>
    </w:p>
    <w:p w14:paraId="13763D25" w14:textId="77777777" w:rsidR="001214EB" w:rsidRPr="001214EB" w:rsidRDefault="001214EB" w:rsidP="001214EB">
      <w:pPr>
        <w:widowControl w:val="0"/>
        <w:jc w:val="both"/>
        <w:rPr>
          <w:rFonts w:ascii="Arial" w:hAnsi="Arial" w:cs="Arial"/>
          <w:b/>
          <w:sz w:val="20"/>
          <w:szCs w:val="20"/>
          <w:lang w:val="es-ES_tradnl"/>
        </w:rPr>
      </w:pPr>
    </w:p>
    <w:p w14:paraId="3A147E19" w14:textId="77777777" w:rsidR="001214EB" w:rsidRPr="001214EB" w:rsidRDefault="001214EB" w:rsidP="001214EB">
      <w:pPr>
        <w:widowControl w:val="0"/>
        <w:jc w:val="both"/>
        <w:rPr>
          <w:rFonts w:ascii="Arial" w:hAnsi="Arial" w:cs="Arial"/>
          <w:b/>
          <w:sz w:val="20"/>
          <w:szCs w:val="20"/>
          <w:lang w:val="es-ES_tradnl"/>
        </w:rPr>
      </w:pPr>
      <w:r w:rsidRPr="001214EB">
        <w:rPr>
          <w:rFonts w:ascii="Arial" w:hAnsi="Arial" w:cs="Arial"/>
          <w:b/>
          <w:sz w:val="20"/>
          <w:szCs w:val="20"/>
          <w:lang w:val="es-ES_tradnl"/>
        </w:rPr>
        <w:t>Destino de recursos</w:t>
      </w:r>
    </w:p>
    <w:p w14:paraId="3F364DC3" w14:textId="77777777" w:rsidR="001214EB" w:rsidRPr="001214EB" w:rsidRDefault="001214EB" w:rsidP="001214EB">
      <w:pPr>
        <w:widowControl w:val="0"/>
        <w:jc w:val="both"/>
        <w:rPr>
          <w:rFonts w:ascii="Arial" w:hAnsi="Arial" w:cs="Arial"/>
          <w:sz w:val="20"/>
          <w:szCs w:val="20"/>
          <w:lang w:val="es-ES_tradnl"/>
        </w:rPr>
      </w:pPr>
      <w:r w:rsidRPr="001214EB">
        <w:rPr>
          <w:rFonts w:ascii="Arial" w:hAnsi="Arial" w:cs="Arial"/>
          <w:b/>
          <w:sz w:val="20"/>
          <w:szCs w:val="20"/>
          <w:lang w:val="es-ES_tradnl"/>
        </w:rPr>
        <w:t xml:space="preserve">Artículo quinto. </w:t>
      </w:r>
      <w:r w:rsidRPr="001214EB">
        <w:rPr>
          <w:rFonts w:ascii="Arial" w:hAnsi="Arial" w:cs="Arial"/>
          <w:sz w:val="20"/>
          <w:szCs w:val="20"/>
          <w:lang w:val="es-ES_tradnl"/>
        </w:rPr>
        <w:t>El Gobernador, por medio de la Secretaría de Administración y Finanzas, dispondrá lo conducente en relación con el destino de los recursos humanos, financieros, materiales, tecnológicos, bienes muebles e inmuebles, así como archivos, expedientes y documentos asignados a las dependencias a las que se refiere este decreto.</w:t>
      </w:r>
    </w:p>
    <w:p w14:paraId="21521306" w14:textId="77777777" w:rsidR="001214EB" w:rsidRPr="001214EB" w:rsidRDefault="001214EB" w:rsidP="001214EB">
      <w:pPr>
        <w:widowControl w:val="0"/>
        <w:jc w:val="both"/>
        <w:rPr>
          <w:rFonts w:ascii="Arial" w:hAnsi="Arial" w:cs="Arial"/>
          <w:b/>
          <w:sz w:val="20"/>
          <w:szCs w:val="20"/>
          <w:lang w:val="es-ES_tradnl"/>
        </w:rPr>
      </w:pPr>
    </w:p>
    <w:p w14:paraId="64B09735" w14:textId="77777777" w:rsidR="001214EB" w:rsidRPr="001214EB" w:rsidRDefault="001214EB" w:rsidP="001214EB">
      <w:pPr>
        <w:widowControl w:val="0"/>
        <w:jc w:val="both"/>
        <w:rPr>
          <w:rFonts w:ascii="Arial" w:hAnsi="Arial" w:cs="Arial"/>
          <w:b/>
          <w:sz w:val="20"/>
          <w:szCs w:val="20"/>
          <w:lang w:val="es-ES_tradnl"/>
        </w:rPr>
      </w:pPr>
      <w:r w:rsidRPr="001214EB">
        <w:rPr>
          <w:rFonts w:ascii="Arial" w:hAnsi="Arial" w:cs="Arial"/>
          <w:b/>
          <w:sz w:val="20"/>
          <w:szCs w:val="20"/>
          <w:lang w:val="es-ES_tradnl"/>
        </w:rPr>
        <w:t>Referencias</w:t>
      </w:r>
    </w:p>
    <w:p w14:paraId="65A5B7C6" w14:textId="77777777" w:rsidR="001214EB" w:rsidRPr="001214EB" w:rsidRDefault="001214EB" w:rsidP="001214EB">
      <w:pPr>
        <w:widowControl w:val="0"/>
        <w:jc w:val="both"/>
        <w:rPr>
          <w:rFonts w:ascii="Arial" w:hAnsi="Arial" w:cs="Arial"/>
          <w:b/>
          <w:sz w:val="20"/>
          <w:szCs w:val="20"/>
          <w:lang w:val="es-ES_tradnl"/>
        </w:rPr>
      </w:pPr>
      <w:r w:rsidRPr="001214EB">
        <w:rPr>
          <w:rFonts w:ascii="Arial" w:hAnsi="Arial" w:cs="Arial"/>
          <w:b/>
          <w:sz w:val="20"/>
          <w:szCs w:val="20"/>
          <w:lang w:val="es-ES_tradnl"/>
        </w:rPr>
        <w:t>Artículo sexto.</w:t>
      </w:r>
      <w:r w:rsidRPr="001214EB">
        <w:rPr>
          <w:rFonts w:ascii="Arial" w:hAnsi="Arial" w:cs="Arial"/>
          <w:sz w:val="20"/>
          <w:szCs w:val="20"/>
          <w:lang w:val="es-ES_tradnl"/>
        </w:rPr>
        <w:t xml:space="preserve"> Cuando en las leyes estatales, sus reglamentos o en otras disposiciones legales o normativas vigentes se haga referencia a la Secretaría de la Contraloría General o al Secretario de la Contraloría General, se entenderá que se refieren, a la Secretaría </w:t>
      </w:r>
      <w:r w:rsidRPr="001214EB">
        <w:rPr>
          <w:rFonts w:ascii="Arial" w:hAnsi="Arial" w:cs="Arial"/>
          <w:bCs/>
          <w:sz w:val="20"/>
          <w:szCs w:val="20"/>
          <w:lang w:val="es-ES_tradnl"/>
        </w:rPr>
        <w:t>Anticorrupción y Buen Gobierno</w:t>
      </w:r>
      <w:r w:rsidRPr="001214EB">
        <w:rPr>
          <w:rFonts w:ascii="Arial" w:hAnsi="Arial" w:cs="Arial"/>
          <w:sz w:val="20"/>
          <w:szCs w:val="20"/>
          <w:lang w:val="es-ES_tradnl"/>
        </w:rPr>
        <w:t xml:space="preserve"> o al Secretario </w:t>
      </w:r>
      <w:r w:rsidRPr="001214EB">
        <w:rPr>
          <w:rFonts w:ascii="Arial" w:hAnsi="Arial" w:cs="Arial"/>
          <w:bCs/>
          <w:sz w:val="20"/>
          <w:szCs w:val="20"/>
          <w:lang w:val="es-ES_tradnl"/>
        </w:rPr>
        <w:t>Anticorrupción y Buen Gobierno</w:t>
      </w:r>
      <w:r w:rsidRPr="001214EB">
        <w:rPr>
          <w:rFonts w:ascii="Arial" w:hAnsi="Arial" w:cs="Arial"/>
          <w:sz w:val="20"/>
          <w:szCs w:val="20"/>
          <w:lang w:val="es-ES_tradnl"/>
        </w:rPr>
        <w:t xml:space="preserve"> en la entidad, según corresponda.</w:t>
      </w:r>
    </w:p>
    <w:p w14:paraId="218819DF" w14:textId="77777777" w:rsidR="001214EB" w:rsidRPr="001214EB" w:rsidRDefault="001214EB" w:rsidP="001214EB">
      <w:pPr>
        <w:widowControl w:val="0"/>
        <w:jc w:val="both"/>
        <w:rPr>
          <w:rFonts w:ascii="Arial" w:hAnsi="Arial" w:cs="Arial"/>
          <w:b/>
          <w:sz w:val="20"/>
          <w:szCs w:val="20"/>
          <w:lang w:val="es-ES_tradnl"/>
        </w:rPr>
      </w:pPr>
    </w:p>
    <w:p w14:paraId="7D554BE9" w14:textId="77777777" w:rsidR="001214EB" w:rsidRPr="001214EB" w:rsidRDefault="001214EB" w:rsidP="001214EB">
      <w:pPr>
        <w:widowControl w:val="0"/>
        <w:jc w:val="both"/>
        <w:rPr>
          <w:rFonts w:ascii="Arial" w:hAnsi="Arial" w:cs="Arial"/>
          <w:b/>
          <w:sz w:val="20"/>
          <w:szCs w:val="20"/>
          <w:lang w:val="es-ES_tradnl"/>
        </w:rPr>
      </w:pPr>
      <w:r w:rsidRPr="001214EB">
        <w:rPr>
          <w:rFonts w:ascii="Arial" w:hAnsi="Arial" w:cs="Arial"/>
          <w:b/>
          <w:sz w:val="20"/>
          <w:szCs w:val="20"/>
          <w:lang w:val="es-ES_tradnl"/>
        </w:rPr>
        <w:t>Actos en trámite</w:t>
      </w:r>
    </w:p>
    <w:p w14:paraId="4C4E29EC" w14:textId="77777777" w:rsidR="001214EB" w:rsidRPr="001214EB" w:rsidRDefault="001214EB" w:rsidP="001214EB">
      <w:pPr>
        <w:widowControl w:val="0"/>
        <w:jc w:val="both"/>
        <w:rPr>
          <w:rFonts w:ascii="Arial" w:hAnsi="Arial" w:cs="Arial"/>
          <w:sz w:val="20"/>
          <w:szCs w:val="20"/>
          <w:lang w:val="es-ES_tradnl"/>
        </w:rPr>
      </w:pPr>
      <w:r w:rsidRPr="001214EB">
        <w:rPr>
          <w:rFonts w:ascii="Arial" w:hAnsi="Arial" w:cs="Arial"/>
          <w:b/>
          <w:sz w:val="20"/>
          <w:szCs w:val="20"/>
          <w:lang w:val="es-ES_tradnl"/>
        </w:rPr>
        <w:t>Artículo séptimo.</w:t>
      </w:r>
      <w:r w:rsidRPr="001214EB">
        <w:rPr>
          <w:rFonts w:ascii="Arial" w:hAnsi="Arial" w:cs="Arial"/>
          <w:sz w:val="20"/>
          <w:szCs w:val="20"/>
          <w:lang w:val="es-ES_tradnl"/>
        </w:rPr>
        <w:t xml:space="preserve"> Los convenios, actos jurídicos y asuntos pendientes y en trámite, así como las obligaciones contraídas y los derechos adquiridos, que por su propia naturaleza subsistan con posterioridad al día en que entre en vigor este decreto realizados por la Secretaría de la Contraloría General, serán asumidos por la Secretaría </w:t>
      </w:r>
      <w:r w:rsidRPr="001214EB">
        <w:rPr>
          <w:rFonts w:ascii="Arial" w:hAnsi="Arial" w:cs="Arial"/>
          <w:bCs/>
          <w:sz w:val="20"/>
          <w:szCs w:val="20"/>
          <w:lang w:val="es-ES_tradnl"/>
        </w:rPr>
        <w:t>Anticorrupción y Buen Gobierno,</w:t>
      </w:r>
      <w:r w:rsidRPr="001214EB">
        <w:rPr>
          <w:rFonts w:ascii="Arial" w:hAnsi="Arial" w:cs="Arial"/>
          <w:sz w:val="20"/>
          <w:szCs w:val="20"/>
          <w:lang w:val="es-ES_tradnl"/>
        </w:rPr>
        <w:t xml:space="preserve"> de conformidad con las disposiciones legales y normativas aplicables.</w:t>
      </w:r>
    </w:p>
    <w:p w14:paraId="6DAB1B5F" w14:textId="77777777" w:rsidR="001214EB" w:rsidRPr="001214EB" w:rsidRDefault="001214EB" w:rsidP="001214EB">
      <w:pPr>
        <w:widowControl w:val="0"/>
        <w:jc w:val="both"/>
        <w:rPr>
          <w:rFonts w:ascii="Arial" w:hAnsi="Arial" w:cs="Arial"/>
          <w:b/>
          <w:sz w:val="20"/>
          <w:szCs w:val="20"/>
          <w:lang w:val="es-ES_tradnl"/>
        </w:rPr>
      </w:pPr>
    </w:p>
    <w:p w14:paraId="58460724" w14:textId="77777777" w:rsidR="001214EB" w:rsidRPr="001214EB" w:rsidRDefault="001214EB" w:rsidP="001214EB">
      <w:pPr>
        <w:widowControl w:val="0"/>
        <w:jc w:val="both"/>
        <w:rPr>
          <w:rFonts w:ascii="Arial" w:hAnsi="Arial" w:cs="Arial"/>
          <w:b/>
          <w:sz w:val="20"/>
          <w:szCs w:val="20"/>
          <w:lang w:val="es-ES_tradnl"/>
        </w:rPr>
      </w:pPr>
      <w:r w:rsidRPr="001214EB">
        <w:rPr>
          <w:rFonts w:ascii="Arial" w:hAnsi="Arial" w:cs="Arial"/>
          <w:b/>
          <w:sz w:val="20"/>
          <w:szCs w:val="20"/>
          <w:lang w:val="es-ES_tradnl"/>
        </w:rPr>
        <w:t>Cumplimiento de disposiciones</w:t>
      </w:r>
    </w:p>
    <w:p w14:paraId="118CE532" w14:textId="77777777" w:rsidR="001214EB" w:rsidRPr="001214EB" w:rsidRDefault="001214EB" w:rsidP="001214EB">
      <w:pPr>
        <w:widowControl w:val="0"/>
        <w:jc w:val="both"/>
        <w:rPr>
          <w:rFonts w:ascii="Arial" w:hAnsi="Arial" w:cs="Arial"/>
          <w:sz w:val="20"/>
          <w:szCs w:val="20"/>
          <w:lang w:val="es-ES_tradnl"/>
        </w:rPr>
      </w:pPr>
      <w:r w:rsidRPr="001214EB">
        <w:rPr>
          <w:rFonts w:ascii="Arial" w:hAnsi="Arial" w:cs="Arial"/>
          <w:b/>
          <w:sz w:val="20"/>
          <w:szCs w:val="20"/>
          <w:lang w:val="es-ES_tradnl"/>
        </w:rPr>
        <w:t xml:space="preserve">Artículo octavo. </w:t>
      </w:r>
      <w:r w:rsidRPr="001214EB">
        <w:rPr>
          <w:rFonts w:ascii="Arial" w:hAnsi="Arial" w:cs="Arial"/>
          <w:sz w:val="20"/>
          <w:szCs w:val="20"/>
          <w:lang w:val="es-ES_tradnl"/>
        </w:rPr>
        <w:t xml:space="preserve">Las disposiciones de las leyes vigentes que, sin oponerse a lo previsto en este decreto, se refieran a las dependencias de la Administración Pública estatal cuya denominación o atribuciones hayan sido modificadas, continuarán con toda su obligatoriedad y deberán cumplirse por las nuevas </w:t>
      </w:r>
      <w:r w:rsidRPr="001214EB">
        <w:rPr>
          <w:rFonts w:ascii="Arial" w:hAnsi="Arial" w:cs="Arial"/>
          <w:sz w:val="20"/>
          <w:szCs w:val="20"/>
          <w:lang w:val="es-ES_tradnl"/>
        </w:rPr>
        <w:lastRenderedPageBreak/>
        <w:t>dependencias que, en el marco de este decreto, tengan atribuciones iguales o análogas.</w:t>
      </w:r>
    </w:p>
    <w:p w14:paraId="65415EF7" w14:textId="77777777" w:rsidR="001214EB" w:rsidRPr="001214EB" w:rsidRDefault="001214EB" w:rsidP="001214EB">
      <w:pPr>
        <w:widowControl w:val="0"/>
        <w:jc w:val="both"/>
        <w:rPr>
          <w:rFonts w:ascii="Arial" w:hAnsi="Arial" w:cs="Arial"/>
          <w:b/>
          <w:sz w:val="20"/>
          <w:szCs w:val="20"/>
          <w:lang w:val="es-ES_tradnl"/>
        </w:rPr>
      </w:pPr>
    </w:p>
    <w:p w14:paraId="17E52597" w14:textId="77777777" w:rsidR="001214EB" w:rsidRPr="001214EB" w:rsidRDefault="001214EB" w:rsidP="001214EB">
      <w:pPr>
        <w:widowControl w:val="0"/>
        <w:jc w:val="both"/>
        <w:rPr>
          <w:rFonts w:ascii="Arial" w:hAnsi="Arial" w:cs="Arial"/>
          <w:b/>
          <w:sz w:val="20"/>
          <w:szCs w:val="20"/>
          <w:lang w:val="es-ES_tradnl"/>
        </w:rPr>
      </w:pPr>
      <w:r w:rsidRPr="001214EB">
        <w:rPr>
          <w:rFonts w:ascii="Arial" w:hAnsi="Arial" w:cs="Arial"/>
          <w:b/>
          <w:sz w:val="20"/>
          <w:szCs w:val="20"/>
          <w:lang w:val="es-ES_tradnl"/>
        </w:rPr>
        <w:t>Resolución de casos no previstos</w:t>
      </w:r>
    </w:p>
    <w:p w14:paraId="4CDFCEFF" w14:textId="77777777" w:rsidR="001214EB" w:rsidRPr="001214EB" w:rsidRDefault="001214EB" w:rsidP="001214EB">
      <w:pPr>
        <w:widowControl w:val="0"/>
        <w:jc w:val="both"/>
        <w:rPr>
          <w:rFonts w:ascii="Arial" w:hAnsi="Arial" w:cs="Arial"/>
          <w:sz w:val="20"/>
          <w:szCs w:val="20"/>
          <w:lang w:val="es-ES_tradnl"/>
        </w:rPr>
      </w:pPr>
      <w:r w:rsidRPr="001214EB">
        <w:rPr>
          <w:rFonts w:ascii="Arial" w:hAnsi="Arial" w:cs="Arial"/>
          <w:b/>
          <w:sz w:val="20"/>
          <w:szCs w:val="20"/>
          <w:lang w:val="es-ES_tradnl"/>
        </w:rPr>
        <w:t xml:space="preserve">Artículo noveno. </w:t>
      </w:r>
      <w:r w:rsidRPr="001214EB">
        <w:rPr>
          <w:rFonts w:ascii="Arial" w:hAnsi="Arial" w:cs="Arial"/>
          <w:sz w:val="20"/>
          <w:szCs w:val="20"/>
          <w:lang w:val="es-ES_tradnl"/>
        </w:rPr>
        <w:t>Se faculta al Gobernador para resolver las cuestiones que puedan suscitarse con motivo de la aplicación del artículo transitorio anterior.</w:t>
      </w:r>
    </w:p>
    <w:p w14:paraId="4114EEDE" w14:textId="77777777" w:rsidR="001214EB" w:rsidRPr="001214EB" w:rsidRDefault="001214EB" w:rsidP="001214EB">
      <w:pPr>
        <w:widowControl w:val="0"/>
        <w:jc w:val="both"/>
        <w:rPr>
          <w:rFonts w:ascii="Arial" w:hAnsi="Arial" w:cs="Arial"/>
          <w:b/>
          <w:sz w:val="20"/>
          <w:szCs w:val="20"/>
          <w:lang w:val="es-ES_tradnl"/>
        </w:rPr>
      </w:pPr>
    </w:p>
    <w:p w14:paraId="5B1C9982" w14:textId="77777777" w:rsidR="001214EB" w:rsidRPr="001214EB" w:rsidRDefault="001214EB" w:rsidP="001214EB">
      <w:pPr>
        <w:widowControl w:val="0"/>
        <w:jc w:val="both"/>
        <w:rPr>
          <w:rFonts w:ascii="Arial" w:hAnsi="Arial" w:cs="Arial"/>
          <w:b/>
          <w:sz w:val="20"/>
          <w:szCs w:val="20"/>
          <w:lang w:val="es-ES_tradnl"/>
        </w:rPr>
      </w:pPr>
      <w:r w:rsidRPr="001214EB">
        <w:rPr>
          <w:rFonts w:ascii="Arial" w:hAnsi="Arial" w:cs="Arial"/>
          <w:b/>
          <w:sz w:val="20"/>
          <w:szCs w:val="20"/>
          <w:lang w:val="es-ES_tradnl"/>
        </w:rPr>
        <w:t>Previsiones presupuestales</w:t>
      </w:r>
    </w:p>
    <w:p w14:paraId="7339E86A" w14:textId="77777777" w:rsidR="001214EB" w:rsidRPr="001214EB" w:rsidRDefault="001214EB" w:rsidP="001214EB">
      <w:pPr>
        <w:widowControl w:val="0"/>
        <w:jc w:val="both"/>
        <w:rPr>
          <w:rFonts w:ascii="Arial" w:hAnsi="Arial" w:cs="Arial"/>
          <w:noProof/>
          <w:sz w:val="20"/>
          <w:szCs w:val="20"/>
          <w:lang w:val="es-ES_tradnl"/>
        </w:rPr>
      </w:pPr>
      <w:r w:rsidRPr="001214EB">
        <w:rPr>
          <w:rFonts w:ascii="Arial" w:hAnsi="Arial" w:cs="Arial"/>
          <w:b/>
          <w:sz w:val="20"/>
          <w:szCs w:val="20"/>
          <w:lang w:val="es-ES_tradnl"/>
        </w:rPr>
        <w:t xml:space="preserve">Artículo décimo. </w:t>
      </w:r>
      <w:r w:rsidRPr="001214EB">
        <w:rPr>
          <w:rFonts w:ascii="Arial" w:hAnsi="Arial" w:cs="Arial"/>
          <w:sz w:val="20"/>
          <w:szCs w:val="20"/>
          <w:lang w:val="es-ES_tradnl"/>
        </w:rPr>
        <w:t>El Gobernador, en la elaboración del proyecto de Presupuesto de Egresos, deberá considerar las adecuaciones estructurales, administrativas y normativas, así como de recursos materiales y humanos, para el debido funcionamiento de las dependencias a las que se refiere este decreto.</w:t>
      </w:r>
      <w:r w:rsidRPr="001214EB">
        <w:rPr>
          <w:rFonts w:ascii="Arial" w:hAnsi="Arial" w:cs="Arial"/>
          <w:noProof/>
          <w:sz w:val="20"/>
          <w:szCs w:val="20"/>
          <w:lang w:val="es-ES_tradnl"/>
        </w:rPr>
        <w:t xml:space="preserve"> </w:t>
      </w:r>
    </w:p>
    <w:p w14:paraId="0F9622B2" w14:textId="77777777" w:rsidR="001214EB" w:rsidRPr="001214EB" w:rsidRDefault="001214EB" w:rsidP="001214EB">
      <w:pPr>
        <w:widowControl w:val="0"/>
        <w:jc w:val="both"/>
        <w:rPr>
          <w:rFonts w:ascii="Arial" w:hAnsi="Arial" w:cs="Arial"/>
          <w:sz w:val="20"/>
          <w:szCs w:val="20"/>
          <w:lang w:val="es-ES_tradnl"/>
        </w:rPr>
      </w:pPr>
    </w:p>
    <w:p w14:paraId="0DBDC7A1" w14:textId="77777777" w:rsidR="001214EB" w:rsidRPr="001214EB" w:rsidRDefault="001214EB" w:rsidP="001214EB">
      <w:pPr>
        <w:widowControl w:val="0"/>
        <w:shd w:val="clear" w:color="auto" w:fill="FFFFFF"/>
        <w:jc w:val="both"/>
        <w:rPr>
          <w:rFonts w:ascii="Arial" w:hAnsi="Arial" w:cs="Arial"/>
          <w:sz w:val="20"/>
          <w:szCs w:val="20"/>
          <w:lang w:val="es-ES_tradnl"/>
        </w:rPr>
      </w:pPr>
      <w:r w:rsidRPr="001214EB">
        <w:rPr>
          <w:rFonts w:ascii="Arial" w:hAnsi="Arial" w:cs="Arial"/>
          <w:sz w:val="20"/>
          <w:szCs w:val="20"/>
          <w:lang w:val="es-ES_tradnl"/>
        </w:rPr>
        <w:t>El Poder Ejecutivo, a través de la Secretaría de Administración y Finanzas, deberá realizar las adecuaciones presupuestales y administrativas en el Presupuesto de Egresos del Gobierno del Estado de Yucatán para el ejercicio fiscal del año 2025 a fin de dar cumplimiento al presente decreto.</w:t>
      </w:r>
    </w:p>
    <w:p w14:paraId="44A03179" w14:textId="77777777" w:rsidR="001214EB" w:rsidRPr="001214EB" w:rsidRDefault="001214EB" w:rsidP="001214EB">
      <w:pPr>
        <w:widowControl w:val="0"/>
        <w:shd w:val="clear" w:color="auto" w:fill="FFFFFF"/>
        <w:jc w:val="both"/>
        <w:rPr>
          <w:rFonts w:ascii="Arial" w:hAnsi="Arial" w:cs="Arial"/>
          <w:sz w:val="20"/>
          <w:szCs w:val="20"/>
          <w:lang w:val="es-ES_tradnl"/>
        </w:rPr>
      </w:pPr>
    </w:p>
    <w:p w14:paraId="5096BB75" w14:textId="77777777" w:rsidR="001214EB" w:rsidRPr="001214EB" w:rsidRDefault="001214EB" w:rsidP="001214EB">
      <w:pPr>
        <w:widowControl w:val="0"/>
        <w:jc w:val="both"/>
        <w:rPr>
          <w:rFonts w:ascii="Arial" w:hAnsi="Arial" w:cs="Arial"/>
          <w:b/>
          <w:sz w:val="20"/>
          <w:szCs w:val="20"/>
          <w:lang w:val="es-ES_tradnl"/>
        </w:rPr>
      </w:pPr>
      <w:r w:rsidRPr="001214EB">
        <w:rPr>
          <w:rFonts w:ascii="Arial" w:hAnsi="Arial" w:cs="Arial"/>
          <w:b/>
          <w:sz w:val="20"/>
          <w:szCs w:val="20"/>
          <w:lang w:val="es-ES_tradnl"/>
        </w:rPr>
        <w:t>Titular de la dependencia</w:t>
      </w:r>
    </w:p>
    <w:p w14:paraId="41A262CD" w14:textId="77777777" w:rsidR="001214EB" w:rsidRPr="001214EB" w:rsidRDefault="001214EB" w:rsidP="001214EB">
      <w:pPr>
        <w:widowControl w:val="0"/>
        <w:jc w:val="both"/>
        <w:rPr>
          <w:rFonts w:ascii="Arial" w:hAnsi="Arial" w:cs="Arial"/>
          <w:sz w:val="20"/>
          <w:szCs w:val="20"/>
          <w:lang w:val="es-ES_tradnl"/>
        </w:rPr>
      </w:pPr>
      <w:r w:rsidRPr="001214EB">
        <w:rPr>
          <w:rFonts w:ascii="Arial" w:hAnsi="Arial" w:cs="Arial"/>
          <w:b/>
          <w:sz w:val="20"/>
          <w:szCs w:val="20"/>
          <w:lang w:val="es-ES_tradnl"/>
        </w:rPr>
        <w:t xml:space="preserve">Artículo décimo primero. </w:t>
      </w:r>
      <w:r w:rsidRPr="001214EB">
        <w:rPr>
          <w:rFonts w:ascii="Arial" w:hAnsi="Arial" w:cs="Arial"/>
          <w:sz w:val="20"/>
          <w:szCs w:val="20"/>
          <w:lang w:val="es-ES_tradnl"/>
        </w:rPr>
        <w:t xml:space="preserve">Con el objeto de no afectar derechos adquiridos con anterioridad a la entrada en vigor de este decreto, la persona titular de la actual Secretaría de la Contraloría General continuará en el cargo de titular de la Secretaría Anticorrupción y Buen Gobierno sin necesidad de nuevo nombramiento por parte del titular del Poder Ejecutivo, ni la ratificación por parte de la legislatura y concluirá su cargo en los términos de su nombramiento. </w:t>
      </w:r>
    </w:p>
    <w:p w14:paraId="0DB53083" w14:textId="77777777" w:rsidR="001214EB" w:rsidRPr="001214EB" w:rsidRDefault="001214EB" w:rsidP="001214EB">
      <w:pPr>
        <w:widowControl w:val="0"/>
        <w:jc w:val="both"/>
        <w:rPr>
          <w:rFonts w:ascii="Arial" w:hAnsi="Arial" w:cs="Arial"/>
          <w:sz w:val="20"/>
          <w:szCs w:val="20"/>
          <w:lang w:val="es-ES_tradnl"/>
        </w:rPr>
      </w:pPr>
    </w:p>
    <w:p w14:paraId="7B12C37D" w14:textId="77777777" w:rsidR="001214EB" w:rsidRPr="001214EB" w:rsidRDefault="001214EB" w:rsidP="001214EB">
      <w:pPr>
        <w:widowControl w:val="0"/>
        <w:jc w:val="both"/>
        <w:rPr>
          <w:rFonts w:ascii="Arial" w:hAnsi="Arial" w:cs="Arial"/>
          <w:b/>
          <w:bCs/>
          <w:sz w:val="20"/>
          <w:szCs w:val="20"/>
          <w:lang w:val="es-ES_tradnl"/>
        </w:rPr>
      </w:pPr>
      <w:r w:rsidRPr="001214EB">
        <w:rPr>
          <w:rFonts w:ascii="Arial" w:hAnsi="Arial" w:cs="Arial"/>
          <w:b/>
          <w:bCs/>
          <w:sz w:val="20"/>
          <w:szCs w:val="20"/>
          <w:lang w:val="es-ES_tradnl"/>
        </w:rPr>
        <w:t xml:space="preserve">DADO EN EL SALÓN DE SESIONES ‘‘CONSTITUYENTES DE 1918’’ DEL RECINTO DEL PODER LEGISLATIVO, EN LA CIUDAD DE MÉRIDA, YUCATÁN, A LOS DOS DÍAS DEL MES DE JULIO DEL AÑO DOS MIL VEINTICINCO.- PRESIDENTA DIPUTADA CLAUDIA ESTEFANÍA BAEZA MARTÍNEZ.- SECRETARIO DIPUTADO RAFAEL GERARDO MONTALVO MATA.- SECRETARIO DIPUTADO FRANCISCO ROSAS VILLAVICENCIO.- RÚBRICAS.” </w:t>
      </w:r>
    </w:p>
    <w:p w14:paraId="19E29191" w14:textId="77777777" w:rsidR="001214EB" w:rsidRPr="001214EB" w:rsidRDefault="001214EB" w:rsidP="001214EB">
      <w:pPr>
        <w:widowControl w:val="0"/>
        <w:jc w:val="both"/>
        <w:rPr>
          <w:rFonts w:ascii="Arial" w:hAnsi="Arial" w:cs="Arial"/>
          <w:sz w:val="20"/>
          <w:szCs w:val="20"/>
          <w:lang w:val="es-ES_tradnl"/>
        </w:rPr>
      </w:pPr>
    </w:p>
    <w:p w14:paraId="23F72498" w14:textId="77777777" w:rsidR="001214EB" w:rsidRPr="001214EB" w:rsidRDefault="001214EB" w:rsidP="001214EB">
      <w:pPr>
        <w:widowControl w:val="0"/>
        <w:jc w:val="both"/>
        <w:rPr>
          <w:rFonts w:ascii="Arial" w:hAnsi="Arial" w:cs="Arial"/>
          <w:sz w:val="20"/>
          <w:szCs w:val="20"/>
          <w:lang w:val="es-ES_tradnl"/>
        </w:rPr>
      </w:pPr>
      <w:r w:rsidRPr="001214EB">
        <w:rPr>
          <w:rFonts w:ascii="Arial" w:hAnsi="Arial" w:cs="Arial"/>
          <w:sz w:val="20"/>
          <w:szCs w:val="20"/>
          <w:lang w:val="es-ES_tradnl"/>
        </w:rPr>
        <w:t xml:space="preserve">Y, por tanto, mando se imprima, publique y circule para su conocimiento y debido cumplimiento. </w:t>
      </w:r>
    </w:p>
    <w:p w14:paraId="5B43A88B" w14:textId="77777777" w:rsidR="001214EB" w:rsidRPr="001214EB" w:rsidRDefault="001214EB" w:rsidP="001214EB">
      <w:pPr>
        <w:widowControl w:val="0"/>
        <w:jc w:val="both"/>
        <w:rPr>
          <w:rFonts w:ascii="Arial" w:hAnsi="Arial" w:cs="Arial"/>
          <w:sz w:val="20"/>
          <w:szCs w:val="20"/>
          <w:lang w:val="es-ES_tradnl"/>
        </w:rPr>
      </w:pPr>
    </w:p>
    <w:p w14:paraId="4DA5C7B8" w14:textId="77777777" w:rsidR="001214EB" w:rsidRPr="001214EB" w:rsidRDefault="001214EB" w:rsidP="001214EB">
      <w:pPr>
        <w:widowControl w:val="0"/>
        <w:jc w:val="both"/>
        <w:rPr>
          <w:rFonts w:ascii="Arial" w:hAnsi="Arial" w:cs="Arial"/>
          <w:sz w:val="20"/>
          <w:szCs w:val="20"/>
          <w:lang w:val="es-ES_tradnl"/>
        </w:rPr>
      </w:pPr>
      <w:r w:rsidRPr="001214EB">
        <w:rPr>
          <w:rFonts w:ascii="Arial" w:hAnsi="Arial" w:cs="Arial"/>
          <w:sz w:val="20"/>
          <w:szCs w:val="20"/>
          <w:lang w:val="es-ES_tradnl"/>
        </w:rPr>
        <w:t xml:space="preserve">Se expide este decreto en la sede del Poder Ejecutivo, en Mérida, Yucatán, a 22 de julio de 2025. </w:t>
      </w:r>
    </w:p>
    <w:p w14:paraId="6BEBB4E8" w14:textId="77777777" w:rsidR="001214EB" w:rsidRPr="001214EB" w:rsidRDefault="001214EB" w:rsidP="001214EB">
      <w:pPr>
        <w:widowControl w:val="0"/>
        <w:jc w:val="both"/>
        <w:rPr>
          <w:rFonts w:ascii="Arial" w:hAnsi="Arial" w:cs="Arial"/>
          <w:sz w:val="20"/>
          <w:szCs w:val="20"/>
          <w:lang w:val="es-ES_tradnl"/>
        </w:rPr>
      </w:pPr>
    </w:p>
    <w:p w14:paraId="4C882B08" w14:textId="77777777" w:rsidR="001214EB" w:rsidRPr="001214EB" w:rsidRDefault="001214EB" w:rsidP="001214EB">
      <w:pPr>
        <w:widowControl w:val="0"/>
        <w:jc w:val="center"/>
        <w:rPr>
          <w:rFonts w:ascii="Arial" w:hAnsi="Arial" w:cs="Arial"/>
          <w:b/>
          <w:bCs/>
          <w:sz w:val="20"/>
          <w:szCs w:val="20"/>
          <w:lang w:val="es-ES_tradnl"/>
        </w:rPr>
      </w:pPr>
      <w:r w:rsidRPr="001214EB">
        <w:rPr>
          <w:rFonts w:ascii="Arial" w:hAnsi="Arial" w:cs="Arial"/>
          <w:b/>
          <w:bCs/>
          <w:sz w:val="20"/>
          <w:szCs w:val="20"/>
          <w:lang w:val="es-ES_tradnl"/>
        </w:rPr>
        <w:t>( RÚBRICA )</w:t>
      </w:r>
    </w:p>
    <w:p w14:paraId="1EE7AA66" w14:textId="77777777" w:rsidR="001214EB" w:rsidRPr="001214EB" w:rsidRDefault="001214EB" w:rsidP="001214EB">
      <w:pPr>
        <w:widowControl w:val="0"/>
        <w:jc w:val="center"/>
        <w:rPr>
          <w:rFonts w:ascii="Arial" w:hAnsi="Arial" w:cs="Arial"/>
          <w:b/>
          <w:bCs/>
          <w:sz w:val="20"/>
          <w:szCs w:val="20"/>
          <w:lang w:val="es-ES_tradnl"/>
        </w:rPr>
      </w:pPr>
      <w:r w:rsidRPr="001214EB">
        <w:rPr>
          <w:rFonts w:ascii="Arial" w:hAnsi="Arial" w:cs="Arial"/>
          <w:b/>
          <w:bCs/>
          <w:sz w:val="20"/>
          <w:szCs w:val="20"/>
          <w:lang w:val="es-ES_tradnl"/>
        </w:rPr>
        <w:t>Mtro. Joaquín Jesús Díaz Mena</w:t>
      </w:r>
    </w:p>
    <w:p w14:paraId="3880D263" w14:textId="77777777" w:rsidR="001214EB" w:rsidRPr="001214EB" w:rsidRDefault="001214EB" w:rsidP="001214EB">
      <w:pPr>
        <w:widowControl w:val="0"/>
        <w:jc w:val="center"/>
        <w:rPr>
          <w:rFonts w:ascii="Arial" w:hAnsi="Arial" w:cs="Arial"/>
          <w:b/>
          <w:bCs/>
          <w:sz w:val="20"/>
          <w:szCs w:val="20"/>
          <w:lang w:val="es-ES_tradnl"/>
        </w:rPr>
      </w:pPr>
      <w:r w:rsidRPr="001214EB">
        <w:rPr>
          <w:rFonts w:ascii="Arial" w:hAnsi="Arial" w:cs="Arial"/>
          <w:b/>
          <w:bCs/>
          <w:sz w:val="20"/>
          <w:szCs w:val="20"/>
          <w:lang w:val="es-ES_tradnl"/>
        </w:rPr>
        <w:t>Gobernador del Estado de Yucatán</w:t>
      </w:r>
    </w:p>
    <w:p w14:paraId="4113F6CF" w14:textId="77777777" w:rsidR="001214EB" w:rsidRPr="001214EB" w:rsidRDefault="001214EB" w:rsidP="001214EB">
      <w:pPr>
        <w:widowControl w:val="0"/>
        <w:jc w:val="both"/>
        <w:rPr>
          <w:rFonts w:ascii="Arial" w:hAnsi="Arial" w:cs="Arial"/>
          <w:b/>
          <w:bCs/>
          <w:sz w:val="20"/>
          <w:szCs w:val="20"/>
          <w:lang w:val="es-ES_tradnl"/>
        </w:rPr>
      </w:pPr>
      <w:r w:rsidRPr="001214EB">
        <w:rPr>
          <w:rFonts w:ascii="Arial" w:hAnsi="Arial" w:cs="Arial"/>
          <w:b/>
          <w:bCs/>
          <w:sz w:val="20"/>
          <w:szCs w:val="20"/>
          <w:lang w:val="es-ES_tradnl"/>
        </w:rPr>
        <w:t xml:space="preserve">              </w:t>
      </w:r>
    </w:p>
    <w:p w14:paraId="35F02AAF" w14:textId="77777777" w:rsidR="001214EB" w:rsidRPr="001214EB" w:rsidRDefault="001214EB" w:rsidP="001214EB">
      <w:pPr>
        <w:widowControl w:val="0"/>
        <w:jc w:val="both"/>
        <w:rPr>
          <w:rFonts w:ascii="Arial" w:hAnsi="Arial" w:cs="Arial"/>
          <w:b/>
          <w:bCs/>
          <w:sz w:val="20"/>
          <w:szCs w:val="20"/>
          <w:lang w:val="es-ES_tradnl"/>
        </w:rPr>
      </w:pPr>
      <w:r w:rsidRPr="001214EB">
        <w:rPr>
          <w:rFonts w:ascii="Arial" w:hAnsi="Arial" w:cs="Arial"/>
          <w:b/>
          <w:bCs/>
          <w:sz w:val="20"/>
          <w:szCs w:val="20"/>
          <w:lang w:val="es-ES_tradnl"/>
        </w:rPr>
        <w:t xml:space="preserve">             ( RÚBRICA ) </w:t>
      </w:r>
    </w:p>
    <w:p w14:paraId="59A239FD" w14:textId="77777777" w:rsidR="001214EB" w:rsidRPr="001214EB" w:rsidRDefault="001214EB" w:rsidP="001214EB">
      <w:pPr>
        <w:widowControl w:val="0"/>
        <w:jc w:val="both"/>
        <w:rPr>
          <w:rFonts w:ascii="Arial" w:hAnsi="Arial" w:cs="Arial"/>
          <w:b/>
          <w:bCs/>
          <w:sz w:val="20"/>
          <w:szCs w:val="20"/>
          <w:lang w:val="es-ES_tradnl"/>
        </w:rPr>
      </w:pPr>
      <w:r w:rsidRPr="001214EB">
        <w:rPr>
          <w:rFonts w:ascii="Arial" w:hAnsi="Arial" w:cs="Arial"/>
          <w:b/>
          <w:bCs/>
          <w:sz w:val="20"/>
          <w:szCs w:val="20"/>
          <w:lang w:val="es-ES_tradnl"/>
        </w:rPr>
        <w:t xml:space="preserve">Mtro. Omar David Pérez Avilés </w:t>
      </w:r>
    </w:p>
    <w:p w14:paraId="3F978483" w14:textId="77777777" w:rsidR="001214EB" w:rsidRPr="001214EB" w:rsidRDefault="001214EB" w:rsidP="001214EB">
      <w:pPr>
        <w:widowControl w:val="0"/>
        <w:jc w:val="both"/>
        <w:rPr>
          <w:rFonts w:ascii="Arial" w:hAnsi="Arial" w:cs="Arial"/>
          <w:b/>
          <w:bCs/>
          <w:sz w:val="20"/>
          <w:szCs w:val="20"/>
          <w:lang w:val="es-ES_tradnl"/>
        </w:rPr>
      </w:pPr>
      <w:r w:rsidRPr="001214EB">
        <w:rPr>
          <w:rFonts w:ascii="Arial" w:hAnsi="Arial" w:cs="Arial"/>
          <w:b/>
          <w:bCs/>
          <w:sz w:val="20"/>
          <w:szCs w:val="20"/>
          <w:lang w:val="es-ES_tradnl"/>
        </w:rPr>
        <w:t>Secretario General de Gobierno</w:t>
      </w:r>
    </w:p>
    <w:p w14:paraId="362FC312" w14:textId="32C37B1E" w:rsidR="00444A63" w:rsidRPr="00E41AD3" w:rsidRDefault="001214EB" w:rsidP="00444A63">
      <w:pPr>
        <w:ind w:right="51"/>
        <w:jc w:val="center"/>
        <w:rPr>
          <w:rFonts w:ascii="Arial" w:hAnsi="Arial" w:cs="Arial"/>
          <w:b/>
          <w:sz w:val="22"/>
          <w:szCs w:val="22"/>
        </w:rPr>
      </w:pPr>
      <w:r>
        <w:rPr>
          <w:rFonts w:ascii="Arial" w:hAnsi="Arial" w:cs="Arial"/>
        </w:rPr>
        <w:br w:type="column"/>
      </w:r>
      <w:r w:rsidR="00444A63" w:rsidRPr="00E41AD3">
        <w:rPr>
          <w:rFonts w:ascii="Arial" w:hAnsi="Arial" w:cs="Arial"/>
          <w:b/>
          <w:sz w:val="22"/>
          <w:szCs w:val="22"/>
        </w:rPr>
        <w:lastRenderedPageBreak/>
        <w:t>APÉNDICE</w:t>
      </w:r>
    </w:p>
    <w:p w14:paraId="615B6301" w14:textId="77777777" w:rsidR="00444A63" w:rsidRPr="00E41AD3" w:rsidRDefault="00444A63" w:rsidP="00444A63">
      <w:pPr>
        <w:rPr>
          <w:rFonts w:ascii="Arial" w:hAnsi="Arial" w:cs="Arial"/>
          <w:b/>
          <w:sz w:val="22"/>
          <w:szCs w:val="22"/>
        </w:rPr>
      </w:pPr>
    </w:p>
    <w:p w14:paraId="09F20990" w14:textId="4A1B8865" w:rsidR="00444A63" w:rsidRPr="00E41AD3" w:rsidRDefault="00444A63" w:rsidP="00444A63">
      <w:pPr>
        <w:jc w:val="both"/>
        <w:rPr>
          <w:rFonts w:ascii="Arial" w:hAnsi="Arial" w:cs="Arial"/>
          <w:b/>
          <w:sz w:val="22"/>
          <w:szCs w:val="22"/>
        </w:rPr>
      </w:pPr>
      <w:r w:rsidRPr="00E41AD3">
        <w:rPr>
          <w:rFonts w:ascii="Arial" w:hAnsi="Arial" w:cs="Arial"/>
          <w:b/>
          <w:sz w:val="22"/>
          <w:szCs w:val="22"/>
        </w:rPr>
        <w:t xml:space="preserve">Listado de los decretos que derogaron, adicionaron o reformaron diversos artículos de la </w:t>
      </w:r>
      <w:r w:rsidR="00784F8C" w:rsidRPr="00E41AD3">
        <w:rPr>
          <w:rFonts w:ascii="Arial" w:hAnsi="Arial" w:cs="Arial"/>
          <w:b/>
          <w:sz w:val="22"/>
          <w:szCs w:val="22"/>
        </w:rPr>
        <w:t xml:space="preserve">Ley </w:t>
      </w:r>
      <w:r w:rsidR="00B741C8">
        <w:rPr>
          <w:rFonts w:ascii="Arial" w:hAnsi="Arial" w:cs="Arial"/>
          <w:b/>
          <w:sz w:val="22"/>
          <w:szCs w:val="22"/>
        </w:rPr>
        <w:t>Orgánica de la Fiscalía Especializada en Combate a la Corrupción del Estado de Yucatán.</w:t>
      </w:r>
    </w:p>
    <w:p w14:paraId="256597E1" w14:textId="77777777" w:rsidR="00444A63" w:rsidRPr="00E41AD3" w:rsidRDefault="00444A63" w:rsidP="00444A63">
      <w:pPr>
        <w:jc w:val="both"/>
        <w:rPr>
          <w:rFonts w:ascii="Arial" w:hAnsi="Arial"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8"/>
        <w:gridCol w:w="2088"/>
        <w:gridCol w:w="2994"/>
      </w:tblGrid>
      <w:tr w:rsidR="00444A63" w:rsidRPr="00C8568A" w14:paraId="471E0839" w14:textId="77777777" w:rsidTr="00EB2CEC">
        <w:trPr>
          <w:tblHeader/>
          <w:jc w:val="center"/>
        </w:trPr>
        <w:tc>
          <w:tcPr>
            <w:tcW w:w="3898" w:type="dxa"/>
            <w:shd w:val="clear" w:color="auto" w:fill="BFBFBF"/>
          </w:tcPr>
          <w:p w14:paraId="45805FEA" w14:textId="77777777" w:rsidR="00444A63" w:rsidRPr="00C8568A" w:rsidRDefault="00444A63" w:rsidP="00EB2CEC">
            <w:pPr>
              <w:rPr>
                <w:rFonts w:ascii="Arial" w:hAnsi="Arial" w:cs="Arial"/>
                <w:b/>
                <w:sz w:val="20"/>
                <w:szCs w:val="20"/>
              </w:rPr>
            </w:pPr>
          </w:p>
        </w:tc>
        <w:tc>
          <w:tcPr>
            <w:tcW w:w="2088" w:type="dxa"/>
            <w:shd w:val="clear" w:color="auto" w:fill="BFBFBF"/>
          </w:tcPr>
          <w:p w14:paraId="68EC714B" w14:textId="77777777" w:rsidR="00444A63" w:rsidRPr="00C8568A" w:rsidRDefault="00444A63" w:rsidP="00EB2CEC">
            <w:pPr>
              <w:jc w:val="center"/>
              <w:rPr>
                <w:rFonts w:ascii="Arial" w:hAnsi="Arial" w:cs="Arial"/>
                <w:b/>
                <w:sz w:val="20"/>
                <w:szCs w:val="20"/>
              </w:rPr>
            </w:pPr>
            <w:r w:rsidRPr="00C8568A">
              <w:rPr>
                <w:rFonts w:ascii="Arial" w:hAnsi="Arial" w:cs="Arial"/>
                <w:b/>
                <w:sz w:val="20"/>
                <w:szCs w:val="20"/>
              </w:rPr>
              <w:t>DECRETO</w:t>
            </w:r>
          </w:p>
        </w:tc>
        <w:tc>
          <w:tcPr>
            <w:tcW w:w="2994" w:type="dxa"/>
            <w:shd w:val="clear" w:color="auto" w:fill="BFBFBF"/>
          </w:tcPr>
          <w:p w14:paraId="51C3298E" w14:textId="77777777" w:rsidR="00444A63" w:rsidRPr="00C8568A" w:rsidRDefault="00444A63" w:rsidP="00EB2CEC">
            <w:pPr>
              <w:jc w:val="center"/>
              <w:rPr>
                <w:rFonts w:ascii="Arial" w:hAnsi="Arial" w:cs="Arial"/>
                <w:b/>
                <w:sz w:val="20"/>
                <w:szCs w:val="20"/>
              </w:rPr>
            </w:pPr>
            <w:r w:rsidRPr="00C8568A">
              <w:rPr>
                <w:rFonts w:ascii="Arial" w:hAnsi="Arial" w:cs="Arial"/>
                <w:b/>
                <w:sz w:val="20"/>
                <w:szCs w:val="20"/>
              </w:rPr>
              <w:t>FECHA DE PUBLICACIÓN EN EL DIAIO OFICIAL DEL GOBIERNO DEL ESTADO</w:t>
            </w:r>
          </w:p>
        </w:tc>
      </w:tr>
      <w:tr w:rsidR="00444A63" w:rsidRPr="00C8568A" w14:paraId="34F35220" w14:textId="77777777" w:rsidTr="00EB2CEC">
        <w:trPr>
          <w:jc w:val="center"/>
        </w:trPr>
        <w:tc>
          <w:tcPr>
            <w:tcW w:w="3898" w:type="dxa"/>
          </w:tcPr>
          <w:p w14:paraId="662E522A" w14:textId="0A129B0B" w:rsidR="00444A63" w:rsidRPr="00C8568A" w:rsidRDefault="00E41AD3" w:rsidP="00EB2CEC">
            <w:pPr>
              <w:jc w:val="both"/>
              <w:rPr>
                <w:rFonts w:ascii="Arial" w:hAnsi="Arial" w:cs="Arial"/>
                <w:bCs/>
                <w:sz w:val="20"/>
                <w:szCs w:val="20"/>
              </w:rPr>
            </w:pPr>
            <w:r w:rsidRPr="00C8568A">
              <w:rPr>
                <w:rFonts w:ascii="Arial" w:hAnsi="Arial" w:cs="Arial"/>
                <w:bCs/>
                <w:sz w:val="20"/>
                <w:szCs w:val="20"/>
              </w:rPr>
              <w:t xml:space="preserve">Ley </w:t>
            </w:r>
            <w:r w:rsidR="00B741C8" w:rsidRPr="00C8568A">
              <w:rPr>
                <w:rFonts w:ascii="Arial" w:hAnsi="Arial" w:cs="Arial"/>
                <w:bCs/>
                <w:sz w:val="20"/>
                <w:szCs w:val="20"/>
              </w:rPr>
              <w:t>Orgánica de la Fiscalía Especializada en Combate a la Corrupción del Estado de Yucatán</w:t>
            </w:r>
            <w:r w:rsidRPr="00C8568A">
              <w:rPr>
                <w:rFonts w:ascii="Arial" w:hAnsi="Arial" w:cs="Arial"/>
                <w:bCs/>
                <w:sz w:val="20"/>
                <w:szCs w:val="20"/>
              </w:rPr>
              <w:t>.</w:t>
            </w:r>
          </w:p>
        </w:tc>
        <w:tc>
          <w:tcPr>
            <w:tcW w:w="2088" w:type="dxa"/>
          </w:tcPr>
          <w:p w14:paraId="0A6A9640" w14:textId="77777777" w:rsidR="00B741C8" w:rsidRPr="00C8568A" w:rsidRDefault="00B741C8" w:rsidP="00EB2CEC">
            <w:pPr>
              <w:jc w:val="center"/>
              <w:rPr>
                <w:rFonts w:ascii="Arial" w:hAnsi="Arial" w:cs="Arial"/>
                <w:b/>
                <w:sz w:val="20"/>
                <w:szCs w:val="20"/>
              </w:rPr>
            </w:pPr>
          </w:p>
          <w:p w14:paraId="1FA1998B" w14:textId="0AEA79C3" w:rsidR="00444A63" w:rsidRPr="00C8568A" w:rsidRDefault="002C64D2" w:rsidP="00EB2CEC">
            <w:pPr>
              <w:jc w:val="center"/>
              <w:rPr>
                <w:rFonts w:ascii="Arial" w:hAnsi="Arial" w:cs="Arial"/>
                <w:b/>
                <w:sz w:val="20"/>
                <w:szCs w:val="20"/>
              </w:rPr>
            </w:pPr>
            <w:r w:rsidRPr="00C8568A">
              <w:rPr>
                <w:rFonts w:ascii="Arial" w:hAnsi="Arial" w:cs="Arial"/>
                <w:b/>
                <w:sz w:val="20"/>
                <w:szCs w:val="20"/>
              </w:rPr>
              <w:t>811</w:t>
            </w:r>
          </w:p>
        </w:tc>
        <w:tc>
          <w:tcPr>
            <w:tcW w:w="2994" w:type="dxa"/>
          </w:tcPr>
          <w:p w14:paraId="47E17833" w14:textId="77777777" w:rsidR="002C64D2" w:rsidRPr="00C8568A" w:rsidRDefault="002C64D2" w:rsidP="00EB2CEC">
            <w:pPr>
              <w:jc w:val="center"/>
              <w:rPr>
                <w:rFonts w:ascii="Arial" w:hAnsi="Arial" w:cs="Arial"/>
                <w:b/>
                <w:sz w:val="20"/>
                <w:szCs w:val="20"/>
              </w:rPr>
            </w:pPr>
          </w:p>
          <w:p w14:paraId="285A8D81" w14:textId="72BB75DA" w:rsidR="00444A63" w:rsidRPr="00C8568A" w:rsidRDefault="002C64D2" w:rsidP="00EB2CEC">
            <w:pPr>
              <w:jc w:val="center"/>
              <w:rPr>
                <w:rFonts w:ascii="Arial" w:hAnsi="Arial" w:cs="Arial"/>
                <w:b/>
                <w:sz w:val="20"/>
                <w:szCs w:val="20"/>
              </w:rPr>
            </w:pPr>
            <w:r w:rsidRPr="00C8568A">
              <w:rPr>
                <w:rFonts w:ascii="Arial" w:hAnsi="Arial" w:cs="Arial"/>
                <w:b/>
                <w:sz w:val="20"/>
                <w:szCs w:val="20"/>
              </w:rPr>
              <w:t xml:space="preserve">05 de </w:t>
            </w:r>
            <w:proofErr w:type="gramStart"/>
            <w:r w:rsidRPr="00C8568A">
              <w:rPr>
                <w:rFonts w:ascii="Arial" w:hAnsi="Arial" w:cs="Arial"/>
                <w:b/>
                <w:sz w:val="20"/>
                <w:szCs w:val="20"/>
              </w:rPr>
              <w:t>Agosto</w:t>
            </w:r>
            <w:proofErr w:type="gramEnd"/>
            <w:r w:rsidRPr="00C8568A">
              <w:rPr>
                <w:rFonts w:ascii="Arial" w:hAnsi="Arial" w:cs="Arial"/>
                <w:b/>
                <w:sz w:val="20"/>
                <w:szCs w:val="20"/>
              </w:rPr>
              <w:t xml:space="preserve"> de 2024</w:t>
            </w:r>
          </w:p>
        </w:tc>
      </w:tr>
      <w:tr w:rsidR="00C8568A" w:rsidRPr="00C8568A" w14:paraId="1F88CB56" w14:textId="77777777" w:rsidTr="00EB2CEC">
        <w:trPr>
          <w:jc w:val="center"/>
        </w:trPr>
        <w:tc>
          <w:tcPr>
            <w:tcW w:w="3898" w:type="dxa"/>
          </w:tcPr>
          <w:p w14:paraId="2AD804C6" w14:textId="2A78185A" w:rsidR="00C8568A" w:rsidRPr="00C8568A" w:rsidRDefault="00C8568A" w:rsidP="00EB2CEC">
            <w:pPr>
              <w:jc w:val="both"/>
              <w:rPr>
                <w:rFonts w:ascii="Arial" w:hAnsi="Arial" w:cs="Arial"/>
                <w:bCs/>
                <w:sz w:val="20"/>
                <w:szCs w:val="20"/>
              </w:rPr>
            </w:pPr>
            <w:r w:rsidRPr="00C8568A">
              <w:rPr>
                <w:rFonts w:ascii="Arial" w:hAnsi="Arial" w:cs="Arial"/>
                <w:bCs/>
                <w:sz w:val="20"/>
                <w:szCs w:val="20"/>
              </w:rPr>
              <w:t>Se reforma la fracción XX del artículo 25 de la Ley Orgánica de la Fiscalía Especializada en Combate a la Corrupción del Estado de Yucatán</w:t>
            </w:r>
          </w:p>
        </w:tc>
        <w:tc>
          <w:tcPr>
            <w:tcW w:w="2088" w:type="dxa"/>
          </w:tcPr>
          <w:p w14:paraId="420442C9" w14:textId="77777777" w:rsidR="00C8568A" w:rsidRDefault="00C8568A" w:rsidP="00EB2CEC">
            <w:pPr>
              <w:jc w:val="center"/>
              <w:rPr>
                <w:rFonts w:ascii="Arial" w:hAnsi="Arial" w:cs="Arial"/>
                <w:b/>
                <w:sz w:val="20"/>
                <w:szCs w:val="20"/>
              </w:rPr>
            </w:pPr>
          </w:p>
          <w:p w14:paraId="10922BC8" w14:textId="77777777" w:rsidR="00C8568A" w:rsidRDefault="00C8568A" w:rsidP="00EB2CEC">
            <w:pPr>
              <w:jc w:val="center"/>
              <w:rPr>
                <w:rFonts w:ascii="Arial" w:hAnsi="Arial" w:cs="Arial"/>
                <w:b/>
                <w:sz w:val="20"/>
                <w:szCs w:val="20"/>
              </w:rPr>
            </w:pPr>
          </w:p>
          <w:p w14:paraId="3C3BE41E" w14:textId="510D43FB" w:rsidR="00C8568A" w:rsidRPr="00C8568A" w:rsidRDefault="00C8568A" w:rsidP="00EB2CEC">
            <w:pPr>
              <w:jc w:val="center"/>
              <w:rPr>
                <w:rFonts w:ascii="Arial" w:hAnsi="Arial" w:cs="Arial"/>
                <w:b/>
                <w:sz w:val="20"/>
                <w:szCs w:val="20"/>
              </w:rPr>
            </w:pPr>
            <w:r>
              <w:rPr>
                <w:rFonts w:ascii="Arial" w:hAnsi="Arial" w:cs="Arial"/>
                <w:b/>
                <w:sz w:val="20"/>
                <w:szCs w:val="20"/>
              </w:rPr>
              <w:t>98</w:t>
            </w:r>
          </w:p>
        </w:tc>
        <w:tc>
          <w:tcPr>
            <w:tcW w:w="2994" w:type="dxa"/>
          </w:tcPr>
          <w:p w14:paraId="63C57B2C" w14:textId="77777777" w:rsidR="00C8568A" w:rsidRDefault="00C8568A" w:rsidP="00EB2CEC">
            <w:pPr>
              <w:jc w:val="center"/>
              <w:rPr>
                <w:rFonts w:ascii="Arial" w:hAnsi="Arial" w:cs="Arial"/>
                <w:b/>
                <w:sz w:val="20"/>
                <w:szCs w:val="20"/>
              </w:rPr>
            </w:pPr>
          </w:p>
          <w:p w14:paraId="3B2CACD5" w14:textId="77777777" w:rsidR="00C8568A" w:rsidRDefault="00C8568A" w:rsidP="00EB2CEC">
            <w:pPr>
              <w:jc w:val="center"/>
              <w:rPr>
                <w:rFonts w:ascii="Arial" w:hAnsi="Arial" w:cs="Arial"/>
                <w:b/>
                <w:sz w:val="20"/>
                <w:szCs w:val="20"/>
              </w:rPr>
            </w:pPr>
          </w:p>
          <w:p w14:paraId="60AB1D1D" w14:textId="3D17ECB2" w:rsidR="00C8568A" w:rsidRPr="00C8568A" w:rsidRDefault="00C8568A" w:rsidP="00EB2CEC">
            <w:pPr>
              <w:jc w:val="center"/>
              <w:rPr>
                <w:rFonts w:ascii="Arial" w:hAnsi="Arial" w:cs="Arial"/>
                <w:b/>
                <w:sz w:val="20"/>
                <w:szCs w:val="20"/>
              </w:rPr>
            </w:pPr>
            <w:r>
              <w:rPr>
                <w:rFonts w:ascii="Arial" w:hAnsi="Arial" w:cs="Arial"/>
                <w:b/>
                <w:sz w:val="20"/>
                <w:szCs w:val="20"/>
              </w:rPr>
              <w:t>28 de julio de 2025</w:t>
            </w:r>
          </w:p>
        </w:tc>
      </w:tr>
    </w:tbl>
    <w:p w14:paraId="75A25B4E" w14:textId="77777777" w:rsidR="00BE6CE5" w:rsidRPr="00E41AD3" w:rsidRDefault="00BE6CE5" w:rsidP="002A30E5">
      <w:pPr>
        <w:pStyle w:val="Sangra2detindependiente"/>
        <w:ind w:firstLine="600"/>
        <w:rPr>
          <w:rFonts w:cs="Arial"/>
          <w:szCs w:val="24"/>
        </w:rPr>
      </w:pPr>
    </w:p>
    <w:sectPr w:rsidR="00BE6CE5" w:rsidRPr="00E41AD3" w:rsidSect="007C522A">
      <w:headerReference w:type="default" r:id="rId17"/>
      <w:footerReference w:type="default" r:id="rId18"/>
      <w:pgSz w:w="12242" w:h="15842" w:code="1"/>
      <w:pgMar w:top="289" w:right="1134" w:bottom="1418" w:left="1985" w:header="720" w:footer="10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0264E" w14:textId="77777777" w:rsidR="003521A0" w:rsidRDefault="003521A0">
      <w:r>
        <w:separator/>
      </w:r>
    </w:p>
  </w:endnote>
  <w:endnote w:type="continuationSeparator" w:id="0">
    <w:p w14:paraId="3A1B419C" w14:textId="77777777" w:rsidR="003521A0" w:rsidRDefault="00352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G Times">
    <w:altName w:val="Times New Roman"/>
    <w:charset w:val="00"/>
    <w:family w:val="roman"/>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Albany">
    <w:altName w:val="Arial"/>
    <w:charset w:val="00"/>
    <w:family w:val="swiss"/>
    <w:pitch w:val="variable"/>
  </w:font>
  <w:font w:name="Thorndale">
    <w:altName w:val="Times New Roman"/>
    <w:charset w:val="00"/>
    <w:family w:val="roman"/>
    <w:pitch w:val="variable"/>
    <w:sig w:usb0="00000003" w:usb1="00000000" w:usb2="00000000" w:usb3="00000000" w:csb0="00000001" w:csb1="00000000"/>
  </w:font>
  <w:font w:name="StarSymbol">
    <w:altName w:val="Arial Unicode MS"/>
    <w:charset w:val="02"/>
    <w:family w:val="auto"/>
    <w:pitch w:val="default"/>
  </w:font>
  <w:font w:name="Wingdings">
    <w:panose1 w:val="05000000000000000000"/>
    <w:charset w:val="02"/>
    <w:family w:val="auto"/>
    <w:pitch w:val="variable"/>
    <w:sig w:usb0="00000000" w:usb1="10000000" w:usb2="00000000" w:usb3="00000000" w:csb0="80000000" w:csb1="00000000"/>
  </w:font>
  <w:font w:name="ZapfHumnst Dm BT">
    <w:altName w:val="Lucida Sans Unicode"/>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Helv">
    <w:panose1 w:val="020B0604020202030204"/>
    <w:charset w:val="00"/>
    <w:family w:val="swiss"/>
    <w:pitch w:val="variable"/>
    <w:sig w:usb0="00000003" w:usb1="00000000" w:usb2="00000000" w:usb3="00000000" w:csb0="00000001" w:csb1="00000000"/>
  </w:font>
  <w:font w:name="Times-Roman">
    <w:panose1 w:val="00000000000000000000"/>
    <w:charset w:val="4D"/>
    <w:family w:val="auto"/>
    <w:notTrueType/>
    <w:pitch w:val="default"/>
    <w:sig w:usb0="00000003" w:usb1="00000000" w:usb2="00000000" w:usb3="00000000" w:csb0="00000001" w:csb1="00000000"/>
  </w:font>
  <w:font w:name="CG Omega">
    <w:altName w:val="Lucida Sans Unicode"/>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3E91B" w14:textId="77777777" w:rsidR="007C522A" w:rsidRDefault="007C522A">
    <w:pPr>
      <w:pStyle w:val="Piedepgina"/>
      <w:jc w:val="right"/>
    </w:pPr>
    <w:r>
      <w:fldChar w:fldCharType="begin"/>
    </w:r>
    <w:r>
      <w:instrText>PAGE   \* MERGEFORMAT</w:instrText>
    </w:r>
    <w:r>
      <w:fldChar w:fldCharType="separate"/>
    </w:r>
    <w:r w:rsidRPr="00217AA4">
      <w:rPr>
        <w:noProof/>
        <w:lang w:val="es-ES"/>
      </w:rPr>
      <w:t>2</w:t>
    </w:r>
    <w:r>
      <w:fldChar w:fldCharType="end"/>
    </w:r>
  </w:p>
  <w:p w14:paraId="6EF27C42" w14:textId="77777777" w:rsidR="007C522A" w:rsidRDefault="007C522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8C59" w14:textId="77777777" w:rsidR="007C522A" w:rsidRDefault="007C522A">
    <w:pPr>
      <w:pStyle w:val="Piedepgina"/>
      <w:jc w:val="center"/>
    </w:pPr>
    <w:r>
      <w:fldChar w:fldCharType="begin"/>
    </w:r>
    <w:r>
      <w:instrText>PAGE   \* MERGEFORMAT</w:instrText>
    </w:r>
    <w:r>
      <w:fldChar w:fldCharType="separate"/>
    </w:r>
    <w:r w:rsidRPr="000541C7">
      <w:rPr>
        <w:noProof/>
        <w:lang w:val="es-ES"/>
      </w:rPr>
      <w:t>2</w:t>
    </w:r>
    <w:r>
      <w:fldChar w:fldCharType="end"/>
    </w:r>
  </w:p>
  <w:p w14:paraId="12D739A8" w14:textId="77777777" w:rsidR="007C522A" w:rsidRDefault="007C522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86ACB" w14:textId="77777777" w:rsidR="007C522A" w:rsidRDefault="007C522A">
    <w:pPr>
      <w:pStyle w:val="Piedepgina"/>
      <w:jc w:val="right"/>
    </w:pPr>
    <w:r>
      <w:fldChar w:fldCharType="begin"/>
    </w:r>
    <w:r>
      <w:instrText>PAGE   \* MERGEFORMAT</w:instrText>
    </w:r>
    <w:r>
      <w:fldChar w:fldCharType="separate"/>
    </w:r>
    <w:r w:rsidR="00AE1B2B" w:rsidRPr="00AE1B2B">
      <w:rPr>
        <w:noProof/>
        <w:lang w:val="es-ES"/>
      </w:rPr>
      <w:t>1</w:t>
    </w:r>
    <w:r>
      <w:fldChar w:fldCharType="end"/>
    </w:r>
  </w:p>
  <w:p w14:paraId="7CA5D751" w14:textId="77777777" w:rsidR="007C522A" w:rsidRDefault="007C522A">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D9148" w14:textId="77777777" w:rsidR="001008DC" w:rsidRPr="00B1560D" w:rsidRDefault="001008DC" w:rsidP="00B1560D">
    <w:pPr>
      <w:pStyle w:val="Piedepgina"/>
      <w:ind w:right="334"/>
      <w:jc w:val="right"/>
      <w:rPr>
        <w:rFonts w:ascii="Arial" w:hAnsi="Arial" w:cs="Arial"/>
      </w:rPr>
    </w:pPr>
    <w:r w:rsidRPr="00B1560D">
      <w:rPr>
        <w:rFonts w:ascii="Arial" w:hAnsi="Arial" w:cs="Arial"/>
      </w:rPr>
      <w:fldChar w:fldCharType="begin"/>
    </w:r>
    <w:r w:rsidRPr="00B1560D">
      <w:rPr>
        <w:rFonts w:ascii="Arial" w:hAnsi="Arial" w:cs="Arial"/>
      </w:rPr>
      <w:instrText>PAGE   \* MERGEFORMAT</w:instrText>
    </w:r>
    <w:r w:rsidRPr="00B1560D">
      <w:rPr>
        <w:rFonts w:ascii="Arial" w:hAnsi="Arial" w:cs="Arial"/>
      </w:rPr>
      <w:fldChar w:fldCharType="separate"/>
    </w:r>
    <w:r w:rsidR="004E1979" w:rsidRPr="004E1979">
      <w:rPr>
        <w:rFonts w:ascii="Arial" w:hAnsi="Arial" w:cs="Arial"/>
        <w:noProof/>
        <w:lang w:val="es-ES"/>
      </w:rPr>
      <w:t>78</w:t>
    </w:r>
    <w:r w:rsidRPr="00B1560D">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16F1A" w14:textId="77777777" w:rsidR="003521A0" w:rsidRDefault="003521A0">
      <w:r>
        <w:separator/>
      </w:r>
    </w:p>
  </w:footnote>
  <w:footnote w:type="continuationSeparator" w:id="0">
    <w:p w14:paraId="461EB1C1" w14:textId="77777777" w:rsidR="003521A0" w:rsidRDefault="003521A0">
      <w:r>
        <w:continuationSeparator/>
      </w:r>
    </w:p>
  </w:footnote>
  <w:footnote w:id="1">
    <w:p w14:paraId="10953D49" w14:textId="77777777" w:rsidR="00B741C8" w:rsidRPr="008E5157" w:rsidRDefault="00B741C8" w:rsidP="00B741C8">
      <w:pPr>
        <w:pStyle w:val="Textonotapie"/>
        <w:rPr>
          <w:rFonts w:ascii="Arial" w:hAnsi="Arial" w:cs="Arial"/>
          <w:sz w:val="16"/>
          <w:szCs w:val="16"/>
        </w:rPr>
      </w:pPr>
      <w:r w:rsidRPr="008E5157">
        <w:rPr>
          <w:rStyle w:val="Refdenotaalpie"/>
          <w:rFonts w:ascii="Arial" w:hAnsi="Arial" w:cs="Arial"/>
          <w:sz w:val="16"/>
          <w:szCs w:val="16"/>
        </w:rPr>
        <w:footnoteRef/>
      </w:r>
      <w:r w:rsidRPr="008E5157">
        <w:rPr>
          <w:rFonts w:ascii="Arial" w:hAnsi="Arial" w:cs="Arial"/>
          <w:sz w:val="16"/>
          <w:szCs w:val="16"/>
        </w:rPr>
        <w:t xml:space="preserve"> </w:t>
      </w:r>
      <w:r w:rsidRPr="008E5157">
        <w:rPr>
          <w:rFonts w:ascii="Arial" w:hAnsi="Arial" w:cs="Arial"/>
          <w:i/>
          <w:sz w:val="16"/>
          <w:szCs w:val="16"/>
        </w:rPr>
        <w:t>http://www.diputados.gob.mx/LeyesBiblio/ref/cpeum.htm</w:t>
      </w:r>
    </w:p>
  </w:footnote>
  <w:footnote w:id="2">
    <w:p w14:paraId="485CE57F" w14:textId="77777777" w:rsidR="00B741C8" w:rsidRPr="008E5157" w:rsidRDefault="00B741C8" w:rsidP="00B741C8">
      <w:pPr>
        <w:pStyle w:val="Textonotapie"/>
        <w:rPr>
          <w:rFonts w:ascii="Arial" w:hAnsi="Arial" w:cs="Arial"/>
          <w:sz w:val="16"/>
          <w:szCs w:val="16"/>
        </w:rPr>
      </w:pPr>
      <w:r>
        <w:rPr>
          <w:rStyle w:val="Refdenotaalpie"/>
        </w:rPr>
        <w:footnoteRef/>
      </w:r>
      <w:r>
        <w:t xml:space="preserve"> </w:t>
      </w:r>
      <w:r w:rsidRPr="008E5157">
        <w:rPr>
          <w:rFonts w:ascii="Arial" w:hAnsi="Arial" w:cs="Arial"/>
          <w:i/>
          <w:sz w:val="16"/>
          <w:szCs w:val="16"/>
        </w:rPr>
        <w:t>https://www.unodc.org/ropan/es/Introduction/aboutunodcropan.html</w:t>
      </w:r>
    </w:p>
  </w:footnote>
  <w:footnote w:id="3">
    <w:p w14:paraId="2EDD1A05" w14:textId="77777777" w:rsidR="00B741C8" w:rsidRPr="008E5157" w:rsidRDefault="00B741C8" w:rsidP="00B741C8">
      <w:pPr>
        <w:pStyle w:val="Textonotapie"/>
        <w:rPr>
          <w:rFonts w:ascii="Arial" w:hAnsi="Arial" w:cs="Arial"/>
          <w:sz w:val="16"/>
          <w:szCs w:val="16"/>
        </w:rPr>
      </w:pPr>
      <w:r w:rsidRPr="008E5157">
        <w:rPr>
          <w:rStyle w:val="Refdenotaalpie"/>
          <w:rFonts w:ascii="Arial" w:hAnsi="Arial" w:cs="Arial"/>
          <w:sz w:val="16"/>
          <w:szCs w:val="16"/>
        </w:rPr>
        <w:footnoteRef/>
      </w:r>
      <w:r w:rsidRPr="008E5157">
        <w:rPr>
          <w:rFonts w:ascii="Arial" w:hAnsi="Arial" w:cs="Arial"/>
          <w:i/>
          <w:sz w:val="16"/>
          <w:szCs w:val="16"/>
        </w:rPr>
        <w:t>https://www.unodc.org/documents/mexicoandcentralamerica/publications/Corrupcion/Convencion_de_las_NU_contra_la_Corrupcion.pdf</w:t>
      </w:r>
    </w:p>
  </w:footnote>
  <w:footnote w:id="4">
    <w:p w14:paraId="733C0655" w14:textId="77777777" w:rsidR="00B741C8" w:rsidRPr="008E5157" w:rsidRDefault="00B741C8" w:rsidP="00B741C8">
      <w:pPr>
        <w:pStyle w:val="Textonotapie"/>
        <w:rPr>
          <w:rFonts w:ascii="Arial" w:hAnsi="Arial" w:cs="Arial"/>
          <w:sz w:val="16"/>
          <w:szCs w:val="16"/>
        </w:rPr>
      </w:pPr>
      <w:r>
        <w:rPr>
          <w:rStyle w:val="Refdenotaalpie"/>
        </w:rPr>
        <w:footnoteRef/>
      </w:r>
      <w:r>
        <w:t xml:space="preserve"> </w:t>
      </w:r>
      <w:r w:rsidRPr="008E5157">
        <w:rPr>
          <w:rFonts w:ascii="Arial" w:hAnsi="Arial" w:cs="Arial"/>
          <w:i/>
          <w:sz w:val="16"/>
          <w:szCs w:val="16"/>
        </w:rPr>
        <w:t>Ibid.</w:t>
      </w:r>
    </w:p>
  </w:footnote>
  <w:footnote w:id="5">
    <w:p w14:paraId="60CBE6E2" w14:textId="77777777" w:rsidR="00B741C8" w:rsidRPr="008E5157" w:rsidRDefault="00B741C8" w:rsidP="00B741C8">
      <w:pPr>
        <w:pStyle w:val="Textonotapie"/>
        <w:rPr>
          <w:rFonts w:ascii="Arial" w:hAnsi="Arial" w:cs="Arial"/>
          <w:sz w:val="16"/>
          <w:szCs w:val="16"/>
        </w:rPr>
      </w:pPr>
      <w:r w:rsidRPr="008E5157">
        <w:rPr>
          <w:rStyle w:val="Refdenotaalpie"/>
          <w:rFonts w:ascii="Arial" w:hAnsi="Arial" w:cs="Arial"/>
          <w:sz w:val="16"/>
          <w:szCs w:val="16"/>
        </w:rPr>
        <w:footnoteRef/>
      </w:r>
      <w:r w:rsidRPr="008E5157">
        <w:rPr>
          <w:rFonts w:ascii="Arial" w:hAnsi="Arial" w:cs="Arial"/>
          <w:sz w:val="16"/>
          <w:szCs w:val="16"/>
        </w:rPr>
        <w:t xml:space="preserve"> </w:t>
      </w:r>
      <w:r w:rsidRPr="008E5157">
        <w:rPr>
          <w:rFonts w:ascii="Arial" w:hAnsi="Arial" w:cs="Arial"/>
          <w:i/>
          <w:sz w:val="16"/>
          <w:szCs w:val="16"/>
        </w:rPr>
        <w:t>http://www.congresoyucatan.gob.mx/#/legislacion/constitucion-politica</w:t>
      </w:r>
    </w:p>
  </w:footnote>
  <w:footnote w:id="6">
    <w:p w14:paraId="09655D9F" w14:textId="77777777" w:rsidR="00B741C8" w:rsidRPr="008E5157" w:rsidRDefault="00B741C8" w:rsidP="00B741C8">
      <w:pPr>
        <w:pStyle w:val="Textonotapie"/>
        <w:rPr>
          <w:rFonts w:ascii="Arial" w:hAnsi="Arial" w:cs="Arial"/>
          <w:sz w:val="16"/>
          <w:szCs w:val="16"/>
        </w:rPr>
      </w:pPr>
      <w:r w:rsidRPr="008E5157">
        <w:rPr>
          <w:rStyle w:val="Refdenotaalpie"/>
          <w:rFonts w:ascii="Arial" w:hAnsi="Arial" w:cs="Arial"/>
          <w:sz w:val="16"/>
          <w:szCs w:val="16"/>
        </w:rPr>
        <w:footnoteRef/>
      </w:r>
      <w:r w:rsidRPr="008E5157">
        <w:rPr>
          <w:rFonts w:ascii="Arial" w:hAnsi="Arial" w:cs="Arial"/>
          <w:sz w:val="16"/>
          <w:szCs w:val="16"/>
        </w:rPr>
        <w:t xml:space="preserve"> </w:t>
      </w:r>
      <w:r w:rsidRPr="008E5157">
        <w:rPr>
          <w:rFonts w:ascii="Arial" w:hAnsi="Arial" w:cs="Arial"/>
          <w:i/>
          <w:sz w:val="16"/>
          <w:szCs w:val="16"/>
        </w:rPr>
        <w:t>http://www.congresoyucatan.gob.mx/#/gaceta/dictamenes</w:t>
      </w:r>
    </w:p>
  </w:footnote>
  <w:footnote w:id="7">
    <w:p w14:paraId="10C5575C" w14:textId="77777777" w:rsidR="00B741C8" w:rsidRPr="008E5157" w:rsidRDefault="00B741C8" w:rsidP="00B741C8">
      <w:pPr>
        <w:ind w:firstLine="709"/>
        <w:jc w:val="both"/>
        <w:rPr>
          <w:rFonts w:ascii="Arial" w:hAnsi="Arial" w:cs="Arial"/>
          <w:i/>
          <w:sz w:val="16"/>
          <w:szCs w:val="16"/>
        </w:rPr>
      </w:pPr>
      <w:r>
        <w:rPr>
          <w:rStyle w:val="Refdenotaalpie"/>
        </w:rPr>
        <w:footnoteRef/>
      </w:r>
      <w:r>
        <w:t xml:space="preserve"> </w:t>
      </w:r>
      <w:r w:rsidRPr="008E5157">
        <w:rPr>
          <w:rFonts w:ascii="Arial" w:hAnsi="Arial" w:cs="Arial"/>
          <w:i/>
          <w:sz w:val="16"/>
          <w:szCs w:val="16"/>
        </w:rPr>
        <w:t xml:space="preserve">Registro digital: 170239, Instancia: Pleno, Novena Época, Materias(s): Constitucional, Tesis: P./J. 13/2008, Fuente: Semanario Judicial de la Federación y su Gaceta. Tomo XXVII, </w:t>
      </w:r>
      <w:r w:rsidRPr="008E5157">
        <w:rPr>
          <w:rFonts w:ascii="Arial" w:hAnsi="Arial" w:cs="Arial"/>
          <w:i/>
          <w:sz w:val="16"/>
          <w:szCs w:val="16"/>
        </w:rPr>
        <w:t>Febrero de 2008, página 1870, Tipo: Jurisprudencia</w:t>
      </w:r>
    </w:p>
  </w:footnote>
  <w:footnote w:id="8">
    <w:p w14:paraId="7DB5198B" w14:textId="77777777" w:rsidR="00B741C8" w:rsidRPr="008E5157" w:rsidRDefault="00B741C8" w:rsidP="00B741C8">
      <w:pPr>
        <w:jc w:val="both"/>
        <w:rPr>
          <w:rFonts w:ascii="Arial" w:hAnsi="Arial" w:cs="Arial"/>
          <w:i/>
          <w:sz w:val="16"/>
          <w:szCs w:val="16"/>
        </w:rPr>
      </w:pPr>
      <w:r>
        <w:rPr>
          <w:rStyle w:val="Refdenotaalpie"/>
        </w:rPr>
        <w:footnoteRef/>
      </w:r>
      <w:r>
        <w:t xml:space="preserve"> </w:t>
      </w:r>
      <w:r w:rsidRPr="008E5157">
        <w:rPr>
          <w:rFonts w:ascii="Arial" w:hAnsi="Arial" w:cs="Arial"/>
          <w:i/>
          <w:sz w:val="16"/>
          <w:szCs w:val="16"/>
        </w:rPr>
        <w:t xml:space="preserve">Registro digital: 2021766, Instancia: Tribunales Colegiados de Circuito, Décima Época, Materias(s): Administrativa, Común, Tesis: I.4o.A.43 K (10a.), Fuente: Gaceta del Semanario Judicial de la Federación. Libro 76, </w:t>
      </w:r>
      <w:r w:rsidRPr="008E5157">
        <w:rPr>
          <w:rFonts w:ascii="Arial" w:hAnsi="Arial" w:cs="Arial"/>
          <w:i/>
          <w:sz w:val="16"/>
          <w:szCs w:val="16"/>
        </w:rPr>
        <w:t>Marzo de 2020, Tomo II, página 1027, Tipo: Aislada</w:t>
      </w:r>
    </w:p>
    <w:p w14:paraId="27A1E162" w14:textId="77777777" w:rsidR="00B741C8" w:rsidRPr="0060775A" w:rsidRDefault="00B741C8" w:rsidP="00B741C8">
      <w:pPr>
        <w:ind w:firstLine="709"/>
        <w:jc w:val="both"/>
        <w:rPr>
          <w:i/>
          <w:sz w:val="20"/>
          <w:szCs w:val="20"/>
        </w:rPr>
      </w:pPr>
    </w:p>
    <w:p w14:paraId="0850380F" w14:textId="77777777" w:rsidR="00B741C8" w:rsidRPr="0060775A" w:rsidRDefault="00B741C8" w:rsidP="00B741C8">
      <w:pPr>
        <w:ind w:firstLine="709"/>
        <w:jc w:val="both"/>
        <w:rPr>
          <w:i/>
          <w:sz w:val="20"/>
          <w:szCs w:val="20"/>
        </w:rPr>
      </w:pPr>
    </w:p>
  </w:footnote>
  <w:footnote w:id="9">
    <w:p w14:paraId="0883478F" w14:textId="77777777" w:rsidR="00B741C8" w:rsidRPr="00A46033" w:rsidRDefault="00B741C8" w:rsidP="00B741C8">
      <w:pPr>
        <w:pStyle w:val="temp"/>
        <w:shd w:val="clear" w:color="auto" w:fill="FFFFFF"/>
        <w:spacing w:before="0" w:beforeAutospacing="0" w:after="0" w:afterAutospacing="0"/>
        <w:jc w:val="both"/>
        <w:rPr>
          <w:i/>
          <w:sz w:val="20"/>
          <w:szCs w:val="20"/>
          <w:lang w:val="es-ES" w:eastAsia="es-ES"/>
        </w:rPr>
      </w:pPr>
      <w:r>
        <w:rPr>
          <w:rStyle w:val="Refdenotaalpie"/>
        </w:rPr>
        <w:footnoteRef/>
      </w:r>
      <w:r>
        <w:t xml:space="preserve"> </w:t>
      </w:r>
      <w:r w:rsidRPr="008E5157">
        <w:rPr>
          <w:rFonts w:ascii="Arial" w:hAnsi="Arial" w:cs="Arial"/>
          <w:i/>
          <w:sz w:val="16"/>
          <w:szCs w:val="16"/>
          <w:lang w:val="es-ES" w:eastAsia="es-ES"/>
        </w:rPr>
        <w:t xml:space="preserve">Registro digital: 2010881, Instancia: Pleno, Décima Época, Materia(s): Constitucional, Tesis: P./J. 46/2015 (10a.), Fuente: Gaceta del Semanario Judicial de la Federación, Libro 26, Enero de 2016, Tomo </w:t>
      </w:r>
      <w:r w:rsidRPr="008E5157">
        <w:rPr>
          <w:rFonts w:ascii="Arial" w:hAnsi="Arial" w:cs="Arial"/>
          <w:i/>
          <w:sz w:val="16"/>
          <w:szCs w:val="16"/>
          <w:lang w:val="es-ES" w:eastAsia="es-ES"/>
        </w:rPr>
        <w:t>I , página 339, Tipo: Jurisprudencia.</w:t>
      </w:r>
    </w:p>
    <w:p w14:paraId="2F5CDD97" w14:textId="77777777" w:rsidR="00B741C8" w:rsidRDefault="00B741C8" w:rsidP="00B741C8">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50" w:type="dxa"/>
      <w:tblInd w:w="-541" w:type="dxa"/>
      <w:tblCellMar>
        <w:left w:w="70" w:type="dxa"/>
        <w:right w:w="70" w:type="dxa"/>
      </w:tblCellMar>
      <w:tblLook w:val="0000" w:firstRow="0" w:lastRow="0" w:firstColumn="0" w:lastColumn="0" w:noHBand="0" w:noVBand="0"/>
    </w:tblPr>
    <w:tblGrid>
      <w:gridCol w:w="1410"/>
      <w:gridCol w:w="4272"/>
      <w:gridCol w:w="4268"/>
    </w:tblGrid>
    <w:tr w:rsidR="007C522A" w14:paraId="6AE312E5" w14:textId="77777777">
      <w:trPr>
        <w:cantSplit/>
        <w:trHeight w:val="357"/>
      </w:trPr>
      <w:tc>
        <w:tcPr>
          <w:tcW w:w="1410" w:type="dxa"/>
          <w:vMerge w:val="restart"/>
          <w:vAlign w:val="center"/>
        </w:tcPr>
        <w:p w14:paraId="3131371A" w14:textId="77777777" w:rsidR="007C522A" w:rsidRDefault="007C522A" w:rsidP="00EB2CEC">
          <w:pPr>
            <w:pStyle w:val="Encabezado"/>
            <w:rPr>
              <w:rFonts w:ascii="CG Omega" w:hAnsi="CG Omega" w:cs="CG Omega"/>
              <w:sz w:val="16"/>
              <w:szCs w:val="16"/>
            </w:rPr>
          </w:pPr>
          <w:r>
            <w:rPr>
              <w:rFonts w:ascii="CG Omega" w:hAnsi="CG Omega" w:cs="CG Omega"/>
              <w:sz w:val="16"/>
              <w:szCs w:val="16"/>
            </w:rPr>
            <w:object w:dxaOrig="1141" w:dyaOrig="1066" w14:anchorId="31DC29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7pt;height:53.25pt">
                <v:imagedata r:id="rId1" o:title=""/>
              </v:shape>
              <o:OLEObject Type="Embed" ProgID="Word.Picture.8" ShapeID="_x0000_i1027" DrawAspect="Content" ObjectID="_1815388397" r:id="rId2"/>
            </w:object>
          </w:r>
        </w:p>
      </w:tc>
      <w:tc>
        <w:tcPr>
          <w:tcW w:w="8540" w:type="dxa"/>
          <w:gridSpan w:val="2"/>
          <w:tcBorders>
            <w:bottom w:val="double" w:sz="4" w:space="0" w:color="auto"/>
          </w:tcBorders>
          <w:vAlign w:val="bottom"/>
        </w:tcPr>
        <w:p w14:paraId="481BBB09" w14:textId="77777777" w:rsidR="007C522A" w:rsidRDefault="007C522A" w:rsidP="00EB2CEC">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ASENTAMIENTOS HUMANOS DEL ESTADO DE YUCATÁN</w:t>
          </w:r>
        </w:p>
      </w:tc>
    </w:tr>
    <w:tr w:rsidR="007C522A" w14:paraId="2ED60CDC" w14:textId="77777777">
      <w:trPr>
        <w:cantSplit/>
        <w:trHeight w:val="54"/>
      </w:trPr>
      <w:tc>
        <w:tcPr>
          <w:tcW w:w="1410" w:type="dxa"/>
          <w:vMerge/>
        </w:tcPr>
        <w:p w14:paraId="2458D819" w14:textId="77777777" w:rsidR="007C522A" w:rsidRDefault="007C522A" w:rsidP="00EB2CEC">
          <w:pPr>
            <w:pStyle w:val="Encabezado"/>
            <w:rPr>
              <w:rFonts w:ascii="CG Omega" w:hAnsi="CG Omega" w:cs="CG Omega"/>
              <w:sz w:val="16"/>
              <w:szCs w:val="16"/>
            </w:rPr>
          </w:pPr>
        </w:p>
      </w:tc>
      <w:tc>
        <w:tcPr>
          <w:tcW w:w="8540" w:type="dxa"/>
          <w:gridSpan w:val="2"/>
          <w:tcBorders>
            <w:top w:val="double" w:sz="4" w:space="0" w:color="auto"/>
          </w:tcBorders>
        </w:tcPr>
        <w:p w14:paraId="7F670920" w14:textId="77777777" w:rsidR="007C522A" w:rsidRDefault="007C522A" w:rsidP="00EB2CEC">
          <w:pPr>
            <w:pStyle w:val="Encabezado"/>
            <w:ind w:left="-70"/>
            <w:jc w:val="right"/>
            <w:rPr>
              <w:rFonts w:ascii="Arial Narrow" w:hAnsi="Arial Narrow" w:cs="Arial Narrow"/>
              <w:sz w:val="4"/>
              <w:szCs w:val="4"/>
            </w:rPr>
          </w:pPr>
        </w:p>
      </w:tc>
    </w:tr>
    <w:tr w:rsidR="007C522A" w:rsidRPr="001F58D7" w14:paraId="0A9BAE2F" w14:textId="77777777">
      <w:trPr>
        <w:cantSplit/>
        <w:trHeight w:val="316"/>
      </w:trPr>
      <w:tc>
        <w:tcPr>
          <w:tcW w:w="1410" w:type="dxa"/>
          <w:vMerge/>
        </w:tcPr>
        <w:p w14:paraId="64B80DB1" w14:textId="77777777" w:rsidR="007C522A" w:rsidRDefault="007C522A" w:rsidP="00EB2CEC">
          <w:pPr>
            <w:pStyle w:val="Encabezado"/>
            <w:rPr>
              <w:rFonts w:ascii="CG Omega" w:hAnsi="CG Omega" w:cs="CG Omega"/>
              <w:sz w:val="16"/>
              <w:szCs w:val="16"/>
            </w:rPr>
          </w:pPr>
        </w:p>
      </w:tc>
      <w:tc>
        <w:tcPr>
          <w:tcW w:w="4272" w:type="dxa"/>
        </w:tcPr>
        <w:p w14:paraId="03F21ADE" w14:textId="77777777" w:rsidR="007C522A" w:rsidRPr="001F58D7" w:rsidRDefault="007C522A" w:rsidP="00EB2CEC">
          <w:pPr>
            <w:pStyle w:val="Encabezado"/>
            <w:ind w:left="-70"/>
            <w:rPr>
              <w:rFonts w:ascii="Arial Narrow" w:hAnsi="Arial Narrow" w:cs="Arial Narrow"/>
              <w:b/>
              <w:bCs/>
              <w:sz w:val="16"/>
              <w:szCs w:val="16"/>
            </w:rPr>
          </w:pPr>
          <w:r w:rsidRPr="001F58D7">
            <w:rPr>
              <w:rFonts w:ascii="Arial Narrow" w:hAnsi="Arial Narrow" w:cs="Arial Narrow"/>
              <w:b/>
              <w:bCs/>
              <w:sz w:val="16"/>
              <w:szCs w:val="16"/>
            </w:rPr>
            <w:t>H. Congreso del Estado de Yucatán</w:t>
          </w:r>
        </w:p>
        <w:p w14:paraId="79FD68C6" w14:textId="77777777" w:rsidR="007C522A" w:rsidRPr="001F58D7" w:rsidRDefault="007C522A" w:rsidP="00EB2CEC">
          <w:pPr>
            <w:pStyle w:val="Encabezado"/>
            <w:ind w:left="-70"/>
            <w:rPr>
              <w:rFonts w:ascii="Arial Narrow" w:hAnsi="Arial Narrow" w:cs="Arial Narrow"/>
              <w:sz w:val="16"/>
              <w:szCs w:val="16"/>
            </w:rPr>
          </w:pPr>
          <w:r w:rsidRPr="001F58D7">
            <w:rPr>
              <w:rFonts w:ascii="Arial Narrow" w:hAnsi="Arial Narrow" w:cs="Arial Narrow"/>
              <w:sz w:val="16"/>
              <w:szCs w:val="16"/>
            </w:rPr>
            <w:t>Oficialía Mayor</w:t>
          </w:r>
        </w:p>
        <w:p w14:paraId="09A961A1" w14:textId="77777777" w:rsidR="007C522A" w:rsidRPr="001F58D7" w:rsidRDefault="007C522A" w:rsidP="00EB2CEC">
          <w:pPr>
            <w:pStyle w:val="Encabezado"/>
            <w:ind w:left="-70"/>
            <w:rPr>
              <w:rFonts w:ascii="Arial Narrow" w:hAnsi="Arial Narrow" w:cs="Arial Narrow"/>
              <w:sz w:val="16"/>
              <w:szCs w:val="16"/>
            </w:rPr>
          </w:pPr>
          <w:r w:rsidRPr="001F58D7">
            <w:rPr>
              <w:rFonts w:ascii="Arial Narrow" w:hAnsi="Arial Narrow" w:cs="Arial Narrow"/>
              <w:sz w:val="16"/>
              <w:szCs w:val="16"/>
            </w:rPr>
            <w:t>Unidad de Servicios Técnico-Legislativos</w:t>
          </w:r>
        </w:p>
        <w:p w14:paraId="42130DF8" w14:textId="77777777" w:rsidR="007C522A" w:rsidRDefault="007C522A" w:rsidP="00EB2CEC">
          <w:pPr>
            <w:pStyle w:val="Encabezado"/>
            <w:ind w:left="-70"/>
            <w:rPr>
              <w:rFonts w:ascii="Arial Narrow" w:hAnsi="Arial Narrow" w:cs="Arial Narrow"/>
              <w:sz w:val="4"/>
              <w:szCs w:val="4"/>
            </w:rPr>
          </w:pPr>
          <w:r>
            <w:rPr>
              <w:rFonts w:ascii="Arial Narrow" w:hAnsi="Arial Narrow" w:cs="Arial Narrow"/>
              <w:sz w:val="4"/>
              <w:szCs w:val="4"/>
            </w:rPr>
            <w:t xml:space="preserve">  </w:t>
          </w:r>
        </w:p>
      </w:tc>
      <w:tc>
        <w:tcPr>
          <w:tcW w:w="4268" w:type="dxa"/>
        </w:tcPr>
        <w:p w14:paraId="700BAA93" w14:textId="77777777" w:rsidR="007C522A" w:rsidRPr="001F58D7" w:rsidRDefault="007C522A" w:rsidP="00EB2CEC">
          <w:pPr>
            <w:pStyle w:val="Encabezado"/>
            <w:rPr>
              <w:rFonts w:ascii="Arial" w:hAnsi="Arial" w:cs="Arial"/>
              <w:i/>
              <w:iCs/>
              <w:sz w:val="16"/>
              <w:szCs w:val="16"/>
            </w:rPr>
          </w:pPr>
          <w:r>
            <w:rPr>
              <w:rFonts w:ascii="Arial" w:hAnsi="Arial" w:cs="Arial"/>
              <w:i/>
              <w:iCs/>
              <w:color w:val="181818"/>
              <w:sz w:val="16"/>
              <w:szCs w:val="16"/>
            </w:rPr>
            <w:t xml:space="preserve">                             Publicación </w:t>
          </w:r>
          <w:r w:rsidRPr="001F58D7">
            <w:rPr>
              <w:rFonts w:ascii="Arial" w:hAnsi="Arial" w:cs="Arial"/>
              <w:i/>
              <w:iCs/>
              <w:color w:val="181818"/>
              <w:sz w:val="16"/>
              <w:szCs w:val="16"/>
            </w:rPr>
            <w:t>en el D.O.</w:t>
          </w:r>
          <w:r>
            <w:rPr>
              <w:rFonts w:ascii="Arial" w:hAnsi="Arial" w:cs="Arial"/>
              <w:i/>
              <w:iCs/>
              <w:color w:val="181818"/>
              <w:sz w:val="16"/>
              <w:szCs w:val="16"/>
            </w:rPr>
            <w:t xml:space="preserve">  30 </w:t>
          </w:r>
          <w:r w:rsidRPr="001F58D7">
            <w:rPr>
              <w:rFonts w:ascii="Arial" w:hAnsi="Arial" w:cs="Arial"/>
              <w:i/>
              <w:iCs/>
              <w:color w:val="181818"/>
              <w:sz w:val="16"/>
              <w:szCs w:val="16"/>
            </w:rPr>
            <w:t>-</w:t>
          </w:r>
          <w:proofErr w:type="gramStart"/>
          <w:r>
            <w:rPr>
              <w:rFonts w:ascii="Arial" w:hAnsi="Arial" w:cs="Arial"/>
              <w:i/>
              <w:iCs/>
              <w:color w:val="181818"/>
              <w:sz w:val="16"/>
              <w:szCs w:val="16"/>
            </w:rPr>
            <w:t>Junio</w:t>
          </w:r>
          <w:proofErr w:type="gramEnd"/>
          <w:r w:rsidRPr="001F58D7">
            <w:rPr>
              <w:rFonts w:ascii="Arial" w:hAnsi="Arial" w:cs="Arial"/>
              <w:i/>
              <w:iCs/>
              <w:color w:val="181818"/>
              <w:sz w:val="16"/>
              <w:szCs w:val="16"/>
            </w:rPr>
            <w:t>-</w:t>
          </w:r>
          <w:r>
            <w:rPr>
              <w:rFonts w:ascii="Arial" w:hAnsi="Arial" w:cs="Arial"/>
              <w:i/>
              <w:iCs/>
              <w:color w:val="181818"/>
              <w:sz w:val="16"/>
              <w:szCs w:val="16"/>
            </w:rPr>
            <w:t>1995</w:t>
          </w:r>
        </w:p>
      </w:tc>
    </w:tr>
  </w:tbl>
  <w:p w14:paraId="11760064" w14:textId="77777777" w:rsidR="007C522A" w:rsidRDefault="007C522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50" w:type="dxa"/>
      <w:tblInd w:w="-541" w:type="dxa"/>
      <w:tblCellMar>
        <w:left w:w="70" w:type="dxa"/>
        <w:right w:w="70" w:type="dxa"/>
      </w:tblCellMar>
      <w:tblLook w:val="0000" w:firstRow="0" w:lastRow="0" w:firstColumn="0" w:lastColumn="0" w:noHBand="0" w:noVBand="0"/>
    </w:tblPr>
    <w:tblGrid>
      <w:gridCol w:w="1410"/>
      <w:gridCol w:w="4272"/>
      <w:gridCol w:w="4268"/>
    </w:tblGrid>
    <w:tr w:rsidR="007C522A" w14:paraId="7E6D7CFB" w14:textId="77777777">
      <w:trPr>
        <w:cantSplit/>
        <w:trHeight w:val="357"/>
      </w:trPr>
      <w:tc>
        <w:tcPr>
          <w:tcW w:w="1410" w:type="dxa"/>
          <w:vMerge w:val="restart"/>
          <w:vAlign w:val="center"/>
        </w:tcPr>
        <w:p w14:paraId="66A6034E" w14:textId="77777777" w:rsidR="007C522A" w:rsidRDefault="007C522A" w:rsidP="00EB2CEC">
          <w:pPr>
            <w:pStyle w:val="Encabezado"/>
            <w:rPr>
              <w:rFonts w:ascii="CG Omega" w:hAnsi="CG Omega" w:cs="CG Omega"/>
              <w:sz w:val="16"/>
              <w:szCs w:val="16"/>
            </w:rPr>
          </w:pPr>
          <w:r>
            <w:rPr>
              <w:rFonts w:ascii="CG Omega" w:hAnsi="CG Omega" w:cs="CG Omega"/>
              <w:sz w:val="16"/>
              <w:szCs w:val="16"/>
            </w:rPr>
            <w:object w:dxaOrig="1141" w:dyaOrig="1066" w14:anchorId="661EB9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7pt;height:53.25pt">
                <v:imagedata r:id="rId1" o:title=""/>
              </v:shape>
              <o:OLEObject Type="Embed" ProgID="Word.Picture.8" ShapeID="_x0000_i1028" DrawAspect="Content" ObjectID="_1815388398" r:id="rId2"/>
            </w:object>
          </w:r>
        </w:p>
      </w:tc>
      <w:tc>
        <w:tcPr>
          <w:tcW w:w="8540" w:type="dxa"/>
          <w:gridSpan w:val="2"/>
          <w:tcBorders>
            <w:bottom w:val="double" w:sz="4" w:space="0" w:color="auto"/>
          </w:tcBorders>
          <w:vAlign w:val="bottom"/>
        </w:tcPr>
        <w:p w14:paraId="09D9AA78" w14:textId="77777777" w:rsidR="007C522A" w:rsidRDefault="007C522A" w:rsidP="00EB2CEC">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ASENTAMIENTOS HUMANOS DEL ESTADO DE YUCATÁN</w:t>
          </w:r>
        </w:p>
      </w:tc>
    </w:tr>
    <w:tr w:rsidR="007C522A" w14:paraId="64E5310F" w14:textId="77777777">
      <w:trPr>
        <w:cantSplit/>
        <w:trHeight w:val="54"/>
      </w:trPr>
      <w:tc>
        <w:tcPr>
          <w:tcW w:w="1410" w:type="dxa"/>
          <w:vMerge/>
        </w:tcPr>
        <w:p w14:paraId="49609CA6" w14:textId="77777777" w:rsidR="007C522A" w:rsidRDefault="007C522A" w:rsidP="00EB2CEC">
          <w:pPr>
            <w:pStyle w:val="Encabezado"/>
            <w:rPr>
              <w:rFonts w:ascii="CG Omega" w:hAnsi="CG Omega" w:cs="CG Omega"/>
              <w:sz w:val="16"/>
              <w:szCs w:val="16"/>
            </w:rPr>
          </w:pPr>
        </w:p>
      </w:tc>
      <w:tc>
        <w:tcPr>
          <w:tcW w:w="8540" w:type="dxa"/>
          <w:gridSpan w:val="2"/>
          <w:tcBorders>
            <w:top w:val="double" w:sz="4" w:space="0" w:color="auto"/>
          </w:tcBorders>
        </w:tcPr>
        <w:p w14:paraId="1A6662B3" w14:textId="77777777" w:rsidR="007C522A" w:rsidRDefault="007C522A" w:rsidP="00EB2CEC">
          <w:pPr>
            <w:pStyle w:val="Encabezado"/>
            <w:ind w:left="-70"/>
            <w:jc w:val="right"/>
            <w:rPr>
              <w:rFonts w:ascii="Arial Narrow" w:hAnsi="Arial Narrow" w:cs="Arial Narrow"/>
              <w:sz w:val="4"/>
              <w:szCs w:val="4"/>
            </w:rPr>
          </w:pPr>
        </w:p>
      </w:tc>
    </w:tr>
    <w:tr w:rsidR="007C522A" w:rsidRPr="001F58D7" w14:paraId="0BCBEEFF" w14:textId="77777777">
      <w:trPr>
        <w:cantSplit/>
        <w:trHeight w:val="316"/>
      </w:trPr>
      <w:tc>
        <w:tcPr>
          <w:tcW w:w="1410" w:type="dxa"/>
          <w:vMerge/>
        </w:tcPr>
        <w:p w14:paraId="479809F4" w14:textId="77777777" w:rsidR="007C522A" w:rsidRDefault="007C522A" w:rsidP="00EB2CEC">
          <w:pPr>
            <w:pStyle w:val="Encabezado"/>
            <w:rPr>
              <w:rFonts w:ascii="CG Omega" w:hAnsi="CG Omega" w:cs="CG Omega"/>
              <w:sz w:val="16"/>
              <w:szCs w:val="16"/>
            </w:rPr>
          </w:pPr>
        </w:p>
      </w:tc>
      <w:tc>
        <w:tcPr>
          <w:tcW w:w="4272" w:type="dxa"/>
        </w:tcPr>
        <w:p w14:paraId="2EC2B8FF" w14:textId="77777777" w:rsidR="007C522A" w:rsidRPr="001F58D7" w:rsidRDefault="007C522A" w:rsidP="00EB2CEC">
          <w:pPr>
            <w:pStyle w:val="Encabezado"/>
            <w:ind w:left="-70"/>
            <w:rPr>
              <w:rFonts w:ascii="Arial Narrow" w:hAnsi="Arial Narrow" w:cs="Arial Narrow"/>
              <w:b/>
              <w:bCs/>
              <w:sz w:val="16"/>
              <w:szCs w:val="16"/>
            </w:rPr>
          </w:pPr>
          <w:r w:rsidRPr="001F58D7">
            <w:rPr>
              <w:rFonts w:ascii="Arial Narrow" w:hAnsi="Arial Narrow" w:cs="Arial Narrow"/>
              <w:b/>
              <w:bCs/>
              <w:sz w:val="16"/>
              <w:szCs w:val="16"/>
            </w:rPr>
            <w:t>H. Congreso del Estado de Yucatán</w:t>
          </w:r>
        </w:p>
        <w:p w14:paraId="7F3FE2ED" w14:textId="77777777" w:rsidR="007C522A" w:rsidRPr="001F58D7" w:rsidRDefault="007C522A" w:rsidP="00EB2CEC">
          <w:pPr>
            <w:pStyle w:val="Encabezado"/>
            <w:ind w:left="-70"/>
            <w:rPr>
              <w:rFonts w:ascii="Arial Narrow" w:hAnsi="Arial Narrow" w:cs="Arial Narrow"/>
              <w:sz w:val="16"/>
              <w:szCs w:val="16"/>
            </w:rPr>
          </w:pPr>
          <w:r>
            <w:rPr>
              <w:rFonts w:ascii="Arial Narrow" w:hAnsi="Arial Narrow" w:cs="Arial Narrow"/>
              <w:sz w:val="16"/>
              <w:szCs w:val="16"/>
            </w:rPr>
            <w:t>Secretaria General del Poder Legislativo</w:t>
          </w:r>
        </w:p>
        <w:p w14:paraId="50F1AB90" w14:textId="77777777" w:rsidR="007C522A" w:rsidRPr="001F58D7" w:rsidRDefault="007C522A" w:rsidP="00EB2CEC">
          <w:pPr>
            <w:pStyle w:val="Encabezado"/>
            <w:ind w:left="-70"/>
            <w:rPr>
              <w:rFonts w:ascii="Arial Narrow" w:hAnsi="Arial Narrow" w:cs="Arial Narrow"/>
              <w:sz w:val="16"/>
              <w:szCs w:val="16"/>
            </w:rPr>
          </w:pPr>
          <w:r w:rsidRPr="001F58D7">
            <w:rPr>
              <w:rFonts w:ascii="Arial Narrow" w:hAnsi="Arial Narrow" w:cs="Arial Narrow"/>
              <w:sz w:val="16"/>
              <w:szCs w:val="16"/>
            </w:rPr>
            <w:t>Unidad de Servicios Técnico-Legislativos</w:t>
          </w:r>
        </w:p>
        <w:p w14:paraId="624F8AC1" w14:textId="77777777" w:rsidR="007C522A" w:rsidRDefault="007C522A" w:rsidP="00EB2CEC">
          <w:pPr>
            <w:pStyle w:val="Encabezado"/>
            <w:ind w:left="-70"/>
            <w:rPr>
              <w:rFonts w:ascii="Arial Narrow" w:hAnsi="Arial Narrow" w:cs="Arial Narrow"/>
              <w:sz w:val="4"/>
              <w:szCs w:val="4"/>
            </w:rPr>
          </w:pPr>
          <w:r>
            <w:rPr>
              <w:rFonts w:ascii="Arial Narrow" w:hAnsi="Arial Narrow" w:cs="Arial Narrow"/>
              <w:sz w:val="4"/>
              <w:szCs w:val="4"/>
            </w:rPr>
            <w:t xml:space="preserve">  </w:t>
          </w:r>
        </w:p>
      </w:tc>
      <w:tc>
        <w:tcPr>
          <w:tcW w:w="4268" w:type="dxa"/>
        </w:tcPr>
        <w:p w14:paraId="208AE6FB" w14:textId="77777777" w:rsidR="007C522A" w:rsidRPr="001F58D7" w:rsidRDefault="007C522A" w:rsidP="00EB2CEC">
          <w:pPr>
            <w:pStyle w:val="Encabezado"/>
            <w:rPr>
              <w:rFonts w:ascii="Arial" w:hAnsi="Arial" w:cs="Arial"/>
              <w:i/>
              <w:iCs/>
              <w:sz w:val="16"/>
              <w:szCs w:val="16"/>
            </w:rPr>
          </w:pPr>
          <w:r>
            <w:rPr>
              <w:rFonts w:ascii="Arial" w:hAnsi="Arial" w:cs="Arial"/>
              <w:i/>
              <w:iCs/>
              <w:color w:val="181818"/>
              <w:sz w:val="16"/>
              <w:szCs w:val="16"/>
            </w:rPr>
            <w:t xml:space="preserve">                Última reforma </w:t>
          </w:r>
          <w:r w:rsidRPr="001F58D7">
            <w:rPr>
              <w:rFonts w:ascii="Arial" w:hAnsi="Arial" w:cs="Arial"/>
              <w:i/>
              <w:iCs/>
              <w:color w:val="181818"/>
              <w:sz w:val="16"/>
              <w:szCs w:val="16"/>
            </w:rPr>
            <w:t>en el D.O.</w:t>
          </w:r>
          <w:r>
            <w:rPr>
              <w:rFonts w:ascii="Arial" w:hAnsi="Arial" w:cs="Arial"/>
              <w:i/>
              <w:iCs/>
              <w:color w:val="181818"/>
              <w:sz w:val="16"/>
              <w:szCs w:val="16"/>
            </w:rPr>
            <w:t xml:space="preserve">  31 </w:t>
          </w:r>
          <w:r w:rsidRPr="001F58D7">
            <w:rPr>
              <w:rFonts w:ascii="Arial" w:hAnsi="Arial" w:cs="Arial"/>
              <w:i/>
              <w:iCs/>
              <w:color w:val="181818"/>
              <w:sz w:val="16"/>
              <w:szCs w:val="16"/>
            </w:rPr>
            <w:t>-</w:t>
          </w:r>
          <w:r>
            <w:rPr>
              <w:rFonts w:ascii="Arial" w:hAnsi="Arial" w:cs="Arial"/>
              <w:i/>
              <w:iCs/>
              <w:color w:val="181818"/>
              <w:sz w:val="16"/>
              <w:szCs w:val="16"/>
            </w:rPr>
            <w:t>julio</w:t>
          </w:r>
          <w:r w:rsidRPr="001F58D7">
            <w:rPr>
              <w:rFonts w:ascii="Arial" w:hAnsi="Arial" w:cs="Arial"/>
              <w:i/>
              <w:iCs/>
              <w:color w:val="181818"/>
              <w:sz w:val="16"/>
              <w:szCs w:val="16"/>
            </w:rPr>
            <w:t>-</w:t>
          </w:r>
          <w:r>
            <w:rPr>
              <w:rFonts w:ascii="Arial" w:hAnsi="Arial" w:cs="Arial"/>
              <w:i/>
              <w:iCs/>
              <w:color w:val="181818"/>
              <w:sz w:val="16"/>
              <w:szCs w:val="16"/>
            </w:rPr>
            <w:t>2019</w:t>
          </w:r>
        </w:p>
      </w:tc>
    </w:tr>
  </w:tbl>
  <w:p w14:paraId="299C6EE0" w14:textId="77777777" w:rsidR="007C522A" w:rsidRDefault="007C522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50" w:type="dxa"/>
      <w:tblInd w:w="-541" w:type="dxa"/>
      <w:tblCellMar>
        <w:left w:w="70" w:type="dxa"/>
        <w:right w:w="70" w:type="dxa"/>
      </w:tblCellMar>
      <w:tblLook w:val="0000" w:firstRow="0" w:lastRow="0" w:firstColumn="0" w:lastColumn="0" w:noHBand="0" w:noVBand="0"/>
    </w:tblPr>
    <w:tblGrid>
      <w:gridCol w:w="1410"/>
      <w:gridCol w:w="4272"/>
      <w:gridCol w:w="4268"/>
    </w:tblGrid>
    <w:tr w:rsidR="007C522A" w14:paraId="24F69171" w14:textId="77777777" w:rsidTr="00EB2CEC">
      <w:trPr>
        <w:cantSplit/>
        <w:trHeight w:val="357"/>
      </w:trPr>
      <w:tc>
        <w:tcPr>
          <w:tcW w:w="1410" w:type="dxa"/>
          <w:vMerge w:val="restart"/>
          <w:vAlign w:val="center"/>
        </w:tcPr>
        <w:p w14:paraId="6504DCAF" w14:textId="77777777" w:rsidR="007C522A" w:rsidRDefault="007C522A" w:rsidP="007C522A">
          <w:pPr>
            <w:pStyle w:val="Encabezado"/>
            <w:rPr>
              <w:rFonts w:ascii="CG Omega" w:hAnsi="CG Omega" w:cs="CG Omega"/>
              <w:sz w:val="16"/>
              <w:szCs w:val="16"/>
            </w:rPr>
          </w:pPr>
          <w:r>
            <w:rPr>
              <w:rFonts w:ascii="CG Omega" w:hAnsi="CG Omega" w:cs="CG Omega"/>
              <w:sz w:val="16"/>
              <w:szCs w:val="16"/>
            </w:rPr>
            <w:object w:dxaOrig="1141" w:dyaOrig="1066" w14:anchorId="43CF7E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7pt;height:53.25pt">
                <v:imagedata r:id="rId1" o:title=""/>
              </v:shape>
              <o:OLEObject Type="Embed" ProgID="Word.Picture.8" ShapeID="_x0000_i1029" DrawAspect="Content" ObjectID="_1815388399" r:id="rId2"/>
            </w:object>
          </w:r>
        </w:p>
      </w:tc>
      <w:tc>
        <w:tcPr>
          <w:tcW w:w="8540" w:type="dxa"/>
          <w:gridSpan w:val="2"/>
          <w:tcBorders>
            <w:bottom w:val="double" w:sz="4" w:space="0" w:color="auto"/>
          </w:tcBorders>
          <w:vAlign w:val="bottom"/>
        </w:tcPr>
        <w:p w14:paraId="54AA511C" w14:textId="1D38A43F" w:rsidR="007C522A" w:rsidRDefault="008D1C95" w:rsidP="0008550F">
          <w:pPr>
            <w:pStyle w:val="Encabezado"/>
            <w:jc w:val="right"/>
            <w:rPr>
              <w:rFonts w:ascii="Franklin Gothic Medium" w:hAnsi="Franklin Gothic Medium" w:cs="Franklin Gothic Medium"/>
              <w:b/>
              <w:bCs/>
              <w:sz w:val="18"/>
              <w:szCs w:val="18"/>
            </w:rPr>
          </w:pPr>
          <w:r w:rsidRPr="008D1C95">
            <w:rPr>
              <w:rFonts w:ascii="Franklin Gothic Medium" w:hAnsi="Franklin Gothic Medium" w:cs="Franklin Gothic Medium"/>
              <w:b/>
              <w:bCs/>
              <w:sz w:val="18"/>
              <w:szCs w:val="18"/>
            </w:rPr>
            <w:t xml:space="preserve">LEY </w:t>
          </w:r>
          <w:r w:rsidR="0008550F">
            <w:rPr>
              <w:rFonts w:ascii="Franklin Gothic Medium" w:hAnsi="Franklin Gothic Medium" w:cs="Franklin Gothic Medium"/>
              <w:b/>
              <w:bCs/>
              <w:sz w:val="18"/>
              <w:szCs w:val="18"/>
            </w:rPr>
            <w:t xml:space="preserve">ORGÁNICA </w:t>
          </w:r>
          <w:r w:rsidRPr="008D1C95">
            <w:rPr>
              <w:rFonts w:ascii="Franklin Gothic Medium" w:hAnsi="Franklin Gothic Medium" w:cs="Franklin Gothic Medium"/>
              <w:b/>
              <w:bCs/>
              <w:sz w:val="18"/>
              <w:szCs w:val="18"/>
            </w:rPr>
            <w:t xml:space="preserve">DE </w:t>
          </w:r>
          <w:r w:rsidR="00E41AD3">
            <w:rPr>
              <w:rFonts w:ascii="Franklin Gothic Medium" w:hAnsi="Franklin Gothic Medium" w:cs="Franklin Gothic Medium"/>
              <w:b/>
              <w:bCs/>
              <w:sz w:val="18"/>
              <w:szCs w:val="18"/>
            </w:rPr>
            <w:t xml:space="preserve">LA </w:t>
          </w:r>
          <w:r w:rsidR="0008550F">
            <w:rPr>
              <w:rFonts w:ascii="Franklin Gothic Medium" w:hAnsi="Franklin Gothic Medium" w:cs="Franklin Gothic Medium"/>
              <w:b/>
              <w:bCs/>
              <w:sz w:val="18"/>
              <w:szCs w:val="18"/>
            </w:rPr>
            <w:t>FISCALÍA ESPECIALIZADA EN COMBATE A LA CORRUPCIÓN DEL ESTADO DE YUCATÁN.</w:t>
          </w:r>
        </w:p>
      </w:tc>
    </w:tr>
    <w:tr w:rsidR="007C522A" w14:paraId="322F12C3" w14:textId="77777777" w:rsidTr="00EB2CEC">
      <w:trPr>
        <w:cantSplit/>
        <w:trHeight w:val="54"/>
      </w:trPr>
      <w:tc>
        <w:tcPr>
          <w:tcW w:w="1410" w:type="dxa"/>
          <w:vMerge/>
        </w:tcPr>
        <w:p w14:paraId="22364F9B" w14:textId="77777777" w:rsidR="007C522A" w:rsidRDefault="007C522A" w:rsidP="007C522A">
          <w:pPr>
            <w:pStyle w:val="Encabezado"/>
            <w:rPr>
              <w:rFonts w:ascii="CG Omega" w:hAnsi="CG Omega" w:cs="CG Omega"/>
              <w:sz w:val="16"/>
              <w:szCs w:val="16"/>
            </w:rPr>
          </w:pPr>
        </w:p>
      </w:tc>
      <w:tc>
        <w:tcPr>
          <w:tcW w:w="8540" w:type="dxa"/>
          <w:gridSpan w:val="2"/>
          <w:tcBorders>
            <w:top w:val="double" w:sz="4" w:space="0" w:color="auto"/>
          </w:tcBorders>
        </w:tcPr>
        <w:p w14:paraId="18989F97" w14:textId="77777777" w:rsidR="007C522A" w:rsidRDefault="007C522A" w:rsidP="007C522A">
          <w:pPr>
            <w:pStyle w:val="Encabezado"/>
            <w:ind w:left="-70"/>
            <w:jc w:val="right"/>
            <w:rPr>
              <w:rFonts w:ascii="Arial Narrow" w:hAnsi="Arial Narrow" w:cs="Arial Narrow"/>
              <w:sz w:val="4"/>
              <w:szCs w:val="4"/>
            </w:rPr>
          </w:pPr>
        </w:p>
      </w:tc>
    </w:tr>
    <w:tr w:rsidR="007C522A" w:rsidRPr="001F58D7" w14:paraId="64C41E11" w14:textId="77777777" w:rsidTr="00EB2CEC">
      <w:trPr>
        <w:cantSplit/>
        <w:trHeight w:val="316"/>
      </w:trPr>
      <w:tc>
        <w:tcPr>
          <w:tcW w:w="1410" w:type="dxa"/>
          <w:vMerge/>
        </w:tcPr>
        <w:p w14:paraId="52EF9170" w14:textId="77777777" w:rsidR="007C522A" w:rsidRDefault="007C522A" w:rsidP="007C522A">
          <w:pPr>
            <w:pStyle w:val="Encabezado"/>
            <w:rPr>
              <w:rFonts w:ascii="CG Omega" w:hAnsi="CG Omega" w:cs="CG Omega"/>
              <w:sz w:val="16"/>
              <w:szCs w:val="16"/>
            </w:rPr>
          </w:pPr>
        </w:p>
      </w:tc>
      <w:tc>
        <w:tcPr>
          <w:tcW w:w="4272" w:type="dxa"/>
        </w:tcPr>
        <w:p w14:paraId="4BAB6448" w14:textId="77777777" w:rsidR="007C522A" w:rsidRPr="001F58D7" w:rsidRDefault="007C522A" w:rsidP="007C522A">
          <w:pPr>
            <w:pStyle w:val="Encabezado"/>
            <w:ind w:left="-70"/>
            <w:rPr>
              <w:rFonts w:ascii="Arial Narrow" w:hAnsi="Arial Narrow" w:cs="Arial Narrow"/>
              <w:b/>
              <w:bCs/>
              <w:sz w:val="16"/>
              <w:szCs w:val="16"/>
            </w:rPr>
          </w:pPr>
          <w:r w:rsidRPr="001F58D7">
            <w:rPr>
              <w:rFonts w:ascii="Arial Narrow" w:hAnsi="Arial Narrow" w:cs="Arial Narrow"/>
              <w:b/>
              <w:bCs/>
              <w:sz w:val="16"/>
              <w:szCs w:val="16"/>
            </w:rPr>
            <w:t>H. Congreso del Estado de Yucatán</w:t>
          </w:r>
        </w:p>
        <w:p w14:paraId="0932FBE5" w14:textId="77777777" w:rsidR="007C522A" w:rsidRPr="001F58D7" w:rsidRDefault="007C522A" w:rsidP="007C522A">
          <w:pPr>
            <w:pStyle w:val="Encabezado"/>
            <w:ind w:left="-70"/>
            <w:rPr>
              <w:rFonts w:ascii="Arial Narrow" w:hAnsi="Arial Narrow" w:cs="Arial Narrow"/>
              <w:sz w:val="16"/>
              <w:szCs w:val="16"/>
            </w:rPr>
          </w:pPr>
          <w:r>
            <w:rPr>
              <w:rFonts w:ascii="Arial Narrow" w:hAnsi="Arial Narrow" w:cs="Arial Narrow"/>
              <w:sz w:val="16"/>
              <w:szCs w:val="16"/>
            </w:rPr>
            <w:t>Secretaria General del Poder Legislativo</w:t>
          </w:r>
        </w:p>
        <w:p w14:paraId="03F63C96" w14:textId="77777777" w:rsidR="007C522A" w:rsidRPr="001F58D7" w:rsidRDefault="007C522A" w:rsidP="007C522A">
          <w:pPr>
            <w:pStyle w:val="Encabezado"/>
            <w:ind w:left="-70"/>
            <w:rPr>
              <w:rFonts w:ascii="Arial Narrow" w:hAnsi="Arial Narrow" w:cs="Arial Narrow"/>
              <w:sz w:val="16"/>
              <w:szCs w:val="16"/>
            </w:rPr>
          </w:pPr>
          <w:r w:rsidRPr="001F58D7">
            <w:rPr>
              <w:rFonts w:ascii="Arial Narrow" w:hAnsi="Arial Narrow" w:cs="Arial Narrow"/>
              <w:sz w:val="16"/>
              <w:szCs w:val="16"/>
            </w:rPr>
            <w:t>Unidad de Servicios Técnico-Legislativos</w:t>
          </w:r>
        </w:p>
        <w:p w14:paraId="187F0968" w14:textId="77777777" w:rsidR="007C522A" w:rsidRDefault="007C522A" w:rsidP="007C522A">
          <w:pPr>
            <w:pStyle w:val="Encabezado"/>
            <w:ind w:left="-70"/>
            <w:rPr>
              <w:rFonts w:ascii="Arial Narrow" w:hAnsi="Arial Narrow" w:cs="Arial Narrow"/>
              <w:sz w:val="4"/>
              <w:szCs w:val="4"/>
            </w:rPr>
          </w:pPr>
          <w:r>
            <w:rPr>
              <w:rFonts w:ascii="Arial Narrow" w:hAnsi="Arial Narrow" w:cs="Arial Narrow"/>
              <w:sz w:val="4"/>
              <w:szCs w:val="4"/>
            </w:rPr>
            <w:t xml:space="preserve">  </w:t>
          </w:r>
        </w:p>
      </w:tc>
      <w:tc>
        <w:tcPr>
          <w:tcW w:w="4268" w:type="dxa"/>
        </w:tcPr>
        <w:p w14:paraId="5C98961F" w14:textId="2A18391F" w:rsidR="007C522A" w:rsidRPr="001F58D7" w:rsidRDefault="007C522A" w:rsidP="00F24A84">
          <w:pPr>
            <w:pStyle w:val="Encabezado"/>
            <w:jc w:val="right"/>
            <w:rPr>
              <w:rFonts w:ascii="Arial" w:hAnsi="Arial" w:cs="Arial"/>
              <w:i/>
              <w:iCs/>
              <w:sz w:val="16"/>
              <w:szCs w:val="16"/>
            </w:rPr>
          </w:pPr>
          <w:r>
            <w:rPr>
              <w:rFonts w:ascii="Arial" w:hAnsi="Arial" w:cs="Arial"/>
              <w:i/>
              <w:iCs/>
              <w:color w:val="181818"/>
              <w:sz w:val="16"/>
              <w:szCs w:val="16"/>
            </w:rPr>
            <w:t xml:space="preserve">            </w:t>
          </w:r>
          <w:r w:rsidR="00F24A84">
            <w:rPr>
              <w:rFonts w:ascii="Arial" w:hAnsi="Arial" w:cs="Arial"/>
              <w:i/>
              <w:iCs/>
              <w:color w:val="181818"/>
              <w:sz w:val="16"/>
              <w:szCs w:val="16"/>
            </w:rPr>
            <w:t>Última reforma</w:t>
          </w:r>
          <w:r>
            <w:rPr>
              <w:rFonts w:ascii="Arial" w:hAnsi="Arial" w:cs="Arial"/>
              <w:i/>
              <w:iCs/>
              <w:color w:val="181818"/>
              <w:sz w:val="16"/>
              <w:szCs w:val="16"/>
            </w:rPr>
            <w:t xml:space="preserve"> </w:t>
          </w:r>
          <w:r w:rsidRPr="001F58D7">
            <w:rPr>
              <w:rFonts w:ascii="Arial" w:hAnsi="Arial" w:cs="Arial"/>
              <w:i/>
              <w:iCs/>
              <w:color w:val="181818"/>
              <w:sz w:val="16"/>
              <w:szCs w:val="16"/>
            </w:rPr>
            <w:t>D.O.</w:t>
          </w:r>
          <w:r>
            <w:rPr>
              <w:rFonts w:ascii="Arial" w:hAnsi="Arial" w:cs="Arial"/>
              <w:i/>
              <w:iCs/>
              <w:color w:val="181818"/>
              <w:sz w:val="16"/>
              <w:szCs w:val="16"/>
            </w:rPr>
            <w:t xml:space="preserve"> </w:t>
          </w:r>
          <w:r w:rsidR="00F24A84">
            <w:rPr>
              <w:rFonts w:ascii="Arial" w:hAnsi="Arial" w:cs="Arial"/>
              <w:i/>
              <w:iCs/>
              <w:color w:val="181818"/>
              <w:sz w:val="16"/>
              <w:szCs w:val="16"/>
            </w:rPr>
            <w:t>28</w:t>
          </w:r>
          <w:r w:rsidR="006C7564">
            <w:rPr>
              <w:rFonts w:ascii="Arial" w:hAnsi="Arial" w:cs="Arial"/>
              <w:i/>
              <w:iCs/>
              <w:color w:val="181818"/>
              <w:sz w:val="16"/>
              <w:szCs w:val="16"/>
            </w:rPr>
            <w:t>-</w:t>
          </w:r>
          <w:r w:rsidR="00F24A84">
            <w:rPr>
              <w:rFonts w:ascii="Arial" w:hAnsi="Arial" w:cs="Arial"/>
              <w:i/>
              <w:iCs/>
              <w:color w:val="181818"/>
              <w:sz w:val="16"/>
              <w:szCs w:val="16"/>
            </w:rPr>
            <w:t>juli</w:t>
          </w:r>
          <w:r w:rsidR="006C7564">
            <w:rPr>
              <w:rFonts w:ascii="Arial" w:hAnsi="Arial" w:cs="Arial"/>
              <w:i/>
              <w:iCs/>
              <w:color w:val="181818"/>
              <w:sz w:val="16"/>
              <w:szCs w:val="16"/>
            </w:rPr>
            <w:t>o</w:t>
          </w:r>
          <w:r w:rsidRPr="001F58D7">
            <w:rPr>
              <w:rFonts w:ascii="Arial" w:hAnsi="Arial" w:cs="Arial"/>
              <w:i/>
              <w:iCs/>
              <w:color w:val="181818"/>
              <w:sz w:val="16"/>
              <w:szCs w:val="16"/>
            </w:rPr>
            <w:t>-</w:t>
          </w:r>
          <w:r>
            <w:rPr>
              <w:rFonts w:ascii="Arial" w:hAnsi="Arial" w:cs="Arial"/>
              <w:i/>
              <w:iCs/>
              <w:color w:val="181818"/>
              <w:sz w:val="16"/>
              <w:szCs w:val="16"/>
            </w:rPr>
            <w:t>202</w:t>
          </w:r>
          <w:r w:rsidR="00F24A84">
            <w:rPr>
              <w:rFonts w:ascii="Arial" w:hAnsi="Arial" w:cs="Arial"/>
              <w:i/>
              <w:iCs/>
              <w:color w:val="181818"/>
              <w:sz w:val="16"/>
              <w:szCs w:val="16"/>
            </w:rPr>
            <w:t>5</w:t>
          </w:r>
        </w:p>
      </w:tc>
    </w:tr>
  </w:tbl>
  <w:p w14:paraId="52C26737" w14:textId="77777777" w:rsidR="001008DC" w:rsidRDefault="001008DC"/>
  <w:p w14:paraId="06FE782F" w14:textId="77777777" w:rsidR="007C522A" w:rsidRDefault="007C522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4DBEFB50"/>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154A0F42"/>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1946F8D2"/>
    <w:lvl w:ilvl="0">
      <w:start w:val="1"/>
      <w:numFmt w:val="bullet"/>
      <w:pStyle w:val="WW-Encabezadodelatabla"/>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50F2B910"/>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0000002"/>
    <w:multiLevelType w:val="multilevel"/>
    <w:tmpl w:val="00000002"/>
    <w:name w:val="WWNum2"/>
    <w:lvl w:ilvl="0">
      <w:start w:val="1"/>
      <w:numFmt w:val="lowerLetter"/>
      <w:lvlText w:val="%1."/>
      <w:lvlJc w:val="left"/>
      <w:pPr>
        <w:tabs>
          <w:tab w:val="num" w:pos="0"/>
        </w:tabs>
        <w:ind w:left="1440" w:hanging="360"/>
      </w:pPr>
      <w:rPr>
        <w:b/>
      </w:rPr>
    </w:lvl>
    <w:lvl w:ilvl="1">
      <w:start w:val="1"/>
      <w:numFmt w:val="lowerLetter"/>
      <w:lvlText w:val="%2."/>
      <w:lvlJc w:val="left"/>
      <w:pPr>
        <w:tabs>
          <w:tab w:val="num" w:pos="0"/>
        </w:tabs>
        <w:ind w:left="2160" w:hanging="360"/>
      </w:p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5" w15:restartNumberingAfterBreak="0">
    <w:nsid w:val="00000003"/>
    <w:multiLevelType w:val="multilevel"/>
    <w:tmpl w:val="28D27C26"/>
    <w:name w:val="WWNum3"/>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15:restartNumberingAfterBreak="0">
    <w:nsid w:val="00000004"/>
    <w:multiLevelType w:val="multilevel"/>
    <w:tmpl w:val="8858FF24"/>
    <w:name w:val="WWNum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7" w15:restartNumberingAfterBreak="0">
    <w:nsid w:val="00000005"/>
    <w:multiLevelType w:val="multilevel"/>
    <w:tmpl w:val="00000005"/>
    <w:name w:val="WWNum5"/>
    <w:lvl w:ilvl="0">
      <w:start w:val="1"/>
      <w:numFmt w:val="upperRoman"/>
      <w:lvlText w:val="%1."/>
      <w:lvlJc w:val="left"/>
      <w:pPr>
        <w:tabs>
          <w:tab w:val="num" w:pos="0"/>
        </w:tabs>
        <w:ind w:left="1425" w:hanging="720"/>
      </w:pPr>
      <w:rPr>
        <w:b/>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8" w15:restartNumberingAfterBreak="0">
    <w:nsid w:val="00000006"/>
    <w:multiLevelType w:val="multilevel"/>
    <w:tmpl w:val="EBB049D6"/>
    <w:name w:val="WWNum6"/>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 w15:restartNumberingAfterBreak="0">
    <w:nsid w:val="00000008"/>
    <w:multiLevelType w:val="multilevel"/>
    <w:tmpl w:val="4E94069A"/>
    <w:name w:val="WWNum8"/>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0" w15:restartNumberingAfterBreak="0">
    <w:nsid w:val="00000009"/>
    <w:multiLevelType w:val="multilevel"/>
    <w:tmpl w:val="96641B5A"/>
    <w:name w:val="WWNum9"/>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15:restartNumberingAfterBreak="0">
    <w:nsid w:val="0000000A"/>
    <w:multiLevelType w:val="multilevel"/>
    <w:tmpl w:val="0000000A"/>
    <w:name w:val="WWNum10"/>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2" w15:restartNumberingAfterBreak="0">
    <w:nsid w:val="0000000B"/>
    <w:multiLevelType w:val="multilevel"/>
    <w:tmpl w:val="5CBE7EC8"/>
    <w:name w:val="WWNum11"/>
    <w:lvl w:ilvl="0">
      <w:start w:val="1"/>
      <w:numFmt w:val="upperRoman"/>
      <w:lvlText w:val="%1.-"/>
      <w:lvlJc w:val="center"/>
      <w:pPr>
        <w:tabs>
          <w:tab w:val="num" w:pos="0"/>
        </w:tabs>
        <w:ind w:left="1425" w:hanging="720"/>
      </w:pPr>
      <w:rPr>
        <w:rFonts w:hint="default"/>
        <w:b/>
        <w:i w:val="0"/>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13" w15:restartNumberingAfterBreak="0">
    <w:nsid w:val="0000000C"/>
    <w:multiLevelType w:val="multilevel"/>
    <w:tmpl w:val="77161B2A"/>
    <w:name w:val="WWNum12"/>
    <w:lvl w:ilvl="0">
      <w:start w:val="1"/>
      <w:numFmt w:val="lowerLetter"/>
      <w:lvlText w:val="%1)"/>
      <w:lvlJc w:val="left"/>
      <w:pPr>
        <w:tabs>
          <w:tab w:val="num" w:pos="0"/>
        </w:tabs>
        <w:ind w:left="1440" w:hanging="360"/>
      </w:pPr>
      <w:rPr>
        <w:b/>
      </w:rPr>
    </w:lvl>
    <w:lvl w:ilvl="1">
      <w:start w:val="1"/>
      <w:numFmt w:val="lowerLetter"/>
      <w:lvlText w:val="%2."/>
      <w:lvlJc w:val="left"/>
      <w:pPr>
        <w:tabs>
          <w:tab w:val="num" w:pos="0"/>
        </w:tabs>
        <w:ind w:left="2160" w:hanging="360"/>
      </w:p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14" w15:restartNumberingAfterBreak="0">
    <w:nsid w:val="0000000D"/>
    <w:multiLevelType w:val="multilevel"/>
    <w:tmpl w:val="85269850"/>
    <w:name w:val="WWNum13"/>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5" w15:restartNumberingAfterBreak="0">
    <w:nsid w:val="0000000E"/>
    <w:multiLevelType w:val="multilevel"/>
    <w:tmpl w:val="14AC84DC"/>
    <w:name w:val="WWNum1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6" w15:restartNumberingAfterBreak="0">
    <w:nsid w:val="0000000F"/>
    <w:multiLevelType w:val="multilevel"/>
    <w:tmpl w:val="0000000F"/>
    <w:name w:val="WWNum15"/>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7" w15:restartNumberingAfterBreak="0">
    <w:nsid w:val="00000010"/>
    <w:multiLevelType w:val="multilevel"/>
    <w:tmpl w:val="00000010"/>
    <w:name w:val="WWNum16"/>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8" w15:restartNumberingAfterBreak="0">
    <w:nsid w:val="00000011"/>
    <w:multiLevelType w:val="multilevel"/>
    <w:tmpl w:val="F8E05CD8"/>
    <w:name w:val="WWNum17"/>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9" w15:restartNumberingAfterBreak="0">
    <w:nsid w:val="00000012"/>
    <w:multiLevelType w:val="multilevel"/>
    <w:tmpl w:val="00000012"/>
    <w:name w:val="WWNum18"/>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0" w15:restartNumberingAfterBreak="0">
    <w:nsid w:val="00000013"/>
    <w:multiLevelType w:val="multilevel"/>
    <w:tmpl w:val="9732D0A0"/>
    <w:name w:val="WWNum19"/>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1" w15:restartNumberingAfterBreak="0">
    <w:nsid w:val="00000014"/>
    <w:multiLevelType w:val="multilevel"/>
    <w:tmpl w:val="9B14DE48"/>
    <w:name w:val="WWNum20"/>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2" w15:restartNumberingAfterBreak="0">
    <w:nsid w:val="00000015"/>
    <w:multiLevelType w:val="multilevel"/>
    <w:tmpl w:val="00000015"/>
    <w:name w:val="WWNum21"/>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3" w15:restartNumberingAfterBreak="0">
    <w:nsid w:val="00000016"/>
    <w:multiLevelType w:val="multilevel"/>
    <w:tmpl w:val="00000016"/>
    <w:name w:val="WWNum22"/>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4" w15:restartNumberingAfterBreak="0">
    <w:nsid w:val="00000017"/>
    <w:multiLevelType w:val="multilevel"/>
    <w:tmpl w:val="7A4C4B92"/>
    <w:name w:val="WWNum23"/>
    <w:lvl w:ilvl="0">
      <w:start w:val="1"/>
      <w:numFmt w:val="upperRoman"/>
      <w:lvlText w:val="%1.-"/>
      <w:lvlJc w:val="center"/>
      <w:pPr>
        <w:tabs>
          <w:tab w:val="num" w:pos="0"/>
        </w:tabs>
        <w:ind w:left="2130" w:hanging="720"/>
      </w:pPr>
      <w:rPr>
        <w:rFonts w:hint="default"/>
        <w:b/>
        <w:i w:val="0"/>
      </w:rPr>
    </w:lvl>
    <w:lvl w:ilvl="1">
      <w:start w:val="1"/>
      <w:numFmt w:val="lowerLetter"/>
      <w:lvlText w:val="%2."/>
      <w:lvlJc w:val="left"/>
      <w:pPr>
        <w:tabs>
          <w:tab w:val="num" w:pos="0"/>
        </w:tabs>
        <w:ind w:left="2490" w:hanging="360"/>
      </w:pPr>
    </w:lvl>
    <w:lvl w:ilvl="2">
      <w:start w:val="1"/>
      <w:numFmt w:val="lowerRoman"/>
      <w:lvlText w:val="%3."/>
      <w:lvlJc w:val="left"/>
      <w:pPr>
        <w:tabs>
          <w:tab w:val="num" w:pos="0"/>
        </w:tabs>
        <w:ind w:left="3210" w:hanging="180"/>
      </w:pPr>
    </w:lvl>
    <w:lvl w:ilvl="3">
      <w:start w:val="1"/>
      <w:numFmt w:val="decimal"/>
      <w:lvlText w:val="%4."/>
      <w:lvlJc w:val="left"/>
      <w:pPr>
        <w:tabs>
          <w:tab w:val="num" w:pos="0"/>
        </w:tabs>
        <w:ind w:left="3930" w:hanging="360"/>
      </w:pPr>
    </w:lvl>
    <w:lvl w:ilvl="4">
      <w:start w:val="1"/>
      <w:numFmt w:val="lowerLetter"/>
      <w:lvlText w:val="%5."/>
      <w:lvlJc w:val="left"/>
      <w:pPr>
        <w:tabs>
          <w:tab w:val="num" w:pos="0"/>
        </w:tabs>
        <w:ind w:left="4650" w:hanging="360"/>
      </w:pPr>
    </w:lvl>
    <w:lvl w:ilvl="5">
      <w:start w:val="1"/>
      <w:numFmt w:val="lowerRoman"/>
      <w:lvlText w:val="%6."/>
      <w:lvlJc w:val="left"/>
      <w:pPr>
        <w:tabs>
          <w:tab w:val="num" w:pos="0"/>
        </w:tabs>
        <w:ind w:left="5370" w:hanging="180"/>
      </w:pPr>
    </w:lvl>
    <w:lvl w:ilvl="6">
      <w:start w:val="1"/>
      <w:numFmt w:val="decimal"/>
      <w:lvlText w:val="%7."/>
      <w:lvlJc w:val="left"/>
      <w:pPr>
        <w:tabs>
          <w:tab w:val="num" w:pos="0"/>
        </w:tabs>
        <w:ind w:left="6090" w:hanging="360"/>
      </w:pPr>
    </w:lvl>
    <w:lvl w:ilvl="7">
      <w:start w:val="1"/>
      <w:numFmt w:val="lowerLetter"/>
      <w:lvlText w:val="%8."/>
      <w:lvlJc w:val="left"/>
      <w:pPr>
        <w:tabs>
          <w:tab w:val="num" w:pos="0"/>
        </w:tabs>
        <w:ind w:left="6810" w:hanging="360"/>
      </w:pPr>
    </w:lvl>
    <w:lvl w:ilvl="8">
      <w:start w:val="1"/>
      <w:numFmt w:val="lowerRoman"/>
      <w:lvlText w:val="%9."/>
      <w:lvlJc w:val="left"/>
      <w:pPr>
        <w:tabs>
          <w:tab w:val="num" w:pos="0"/>
        </w:tabs>
        <w:ind w:left="7530" w:hanging="180"/>
      </w:pPr>
    </w:lvl>
  </w:abstractNum>
  <w:abstractNum w:abstractNumId="25" w15:restartNumberingAfterBreak="0">
    <w:nsid w:val="00000018"/>
    <w:multiLevelType w:val="multilevel"/>
    <w:tmpl w:val="C09A53E2"/>
    <w:name w:val="WWNum2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6" w15:restartNumberingAfterBreak="0">
    <w:nsid w:val="00000019"/>
    <w:multiLevelType w:val="multilevel"/>
    <w:tmpl w:val="01B014C6"/>
    <w:name w:val="WWNum25"/>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7" w15:restartNumberingAfterBreak="0">
    <w:nsid w:val="0000001A"/>
    <w:multiLevelType w:val="multilevel"/>
    <w:tmpl w:val="0000001A"/>
    <w:name w:val="WWNum26"/>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8" w15:restartNumberingAfterBreak="0">
    <w:nsid w:val="0000001B"/>
    <w:multiLevelType w:val="multilevel"/>
    <w:tmpl w:val="0000001B"/>
    <w:name w:val="WWNum27"/>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9" w15:restartNumberingAfterBreak="0">
    <w:nsid w:val="0000001C"/>
    <w:multiLevelType w:val="multilevel"/>
    <w:tmpl w:val="0000001C"/>
    <w:name w:val="WWNum28"/>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0" w15:restartNumberingAfterBreak="0">
    <w:nsid w:val="0000001D"/>
    <w:multiLevelType w:val="multilevel"/>
    <w:tmpl w:val="0000001D"/>
    <w:name w:val="WWNum29"/>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1" w15:restartNumberingAfterBreak="0">
    <w:nsid w:val="0000001E"/>
    <w:multiLevelType w:val="multilevel"/>
    <w:tmpl w:val="0494EBF8"/>
    <w:name w:val="WWNum30"/>
    <w:lvl w:ilvl="0">
      <w:start w:val="1"/>
      <w:numFmt w:val="upperRoman"/>
      <w:lvlText w:val="%1."/>
      <w:lvlJc w:val="left"/>
      <w:pPr>
        <w:tabs>
          <w:tab w:val="num" w:pos="0"/>
        </w:tabs>
        <w:ind w:left="1425" w:hanging="720"/>
      </w:pPr>
      <w:rPr>
        <w:b/>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32" w15:restartNumberingAfterBreak="0">
    <w:nsid w:val="0000001F"/>
    <w:multiLevelType w:val="multilevel"/>
    <w:tmpl w:val="02EED4FC"/>
    <w:name w:val="WWNum31"/>
    <w:lvl w:ilvl="0">
      <w:start w:val="1"/>
      <w:numFmt w:val="upperRoman"/>
      <w:lvlText w:val="%1."/>
      <w:lvlJc w:val="left"/>
      <w:pPr>
        <w:tabs>
          <w:tab w:val="num" w:pos="0"/>
        </w:tabs>
        <w:ind w:left="1425" w:hanging="720"/>
      </w:pPr>
      <w:rPr>
        <w:b/>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33" w15:restartNumberingAfterBreak="0">
    <w:nsid w:val="00000020"/>
    <w:multiLevelType w:val="multilevel"/>
    <w:tmpl w:val="ACB07172"/>
    <w:name w:val="WWNum32"/>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4" w15:restartNumberingAfterBreak="0">
    <w:nsid w:val="00000021"/>
    <w:multiLevelType w:val="multilevel"/>
    <w:tmpl w:val="B17A1196"/>
    <w:name w:val="WWNum3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5" w15:restartNumberingAfterBreak="0">
    <w:nsid w:val="00000022"/>
    <w:multiLevelType w:val="multilevel"/>
    <w:tmpl w:val="99B8A296"/>
    <w:name w:val="WWNum35"/>
    <w:lvl w:ilvl="0">
      <w:start w:val="1"/>
      <w:numFmt w:val="upperRoman"/>
      <w:lvlText w:val="%1."/>
      <w:lvlJc w:val="left"/>
      <w:pPr>
        <w:tabs>
          <w:tab w:val="num" w:pos="0"/>
        </w:tabs>
        <w:ind w:left="2136" w:hanging="720"/>
      </w:pPr>
      <w:rPr>
        <w:b/>
      </w:rPr>
    </w:lvl>
    <w:lvl w:ilvl="1">
      <w:start w:val="1"/>
      <w:numFmt w:val="lowerLetter"/>
      <w:lvlText w:val="%2."/>
      <w:lvlJc w:val="left"/>
      <w:pPr>
        <w:tabs>
          <w:tab w:val="num" w:pos="0"/>
        </w:tabs>
        <w:ind w:left="2496" w:hanging="360"/>
      </w:pPr>
    </w:lvl>
    <w:lvl w:ilvl="2">
      <w:start w:val="1"/>
      <w:numFmt w:val="lowerRoman"/>
      <w:lvlText w:val="%3."/>
      <w:lvlJc w:val="left"/>
      <w:pPr>
        <w:tabs>
          <w:tab w:val="num" w:pos="0"/>
        </w:tabs>
        <w:ind w:left="3216" w:hanging="180"/>
      </w:pPr>
    </w:lvl>
    <w:lvl w:ilvl="3">
      <w:start w:val="1"/>
      <w:numFmt w:val="decimal"/>
      <w:lvlText w:val="%4."/>
      <w:lvlJc w:val="left"/>
      <w:pPr>
        <w:tabs>
          <w:tab w:val="num" w:pos="0"/>
        </w:tabs>
        <w:ind w:left="3936" w:hanging="360"/>
      </w:pPr>
    </w:lvl>
    <w:lvl w:ilvl="4">
      <w:start w:val="1"/>
      <w:numFmt w:val="lowerLetter"/>
      <w:lvlText w:val="%5."/>
      <w:lvlJc w:val="left"/>
      <w:pPr>
        <w:tabs>
          <w:tab w:val="num" w:pos="0"/>
        </w:tabs>
        <w:ind w:left="4656" w:hanging="360"/>
      </w:pPr>
    </w:lvl>
    <w:lvl w:ilvl="5">
      <w:start w:val="1"/>
      <w:numFmt w:val="lowerRoman"/>
      <w:lvlText w:val="%6."/>
      <w:lvlJc w:val="left"/>
      <w:pPr>
        <w:tabs>
          <w:tab w:val="num" w:pos="0"/>
        </w:tabs>
        <w:ind w:left="5376" w:hanging="180"/>
      </w:pPr>
    </w:lvl>
    <w:lvl w:ilvl="6">
      <w:start w:val="1"/>
      <w:numFmt w:val="decimal"/>
      <w:lvlText w:val="%7."/>
      <w:lvlJc w:val="left"/>
      <w:pPr>
        <w:tabs>
          <w:tab w:val="num" w:pos="0"/>
        </w:tabs>
        <w:ind w:left="6096" w:hanging="360"/>
      </w:pPr>
    </w:lvl>
    <w:lvl w:ilvl="7">
      <w:start w:val="1"/>
      <w:numFmt w:val="lowerLetter"/>
      <w:lvlText w:val="%8."/>
      <w:lvlJc w:val="left"/>
      <w:pPr>
        <w:tabs>
          <w:tab w:val="num" w:pos="0"/>
        </w:tabs>
        <w:ind w:left="6816" w:hanging="360"/>
      </w:pPr>
    </w:lvl>
    <w:lvl w:ilvl="8">
      <w:start w:val="1"/>
      <w:numFmt w:val="lowerRoman"/>
      <w:lvlText w:val="%9."/>
      <w:lvlJc w:val="left"/>
      <w:pPr>
        <w:tabs>
          <w:tab w:val="num" w:pos="0"/>
        </w:tabs>
        <w:ind w:left="7536" w:hanging="180"/>
      </w:pPr>
    </w:lvl>
  </w:abstractNum>
  <w:abstractNum w:abstractNumId="36" w15:restartNumberingAfterBreak="0">
    <w:nsid w:val="00000023"/>
    <w:multiLevelType w:val="multilevel"/>
    <w:tmpl w:val="00000023"/>
    <w:name w:val="WWNum36"/>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7" w15:restartNumberingAfterBreak="0">
    <w:nsid w:val="00000024"/>
    <w:multiLevelType w:val="multilevel"/>
    <w:tmpl w:val="9C5C060A"/>
    <w:name w:val="WWNum37"/>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8" w15:restartNumberingAfterBreak="0">
    <w:nsid w:val="00000026"/>
    <w:multiLevelType w:val="multilevel"/>
    <w:tmpl w:val="D1F2AC06"/>
    <w:name w:val="WWNum39"/>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9" w15:restartNumberingAfterBreak="0">
    <w:nsid w:val="00000027"/>
    <w:multiLevelType w:val="multilevel"/>
    <w:tmpl w:val="92729E8E"/>
    <w:name w:val="WWNum40"/>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0" w15:restartNumberingAfterBreak="0">
    <w:nsid w:val="00000028"/>
    <w:multiLevelType w:val="multilevel"/>
    <w:tmpl w:val="1AFA51B2"/>
    <w:name w:val="WWNum41"/>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1" w15:restartNumberingAfterBreak="0">
    <w:nsid w:val="00000029"/>
    <w:multiLevelType w:val="multilevel"/>
    <w:tmpl w:val="AF389A8C"/>
    <w:name w:val="WWNum43"/>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2" w15:restartNumberingAfterBreak="0">
    <w:nsid w:val="0000002A"/>
    <w:multiLevelType w:val="multilevel"/>
    <w:tmpl w:val="0000002A"/>
    <w:name w:val="WWNum44"/>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3" w15:restartNumberingAfterBreak="0">
    <w:nsid w:val="0000002B"/>
    <w:multiLevelType w:val="multilevel"/>
    <w:tmpl w:val="338CC9C4"/>
    <w:name w:val="WWNum45"/>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4" w15:restartNumberingAfterBreak="0">
    <w:nsid w:val="0000002C"/>
    <w:multiLevelType w:val="multilevel"/>
    <w:tmpl w:val="AA18E07C"/>
    <w:name w:val="WWNum46"/>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5" w15:restartNumberingAfterBreak="0">
    <w:nsid w:val="0000002D"/>
    <w:multiLevelType w:val="multilevel"/>
    <w:tmpl w:val="9AA07AE4"/>
    <w:name w:val="WWNum47"/>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6" w15:restartNumberingAfterBreak="0">
    <w:nsid w:val="0000002E"/>
    <w:multiLevelType w:val="multilevel"/>
    <w:tmpl w:val="C99259EE"/>
    <w:name w:val="WWNum48"/>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7" w15:restartNumberingAfterBreak="0">
    <w:nsid w:val="0000002F"/>
    <w:multiLevelType w:val="multilevel"/>
    <w:tmpl w:val="0000002F"/>
    <w:name w:val="WWNum49"/>
    <w:lvl w:ilvl="0">
      <w:start w:val="1"/>
      <w:numFmt w:val="upperRoman"/>
      <w:lvlText w:val="%1."/>
      <w:lvlJc w:val="left"/>
      <w:pPr>
        <w:tabs>
          <w:tab w:val="num" w:pos="0"/>
        </w:tabs>
        <w:ind w:left="1425" w:hanging="720"/>
      </w:p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48" w15:restartNumberingAfterBreak="0">
    <w:nsid w:val="00000030"/>
    <w:multiLevelType w:val="multilevel"/>
    <w:tmpl w:val="00000030"/>
    <w:name w:val="WWNum50"/>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9" w15:restartNumberingAfterBreak="0">
    <w:nsid w:val="00846791"/>
    <w:multiLevelType w:val="hybridMultilevel"/>
    <w:tmpl w:val="FA2887E4"/>
    <w:name w:val="WWNum23222222222222222233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038A746B"/>
    <w:multiLevelType w:val="hybridMultilevel"/>
    <w:tmpl w:val="D70092CC"/>
    <w:name w:val="WWNum23222222222222222233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04235592"/>
    <w:multiLevelType w:val="hybridMultilevel"/>
    <w:tmpl w:val="0832BE56"/>
    <w:name w:val="WWNum2322222222222222223322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09194688"/>
    <w:multiLevelType w:val="hybridMultilevel"/>
    <w:tmpl w:val="2DB83CE6"/>
    <w:name w:val="WWNum23222222222222222233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0C251C3A"/>
    <w:multiLevelType w:val="hybridMultilevel"/>
    <w:tmpl w:val="0716592E"/>
    <w:name w:val="WWNum23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0EC26767"/>
    <w:multiLevelType w:val="hybridMultilevel"/>
    <w:tmpl w:val="4C2CA458"/>
    <w:name w:val="WWNum23222222222222222233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11EE042E"/>
    <w:multiLevelType w:val="hybridMultilevel"/>
    <w:tmpl w:val="200CE89C"/>
    <w:name w:val="WWNum23222222222222222233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123C3C41"/>
    <w:multiLevelType w:val="hybridMultilevel"/>
    <w:tmpl w:val="708E65D4"/>
    <w:name w:val="WWNum23222222222222222233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161A0AC4"/>
    <w:multiLevelType w:val="hybridMultilevel"/>
    <w:tmpl w:val="70700EF0"/>
    <w:name w:val="WWNum232222222222222222332222222222222222"/>
    <w:lvl w:ilvl="0" w:tplc="5B66D52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19D66EB8"/>
    <w:multiLevelType w:val="hybridMultilevel"/>
    <w:tmpl w:val="9B86F474"/>
    <w:name w:val="WWNum2322222222222222223"/>
    <w:lvl w:ilvl="0" w:tplc="8AAA3128">
      <w:start w:val="2"/>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1B7A4ED6"/>
    <w:multiLevelType w:val="hybridMultilevel"/>
    <w:tmpl w:val="755E1B88"/>
    <w:name w:val="WWNum2322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21934A05"/>
    <w:multiLevelType w:val="hybridMultilevel"/>
    <w:tmpl w:val="744C1A7A"/>
    <w:name w:val="WWNum23222222222222222233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23856511"/>
    <w:multiLevelType w:val="hybridMultilevel"/>
    <w:tmpl w:val="22FCA4FE"/>
    <w:name w:val="WWNum232222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24563C53"/>
    <w:multiLevelType w:val="hybridMultilevel"/>
    <w:tmpl w:val="DC903BE4"/>
    <w:name w:val="WWNum23222222222222222233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2599260E"/>
    <w:multiLevelType w:val="hybridMultilevel"/>
    <w:tmpl w:val="6204985E"/>
    <w:name w:val="WWNum23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29265257"/>
    <w:multiLevelType w:val="hybridMultilevel"/>
    <w:tmpl w:val="50DA2BBA"/>
    <w:name w:val="WWNum23222222222222222233222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2AD0172B"/>
    <w:multiLevelType w:val="hybridMultilevel"/>
    <w:tmpl w:val="DF7AD338"/>
    <w:name w:val="WWNum23222222222222222233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2E390DBB"/>
    <w:multiLevelType w:val="hybridMultilevel"/>
    <w:tmpl w:val="EB526BA0"/>
    <w:name w:val="WWNum23222222222222222233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2EA36291"/>
    <w:multiLevelType w:val="singleLevel"/>
    <w:tmpl w:val="512EE816"/>
    <w:lvl w:ilvl="0">
      <w:start w:val="1"/>
      <w:numFmt w:val="upperRoman"/>
      <w:pStyle w:val="Ttulo3"/>
      <w:lvlText w:val="%1."/>
      <w:lvlJc w:val="left"/>
      <w:pPr>
        <w:tabs>
          <w:tab w:val="num" w:pos="720"/>
        </w:tabs>
        <w:ind w:left="720" w:hanging="720"/>
      </w:pPr>
    </w:lvl>
  </w:abstractNum>
  <w:abstractNum w:abstractNumId="68" w15:restartNumberingAfterBreak="0">
    <w:nsid w:val="2EB878F7"/>
    <w:multiLevelType w:val="hybridMultilevel"/>
    <w:tmpl w:val="E586FA02"/>
    <w:name w:val="WWNum23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2EDB486D"/>
    <w:multiLevelType w:val="hybridMultilevel"/>
    <w:tmpl w:val="A5A2B1DA"/>
    <w:name w:val="WWNum23222222222222222233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2F0E6B5E"/>
    <w:multiLevelType w:val="hybridMultilevel"/>
    <w:tmpl w:val="9D9E5AEC"/>
    <w:name w:val="WWNum23222222222222222233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2F690F0D"/>
    <w:multiLevelType w:val="hybridMultilevel"/>
    <w:tmpl w:val="23D29194"/>
    <w:name w:val="WWNum23222222222222222233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311D65AD"/>
    <w:multiLevelType w:val="hybridMultilevel"/>
    <w:tmpl w:val="F918D32C"/>
    <w:name w:val="WWNum23222222222222222233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34393170"/>
    <w:multiLevelType w:val="hybridMultilevel"/>
    <w:tmpl w:val="A28EBB00"/>
    <w:name w:val="WWNum23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41576FDC"/>
    <w:multiLevelType w:val="hybridMultilevel"/>
    <w:tmpl w:val="3F9CB82A"/>
    <w:name w:val="WWNum23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435433C0"/>
    <w:multiLevelType w:val="hybridMultilevel"/>
    <w:tmpl w:val="1B12EA6A"/>
    <w:name w:val="WWNum232222222222222222332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446A5AE7"/>
    <w:multiLevelType w:val="hybridMultilevel"/>
    <w:tmpl w:val="40986F80"/>
    <w:name w:val="WWNum23222222222222222233"/>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45186831"/>
    <w:multiLevelType w:val="hybridMultilevel"/>
    <w:tmpl w:val="B4468160"/>
    <w:name w:val="WWNum23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59486F97"/>
    <w:multiLevelType w:val="hybridMultilevel"/>
    <w:tmpl w:val="7C8A18E4"/>
    <w:name w:val="WWNum23222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5AE2526B"/>
    <w:multiLevelType w:val="hybridMultilevel"/>
    <w:tmpl w:val="11AC2F1C"/>
    <w:name w:val="WWNum23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5E536EAA"/>
    <w:multiLevelType w:val="hybridMultilevel"/>
    <w:tmpl w:val="8696AC2A"/>
    <w:name w:val="WWNum23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600D1DFE"/>
    <w:multiLevelType w:val="hybridMultilevel"/>
    <w:tmpl w:val="7EB2DCFA"/>
    <w:name w:val="WWNum23222222222222222233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602B29E0"/>
    <w:multiLevelType w:val="hybridMultilevel"/>
    <w:tmpl w:val="852C591E"/>
    <w:name w:val="WWNum23222222222222222233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613E4D40"/>
    <w:multiLevelType w:val="hybridMultilevel"/>
    <w:tmpl w:val="D7B6E64A"/>
    <w:name w:val="WWNum2322222222222222222"/>
    <w:lvl w:ilvl="0" w:tplc="5B66D52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69110F91"/>
    <w:multiLevelType w:val="hybridMultilevel"/>
    <w:tmpl w:val="DF6CB8EE"/>
    <w:name w:val="WWNum23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694D0E63"/>
    <w:multiLevelType w:val="hybridMultilevel"/>
    <w:tmpl w:val="59E2B6DE"/>
    <w:name w:val="WWNum232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698440EE"/>
    <w:multiLevelType w:val="hybridMultilevel"/>
    <w:tmpl w:val="6178CDB2"/>
    <w:name w:val="WWNum23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15:restartNumberingAfterBreak="0">
    <w:nsid w:val="719528FC"/>
    <w:multiLevelType w:val="hybridMultilevel"/>
    <w:tmpl w:val="3266C964"/>
    <w:name w:val="WWNum23222222222222222233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15:restartNumberingAfterBreak="0">
    <w:nsid w:val="77FA03F9"/>
    <w:multiLevelType w:val="hybridMultilevel"/>
    <w:tmpl w:val="49B04F14"/>
    <w:name w:val="WWNum232222222222222222332222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15:restartNumberingAfterBreak="0">
    <w:nsid w:val="7A277244"/>
    <w:multiLevelType w:val="hybridMultilevel"/>
    <w:tmpl w:val="D41812AE"/>
    <w:name w:val="WWNum23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15:restartNumberingAfterBreak="0">
    <w:nsid w:val="7AD62D97"/>
    <w:multiLevelType w:val="hybridMultilevel"/>
    <w:tmpl w:val="E7122BC4"/>
    <w:lvl w:ilvl="0" w:tplc="32DCA3E0">
      <w:start w:val="1"/>
      <w:numFmt w:val="upperRoman"/>
      <w:pStyle w:val="titulo4"/>
      <w:lvlText w:val="%1."/>
      <w:lvlJc w:val="left"/>
      <w:pPr>
        <w:tabs>
          <w:tab w:val="num" w:pos="540"/>
        </w:tabs>
        <w:ind w:left="540" w:hanging="720"/>
      </w:pPr>
      <w:rPr>
        <w:rFonts w:hint="default"/>
      </w:rPr>
    </w:lvl>
    <w:lvl w:ilvl="1" w:tplc="CF2201D0">
      <w:numFmt w:val="none"/>
      <w:lvlText w:val=""/>
      <w:lvlJc w:val="left"/>
      <w:pPr>
        <w:tabs>
          <w:tab w:val="num" w:pos="360"/>
        </w:tabs>
      </w:pPr>
    </w:lvl>
    <w:lvl w:ilvl="2" w:tplc="0C0A001B">
      <w:numFmt w:val="none"/>
      <w:lvlText w:val=""/>
      <w:lvlJc w:val="left"/>
      <w:pPr>
        <w:tabs>
          <w:tab w:val="num" w:pos="360"/>
        </w:tabs>
      </w:pPr>
    </w:lvl>
    <w:lvl w:ilvl="3" w:tplc="0C0A000F">
      <w:numFmt w:val="none"/>
      <w:lvlText w:val=""/>
      <w:lvlJc w:val="left"/>
      <w:pPr>
        <w:tabs>
          <w:tab w:val="num" w:pos="360"/>
        </w:tabs>
      </w:pPr>
    </w:lvl>
    <w:lvl w:ilvl="4" w:tplc="0C0A0019">
      <w:numFmt w:val="none"/>
      <w:lvlText w:val=""/>
      <w:lvlJc w:val="left"/>
      <w:pPr>
        <w:tabs>
          <w:tab w:val="num" w:pos="360"/>
        </w:tabs>
      </w:pPr>
    </w:lvl>
    <w:lvl w:ilvl="5" w:tplc="0C0A001B">
      <w:numFmt w:val="none"/>
      <w:lvlText w:val=""/>
      <w:lvlJc w:val="left"/>
      <w:pPr>
        <w:tabs>
          <w:tab w:val="num" w:pos="360"/>
        </w:tabs>
      </w:pPr>
    </w:lvl>
    <w:lvl w:ilvl="6" w:tplc="0C0A000F">
      <w:numFmt w:val="none"/>
      <w:lvlText w:val=""/>
      <w:lvlJc w:val="left"/>
      <w:pPr>
        <w:tabs>
          <w:tab w:val="num" w:pos="360"/>
        </w:tabs>
      </w:pPr>
    </w:lvl>
    <w:lvl w:ilvl="7" w:tplc="0C0A0019">
      <w:numFmt w:val="none"/>
      <w:lvlText w:val=""/>
      <w:lvlJc w:val="left"/>
      <w:pPr>
        <w:tabs>
          <w:tab w:val="num" w:pos="360"/>
        </w:tabs>
      </w:pPr>
    </w:lvl>
    <w:lvl w:ilvl="8" w:tplc="0C0A001B">
      <w:numFmt w:val="none"/>
      <w:lvlText w:val=""/>
      <w:lvlJc w:val="left"/>
      <w:pPr>
        <w:tabs>
          <w:tab w:val="num" w:pos="360"/>
        </w:tabs>
      </w:pPr>
    </w:lvl>
  </w:abstractNum>
  <w:abstractNum w:abstractNumId="91" w15:restartNumberingAfterBreak="0">
    <w:nsid w:val="7AEF7B05"/>
    <w:multiLevelType w:val="hybridMultilevel"/>
    <w:tmpl w:val="6F741EA2"/>
    <w:name w:val="WWNum23222222222222222233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15:restartNumberingAfterBreak="0">
    <w:nsid w:val="7BBE6B6B"/>
    <w:multiLevelType w:val="hybridMultilevel"/>
    <w:tmpl w:val="5D727312"/>
    <w:name w:val="WWNum23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15:restartNumberingAfterBreak="0">
    <w:nsid w:val="7D991CDA"/>
    <w:multiLevelType w:val="hybridMultilevel"/>
    <w:tmpl w:val="37F2B432"/>
    <w:name w:val="WWNum23222222222222222233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11465602">
    <w:abstractNumId w:val="67"/>
  </w:num>
  <w:num w:numId="2" w16cid:durableId="943877910">
    <w:abstractNumId w:val="90"/>
  </w:num>
  <w:num w:numId="3" w16cid:durableId="2105566291">
    <w:abstractNumId w:val="3"/>
  </w:num>
  <w:num w:numId="4" w16cid:durableId="357581947">
    <w:abstractNumId w:val="2"/>
  </w:num>
  <w:num w:numId="5" w16cid:durableId="1591890671">
    <w:abstractNumId w:val="1"/>
  </w:num>
  <w:num w:numId="6" w16cid:durableId="186072857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MX" w:vendorID="64" w:dllVersion="6"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1A8"/>
    <w:rsid w:val="0000121B"/>
    <w:rsid w:val="000021BC"/>
    <w:rsid w:val="00004164"/>
    <w:rsid w:val="00004184"/>
    <w:rsid w:val="00005AD0"/>
    <w:rsid w:val="00006330"/>
    <w:rsid w:val="000064F6"/>
    <w:rsid w:val="00007177"/>
    <w:rsid w:val="000103BF"/>
    <w:rsid w:val="00013188"/>
    <w:rsid w:val="00015EB4"/>
    <w:rsid w:val="00016541"/>
    <w:rsid w:val="00017220"/>
    <w:rsid w:val="00020175"/>
    <w:rsid w:val="000201F0"/>
    <w:rsid w:val="00023057"/>
    <w:rsid w:val="000250AB"/>
    <w:rsid w:val="00025FDA"/>
    <w:rsid w:val="00027607"/>
    <w:rsid w:val="00030A3E"/>
    <w:rsid w:val="000315DB"/>
    <w:rsid w:val="00031882"/>
    <w:rsid w:val="000324B8"/>
    <w:rsid w:val="00033B8B"/>
    <w:rsid w:val="000340F1"/>
    <w:rsid w:val="00034D51"/>
    <w:rsid w:val="00035555"/>
    <w:rsid w:val="000366BB"/>
    <w:rsid w:val="00036711"/>
    <w:rsid w:val="00040182"/>
    <w:rsid w:val="000408DA"/>
    <w:rsid w:val="00040C9D"/>
    <w:rsid w:val="000421B8"/>
    <w:rsid w:val="00042282"/>
    <w:rsid w:val="000422D3"/>
    <w:rsid w:val="00043136"/>
    <w:rsid w:val="0004385A"/>
    <w:rsid w:val="00044C8F"/>
    <w:rsid w:val="00045DCF"/>
    <w:rsid w:val="00046A67"/>
    <w:rsid w:val="00046F0B"/>
    <w:rsid w:val="00050F20"/>
    <w:rsid w:val="0005102B"/>
    <w:rsid w:val="0005311B"/>
    <w:rsid w:val="00054A8D"/>
    <w:rsid w:val="000570AB"/>
    <w:rsid w:val="000571DB"/>
    <w:rsid w:val="000613E2"/>
    <w:rsid w:val="00062609"/>
    <w:rsid w:val="000634B5"/>
    <w:rsid w:val="000642EA"/>
    <w:rsid w:val="00064A21"/>
    <w:rsid w:val="000669ED"/>
    <w:rsid w:val="0007018A"/>
    <w:rsid w:val="00070B0E"/>
    <w:rsid w:val="00070E80"/>
    <w:rsid w:val="00071504"/>
    <w:rsid w:val="00071F23"/>
    <w:rsid w:val="00072FA6"/>
    <w:rsid w:val="000733D0"/>
    <w:rsid w:val="00073947"/>
    <w:rsid w:val="00074781"/>
    <w:rsid w:val="00075E2F"/>
    <w:rsid w:val="000765D2"/>
    <w:rsid w:val="00077CC5"/>
    <w:rsid w:val="00077EDD"/>
    <w:rsid w:val="00081FB0"/>
    <w:rsid w:val="00082329"/>
    <w:rsid w:val="00082B69"/>
    <w:rsid w:val="00082DAA"/>
    <w:rsid w:val="000833DE"/>
    <w:rsid w:val="0008388A"/>
    <w:rsid w:val="00084989"/>
    <w:rsid w:val="00084E83"/>
    <w:rsid w:val="000854B6"/>
    <w:rsid w:val="0008550F"/>
    <w:rsid w:val="00085676"/>
    <w:rsid w:val="00085DBA"/>
    <w:rsid w:val="000871E2"/>
    <w:rsid w:val="000909AE"/>
    <w:rsid w:val="000915C8"/>
    <w:rsid w:val="00091600"/>
    <w:rsid w:val="00091A00"/>
    <w:rsid w:val="000921A1"/>
    <w:rsid w:val="0009442D"/>
    <w:rsid w:val="00094E17"/>
    <w:rsid w:val="000958F2"/>
    <w:rsid w:val="00095EEB"/>
    <w:rsid w:val="00095FBA"/>
    <w:rsid w:val="000975FD"/>
    <w:rsid w:val="000A03C5"/>
    <w:rsid w:val="000A0501"/>
    <w:rsid w:val="000A095E"/>
    <w:rsid w:val="000A1C15"/>
    <w:rsid w:val="000A21EB"/>
    <w:rsid w:val="000A2380"/>
    <w:rsid w:val="000A284C"/>
    <w:rsid w:val="000A31DA"/>
    <w:rsid w:val="000A38FB"/>
    <w:rsid w:val="000A3EC5"/>
    <w:rsid w:val="000A3FFC"/>
    <w:rsid w:val="000A6ECC"/>
    <w:rsid w:val="000A7355"/>
    <w:rsid w:val="000B2257"/>
    <w:rsid w:val="000B377D"/>
    <w:rsid w:val="000B6990"/>
    <w:rsid w:val="000B6DE4"/>
    <w:rsid w:val="000B775F"/>
    <w:rsid w:val="000C1E2A"/>
    <w:rsid w:val="000C2349"/>
    <w:rsid w:val="000C2577"/>
    <w:rsid w:val="000C3545"/>
    <w:rsid w:val="000C3780"/>
    <w:rsid w:val="000C389E"/>
    <w:rsid w:val="000C3F51"/>
    <w:rsid w:val="000C43C3"/>
    <w:rsid w:val="000C6916"/>
    <w:rsid w:val="000C7429"/>
    <w:rsid w:val="000D0E4A"/>
    <w:rsid w:val="000D5650"/>
    <w:rsid w:val="000D5DF7"/>
    <w:rsid w:val="000D7C42"/>
    <w:rsid w:val="000E2CB7"/>
    <w:rsid w:val="000E30EE"/>
    <w:rsid w:val="000E3953"/>
    <w:rsid w:val="000E5569"/>
    <w:rsid w:val="000E5A59"/>
    <w:rsid w:val="000E5AAA"/>
    <w:rsid w:val="000E7D62"/>
    <w:rsid w:val="000F03AE"/>
    <w:rsid w:val="000F08BB"/>
    <w:rsid w:val="000F15A3"/>
    <w:rsid w:val="000F1610"/>
    <w:rsid w:val="000F17E6"/>
    <w:rsid w:val="000F25CE"/>
    <w:rsid w:val="000F3214"/>
    <w:rsid w:val="000F57E9"/>
    <w:rsid w:val="000F6318"/>
    <w:rsid w:val="000F651E"/>
    <w:rsid w:val="000F73AC"/>
    <w:rsid w:val="000F76A0"/>
    <w:rsid w:val="001008DC"/>
    <w:rsid w:val="00101752"/>
    <w:rsid w:val="0010306E"/>
    <w:rsid w:val="00104955"/>
    <w:rsid w:val="001053B5"/>
    <w:rsid w:val="00106557"/>
    <w:rsid w:val="00106EB7"/>
    <w:rsid w:val="001072EB"/>
    <w:rsid w:val="001076CC"/>
    <w:rsid w:val="00110701"/>
    <w:rsid w:val="001108C3"/>
    <w:rsid w:val="00112A09"/>
    <w:rsid w:val="00112B23"/>
    <w:rsid w:val="0011302B"/>
    <w:rsid w:val="001141B6"/>
    <w:rsid w:val="00114DF4"/>
    <w:rsid w:val="00115728"/>
    <w:rsid w:val="0011585D"/>
    <w:rsid w:val="001159A9"/>
    <w:rsid w:val="0012057D"/>
    <w:rsid w:val="001214EB"/>
    <w:rsid w:val="00121D2B"/>
    <w:rsid w:val="00122131"/>
    <w:rsid w:val="00123CC2"/>
    <w:rsid w:val="00124A4F"/>
    <w:rsid w:val="00124FEC"/>
    <w:rsid w:val="00126094"/>
    <w:rsid w:val="00126A01"/>
    <w:rsid w:val="00127691"/>
    <w:rsid w:val="00127B44"/>
    <w:rsid w:val="001300A3"/>
    <w:rsid w:val="00130704"/>
    <w:rsid w:val="00131B77"/>
    <w:rsid w:val="00132EE7"/>
    <w:rsid w:val="0013367F"/>
    <w:rsid w:val="00136200"/>
    <w:rsid w:val="00136FA2"/>
    <w:rsid w:val="00137CA2"/>
    <w:rsid w:val="0014097D"/>
    <w:rsid w:val="001419E8"/>
    <w:rsid w:val="00142994"/>
    <w:rsid w:val="00142BDF"/>
    <w:rsid w:val="00142F4A"/>
    <w:rsid w:val="0014323B"/>
    <w:rsid w:val="00143850"/>
    <w:rsid w:val="001442D8"/>
    <w:rsid w:val="00144DD0"/>
    <w:rsid w:val="0014535E"/>
    <w:rsid w:val="0014623C"/>
    <w:rsid w:val="001465B7"/>
    <w:rsid w:val="00150228"/>
    <w:rsid w:val="001509FC"/>
    <w:rsid w:val="0015125C"/>
    <w:rsid w:val="0015149F"/>
    <w:rsid w:val="0015192E"/>
    <w:rsid w:val="00152CEA"/>
    <w:rsid w:val="00153172"/>
    <w:rsid w:val="001537F6"/>
    <w:rsid w:val="00153EEA"/>
    <w:rsid w:val="0015493A"/>
    <w:rsid w:val="001555E0"/>
    <w:rsid w:val="00156122"/>
    <w:rsid w:val="001608B7"/>
    <w:rsid w:val="001628FF"/>
    <w:rsid w:val="001632E1"/>
    <w:rsid w:val="001636F6"/>
    <w:rsid w:val="00165CF5"/>
    <w:rsid w:val="001675E9"/>
    <w:rsid w:val="00170720"/>
    <w:rsid w:val="00171A21"/>
    <w:rsid w:val="00172C2C"/>
    <w:rsid w:val="001752ED"/>
    <w:rsid w:val="00177C09"/>
    <w:rsid w:val="00180427"/>
    <w:rsid w:val="00180C16"/>
    <w:rsid w:val="00181731"/>
    <w:rsid w:val="001819BC"/>
    <w:rsid w:val="0018239C"/>
    <w:rsid w:val="00184DB0"/>
    <w:rsid w:val="001851D6"/>
    <w:rsid w:val="00185368"/>
    <w:rsid w:val="00185655"/>
    <w:rsid w:val="001860C9"/>
    <w:rsid w:val="001874EF"/>
    <w:rsid w:val="0019080F"/>
    <w:rsid w:val="00191028"/>
    <w:rsid w:val="0019111B"/>
    <w:rsid w:val="001915CB"/>
    <w:rsid w:val="001934F1"/>
    <w:rsid w:val="00194084"/>
    <w:rsid w:val="001948DF"/>
    <w:rsid w:val="00197B69"/>
    <w:rsid w:val="001A13E1"/>
    <w:rsid w:val="001A1D42"/>
    <w:rsid w:val="001A1E0D"/>
    <w:rsid w:val="001A2992"/>
    <w:rsid w:val="001A2F73"/>
    <w:rsid w:val="001A33E7"/>
    <w:rsid w:val="001A4617"/>
    <w:rsid w:val="001A53DE"/>
    <w:rsid w:val="001A62B6"/>
    <w:rsid w:val="001A726E"/>
    <w:rsid w:val="001A7A11"/>
    <w:rsid w:val="001B1AD4"/>
    <w:rsid w:val="001B1C62"/>
    <w:rsid w:val="001B2A4B"/>
    <w:rsid w:val="001B45CF"/>
    <w:rsid w:val="001B470F"/>
    <w:rsid w:val="001B4D64"/>
    <w:rsid w:val="001B65E2"/>
    <w:rsid w:val="001C021A"/>
    <w:rsid w:val="001C188B"/>
    <w:rsid w:val="001C4135"/>
    <w:rsid w:val="001C41F0"/>
    <w:rsid w:val="001C42AF"/>
    <w:rsid w:val="001C5435"/>
    <w:rsid w:val="001C5C56"/>
    <w:rsid w:val="001C5C9E"/>
    <w:rsid w:val="001C60F2"/>
    <w:rsid w:val="001C7544"/>
    <w:rsid w:val="001D006F"/>
    <w:rsid w:val="001D0834"/>
    <w:rsid w:val="001D0DCE"/>
    <w:rsid w:val="001D295B"/>
    <w:rsid w:val="001D2EDA"/>
    <w:rsid w:val="001D3FFB"/>
    <w:rsid w:val="001D4EE5"/>
    <w:rsid w:val="001D60E5"/>
    <w:rsid w:val="001D6148"/>
    <w:rsid w:val="001D6E20"/>
    <w:rsid w:val="001D7D72"/>
    <w:rsid w:val="001E1017"/>
    <w:rsid w:val="001E14AA"/>
    <w:rsid w:val="001E179A"/>
    <w:rsid w:val="001E33A4"/>
    <w:rsid w:val="001E3FE3"/>
    <w:rsid w:val="001E576D"/>
    <w:rsid w:val="001E5AD9"/>
    <w:rsid w:val="001E5EAE"/>
    <w:rsid w:val="001F12A8"/>
    <w:rsid w:val="001F2376"/>
    <w:rsid w:val="001F25BD"/>
    <w:rsid w:val="001F2ADE"/>
    <w:rsid w:val="001F2BEF"/>
    <w:rsid w:val="001F2EC1"/>
    <w:rsid w:val="001F32C2"/>
    <w:rsid w:val="001F4061"/>
    <w:rsid w:val="001F51B9"/>
    <w:rsid w:val="001F58D8"/>
    <w:rsid w:val="001F65A0"/>
    <w:rsid w:val="001F73D9"/>
    <w:rsid w:val="00200A99"/>
    <w:rsid w:val="002028A0"/>
    <w:rsid w:val="00202CC8"/>
    <w:rsid w:val="00203B29"/>
    <w:rsid w:val="00203B9F"/>
    <w:rsid w:val="00203CB3"/>
    <w:rsid w:val="00203D29"/>
    <w:rsid w:val="00205AFF"/>
    <w:rsid w:val="00205D1F"/>
    <w:rsid w:val="00206229"/>
    <w:rsid w:val="002065EA"/>
    <w:rsid w:val="00206A66"/>
    <w:rsid w:val="002072EB"/>
    <w:rsid w:val="00207BEA"/>
    <w:rsid w:val="00210534"/>
    <w:rsid w:val="0021096B"/>
    <w:rsid w:val="0021280D"/>
    <w:rsid w:val="00213EA3"/>
    <w:rsid w:val="00215062"/>
    <w:rsid w:val="00215E6B"/>
    <w:rsid w:val="0021648C"/>
    <w:rsid w:val="00216A7B"/>
    <w:rsid w:val="00216C10"/>
    <w:rsid w:val="002202C6"/>
    <w:rsid w:val="00220B1B"/>
    <w:rsid w:val="00222A61"/>
    <w:rsid w:val="002232EF"/>
    <w:rsid w:val="002245C1"/>
    <w:rsid w:val="0022484D"/>
    <w:rsid w:val="00224D99"/>
    <w:rsid w:val="00225F37"/>
    <w:rsid w:val="00226391"/>
    <w:rsid w:val="00227040"/>
    <w:rsid w:val="0023047B"/>
    <w:rsid w:val="00230A7C"/>
    <w:rsid w:val="00231F52"/>
    <w:rsid w:val="00232726"/>
    <w:rsid w:val="002336D0"/>
    <w:rsid w:val="0023387D"/>
    <w:rsid w:val="00234943"/>
    <w:rsid w:val="002368CB"/>
    <w:rsid w:val="002435F7"/>
    <w:rsid w:val="00244161"/>
    <w:rsid w:val="0024454E"/>
    <w:rsid w:val="00244695"/>
    <w:rsid w:val="0024558B"/>
    <w:rsid w:val="00247D68"/>
    <w:rsid w:val="002503D7"/>
    <w:rsid w:val="00250CA1"/>
    <w:rsid w:val="00252502"/>
    <w:rsid w:val="00252DEA"/>
    <w:rsid w:val="00254ACA"/>
    <w:rsid w:val="00255168"/>
    <w:rsid w:val="00256129"/>
    <w:rsid w:val="002571CF"/>
    <w:rsid w:val="00257A4D"/>
    <w:rsid w:val="0026259E"/>
    <w:rsid w:val="002629A3"/>
    <w:rsid w:val="0026380F"/>
    <w:rsid w:val="00263B9D"/>
    <w:rsid w:val="00263C83"/>
    <w:rsid w:val="00265A6E"/>
    <w:rsid w:val="00266705"/>
    <w:rsid w:val="00266A7A"/>
    <w:rsid w:val="0026729A"/>
    <w:rsid w:val="00267665"/>
    <w:rsid w:val="002712CF"/>
    <w:rsid w:val="00271B90"/>
    <w:rsid w:val="00272336"/>
    <w:rsid w:val="00272BCD"/>
    <w:rsid w:val="0027348F"/>
    <w:rsid w:val="0027406A"/>
    <w:rsid w:val="00276241"/>
    <w:rsid w:val="00281390"/>
    <w:rsid w:val="002822D2"/>
    <w:rsid w:val="00282421"/>
    <w:rsid w:val="002833AA"/>
    <w:rsid w:val="00283A9A"/>
    <w:rsid w:val="00283D5F"/>
    <w:rsid w:val="0028478F"/>
    <w:rsid w:val="00284791"/>
    <w:rsid w:val="00286E32"/>
    <w:rsid w:val="00287A94"/>
    <w:rsid w:val="0029018E"/>
    <w:rsid w:val="00291519"/>
    <w:rsid w:val="0029187D"/>
    <w:rsid w:val="00291887"/>
    <w:rsid w:val="002926A5"/>
    <w:rsid w:val="00292CEC"/>
    <w:rsid w:val="002939F3"/>
    <w:rsid w:val="002943C6"/>
    <w:rsid w:val="00294BAA"/>
    <w:rsid w:val="00295732"/>
    <w:rsid w:val="00296770"/>
    <w:rsid w:val="00296F77"/>
    <w:rsid w:val="0029709E"/>
    <w:rsid w:val="002A0694"/>
    <w:rsid w:val="002A21DA"/>
    <w:rsid w:val="002A30E5"/>
    <w:rsid w:val="002A460D"/>
    <w:rsid w:val="002A483E"/>
    <w:rsid w:val="002A52E4"/>
    <w:rsid w:val="002A56A5"/>
    <w:rsid w:val="002A56E5"/>
    <w:rsid w:val="002A5824"/>
    <w:rsid w:val="002A5C83"/>
    <w:rsid w:val="002A6D11"/>
    <w:rsid w:val="002A6FCC"/>
    <w:rsid w:val="002A7119"/>
    <w:rsid w:val="002A72C1"/>
    <w:rsid w:val="002B0BC5"/>
    <w:rsid w:val="002B18DF"/>
    <w:rsid w:val="002B1BC0"/>
    <w:rsid w:val="002B2043"/>
    <w:rsid w:val="002B3107"/>
    <w:rsid w:val="002B3319"/>
    <w:rsid w:val="002B35F3"/>
    <w:rsid w:val="002B3DFF"/>
    <w:rsid w:val="002B3E9D"/>
    <w:rsid w:val="002B4267"/>
    <w:rsid w:val="002B4A8C"/>
    <w:rsid w:val="002B4D46"/>
    <w:rsid w:val="002B66B4"/>
    <w:rsid w:val="002B6B05"/>
    <w:rsid w:val="002B7052"/>
    <w:rsid w:val="002B71B6"/>
    <w:rsid w:val="002B71C5"/>
    <w:rsid w:val="002B7205"/>
    <w:rsid w:val="002B74DF"/>
    <w:rsid w:val="002B7B4C"/>
    <w:rsid w:val="002C3383"/>
    <w:rsid w:val="002C34B4"/>
    <w:rsid w:val="002C3CED"/>
    <w:rsid w:val="002C4DD4"/>
    <w:rsid w:val="002C4E9F"/>
    <w:rsid w:val="002C54C3"/>
    <w:rsid w:val="002C5747"/>
    <w:rsid w:val="002C5FF7"/>
    <w:rsid w:val="002C64D2"/>
    <w:rsid w:val="002D4C49"/>
    <w:rsid w:val="002D4CEF"/>
    <w:rsid w:val="002D557C"/>
    <w:rsid w:val="002D5F0F"/>
    <w:rsid w:val="002D5F11"/>
    <w:rsid w:val="002D65AC"/>
    <w:rsid w:val="002D7112"/>
    <w:rsid w:val="002E2326"/>
    <w:rsid w:val="002E3A49"/>
    <w:rsid w:val="002E4710"/>
    <w:rsid w:val="002E48B2"/>
    <w:rsid w:val="002E4F86"/>
    <w:rsid w:val="002E685E"/>
    <w:rsid w:val="002E6D33"/>
    <w:rsid w:val="002E6FED"/>
    <w:rsid w:val="002E74E9"/>
    <w:rsid w:val="002E78E5"/>
    <w:rsid w:val="002F00D2"/>
    <w:rsid w:val="002F0EB3"/>
    <w:rsid w:val="002F19F8"/>
    <w:rsid w:val="002F24E6"/>
    <w:rsid w:val="002F2653"/>
    <w:rsid w:val="002F26DC"/>
    <w:rsid w:val="002F3CA5"/>
    <w:rsid w:val="002F4FF3"/>
    <w:rsid w:val="002F54EA"/>
    <w:rsid w:val="002F5AA6"/>
    <w:rsid w:val="002F76A5"/>
    <w:rsid w:val="002F7EBD"/>
    <w:rsid w:val="002F7F68"/>
    <w:rsid w:val="00301C6B"/>
    <w:rsid w:val="00301F00"/>
    <w:rsid w:val="00302D67"/>
    <w:rsid w:val="00302F1E"/>
    <w:rsid w:val="00303616"/>
    <w:rsid w:val="00304024"/>
    <w:rsid w:val="00305625"/>
    <w:rsid w:val="003056D4"/>
    <w:rsid w:val="003056D7"/>
    <w:rsid w:val="00305B9B"/>
    <w:rsid w:val="00305E36"/>
    <w:rsid w:val="00305FAD"/>
    <w:rsid w:val="00306B30"/>
    <w:rsid w:val="00306CB2"/>
    <w:rsid w:val="00310796"/>
    <w:rsid w:val="003109B8"/>
    <w:rsid w:val="00315431"/>
    <w:rsid w:val="00316E92"/>
    <w:rsid w:val="00320142"/>
    <w:rsid w:val="0032020C"/>
    <w:rsid w:val="00320600"/>
    <w:rsid w:val="00322182"/>
    <w:rsid w:val="00322294"/>
    <w:rsid w:val="003238E2"/>
    <w:rsid w:val="003243E1"/>
    <w:rsid w:val="003244A3"/>
    <w:rsid w:val="003257C8"/>
    <w:rsid w:val="00325D22"/>
    <w:rsid w:val="0032634A"/>
    <w:rsid w:val="003275E3"/>
    <w:rsid w:val="003276E6"/>
    <w:rsid w:val="003277B6"/>
    <w:rsid w:val="003300CA"/>
    <w:rsid w:val="00330B20"/>
    <w:rsid w:val="00330BC6"/>
    <w:rsid w:val="00331ED3"/>
    <w:rsid w:val="003324E5"/>
    <w:rsid w:val="00334110"/>
    <w:rsid w:val="00334D62"/>
    <w:rsid w:val="00335582"/>
    <w:rsid w:val="00335A54"/>
    <w:rsid w:val="00335F42"/>
    <w:rsid w:val="003370A7"/>
    <w:rsid w:val="003375D9"/>
    <w:rsid w:val="00337F2B"/>
    <w:rsid w:val="00340A41"/>
    <w:rsid w:val="00343062"/>
    <w:rsid w:val="00343C81"/>
    <w:rsid w:val="00345395"/>
    <w:rsid w:val="003457F7"/>
    <w:rsid w:val="0034634F"/>
    <w:rsid w:val="003501AF"/>
    <w:rsid w:val="00350B38"/>
    <w:rsid w:val="00350D0C"/>
    <w:rsid w:val="003510B7"/>
    <w:rsid w:val="0035180C"/>
    <w:rsid w:val="003519EE"/>
    <w:rsid w:val="00351F9F"/>
    <w:rsid w:val="003521A0"/>
    <w:rsid w:val="00354970"/>
    <w:rsid w:val="00354DD2"/>
    <w:rsid w:val="00356EC2"/>
    <w:rsid w:val="00360C99"/>
    <w:rsid w:val="00361147"/>
    <w:rsid w:val="00361663"/>
    <w:rsid w:val="00361B53"/>
    <w:rsid w:val="00361E9A"/>
    <w:rsid w:val="003623D4"/>
    <w:rsid w:val="00362DD6"/>
    <w:rsid w:val="003654A8"/>
    <w:rsid w:val="00366332"/>
    <w:rsid w:val="00367887"/>
    <w:rsid w:val="00367EA2"/>
    <w:rsid w:val="003727B7"/>
    <w:rsid w:val="00372AD0"/>
    <w:rsid w:val="00373F8C"/>
    <w:rsid w:val="003746A9"/>
    <w:rsid w:val="00374AD3"/>
    <w:rsid w:val="00375780"/>
    <w:rsid w:val="003759B6"/>
    <w:rsid w:val="00375EBB"/>
    <w:rsid w:val="00376387"/>
    <w:rsid w:val="00376538"/>
    <w:rsid w:val="0037751B"/>
    <w:rsid w:val="00380A1C"/>
    <w:rsid w:val="00380DD9"/>
    <w:rsid w:val="003817C9"/>
    <w:rsid w:val="00382D35"/>
    <w:rsid w:val="00384E9A"/>
    <w:rsid w:val="00385377"/>
    <w:rsid w:val="00385561"/>
    <w:rsid w:val="00385A5D"/>
    <w:rsid w:val="0038732A"/>
    <w:rsid w:val="00387DEB"/>
    <w:rsid w:val="00387E77"/>
    <w:rsid w:val="003918FA"/>
    <w:rsid w:val="00392C04"/>
    <w:rsid w:val="00392DBC"/>
    <w:rsid w:val="003931AE"/>
    <w:rsid w:val="003947DD"/>
    <w:rsid w:val="003949D5"/>
    <w:rsid w:val="003959B9"/>
    <w:rsid w:val="00395EA1"/>
    <w:rsid w:val="00395FE1"/>
    <w:rsid w:val="00397367"/>
    <w:rsid w:val="00397C21"/>
    <w:rsid w:val="003A0BE9"/>
    <w:rsid w:val="003A192E"/>
    <w:rsid w:val="003A193D"/>
    <w:rsid w:val="003A1C41"/>
    <w:rsid w:val="003A28AA"/>
    <w:rsid w:val="003A2FC3"/>
    <w:rsid w:val="003A48C1"/>
    <w:rsid w:val="003A5743"/>
    <w:rsid w:val="003A5DB4"/>
    <w:rsid w:val="003A6DD9"/>
    <w:rsid w:val="003A73D2"/>
    <w:rsid w:val="003A7D7E"/>
    <w:rsid w:val="003B0EFE"/>
    <w:rsid w:val="003B2B74"/>
    <w:rsid w:val="003B2F26"/>
    <w:rsid w:val="003B469F"/>
    <w:rsid w:val="003B7876"/>
    <w:rsid w:val="003C00FA"/>
    <w:rsid w:val="003C0C20"/>
    <w:rsid w:val="003C2EAF"/>
    <w:rsid w:val="003C4869"/>
    <w:rsid w:val="003C52A2"/>
    <w:rsid w:val="003C55D0"/>
    <w:rsid w:val="003C5B54"/>
    <w:rsid w:val="003C644C"/>
    <w:rsid w:val="003C6EC0"/>
    <w:rsid w:val="003D11EB"/>
    <w:rsid w:val="003D186D"/>
    <w:rsid w:val="003D1CA3"/>
    <w:rsid w:val="003D4402"/>
    <w:rsid w:val="003D456D"/>
    <w:rsid w:val="003D4AFE"/>
    <w:rsid w:val="003D5112"/>
    <w:rsid w:val="003D554A"/>
    <w:rsid w:val="003D59AF"/>
    <w:rsid w:val="003D6C8D"/>
    <w:rsid w:val="003D70BB"/>
    <w:rsid w:val="003D7E14"/>
    <w:rsid w:val="003E0C0F"/>
    <w:rsid w:val="003E0EF6"/>
    <w:rsid w:val="003E3A76"/>
    <w:rsid w:val="003E6466"/>
    <w:rsid w:val="003E6B46"/>
    <w:rsid w:val="003E7D03"/>
    <w:rsid w:val="003F134F"/>
    <w:rsid w:val="003F1F3F"/>
    <w:rsid w:val="003F26F1"/>
    <w:rsid w:val="003F3EA8"/>
    <w:rsid w:val="003F3EEA"/>
    <w:rsid w:val="003F411C"/>
    <w:rsid w:val="003F4123"/>
    <w:rsid w:val="003F48C8"/>
    <w:rsid w:val="003F4A28"/>
    <w:rsid w:val="003F4E88"/>
    <w:rsid w:val="003F5BAB"/>
    <w:rsid w:val="003F61E6"/>
    <w:rsid w:val="0040398C"/>
    <w:rsid w:val="00404373"/>
    <w:rsid w:val="0040481B"/>
    <w:rsid w:val="004058F2"/>
    <w:rsid w:val="004076B5"/>
    <w:rsid w:val="00407C81"/>
    <w:rsid w:val="004109F4"/>
    <w:rsid w:val="0041186A"/>
    <w:rsid w:val="00412D98"/>
    <w:rsid w:val="00413AF7"/>
    <w:rsid w:val="00414653"/>
    <w:rsid w:val="004147A9"/>
    <w:rsid w:val="004157FA"/>
    <w:rsid w:val="00416361"/>
    <w:rsid w:val="00416D0D"/>
    <w:rsid w:val="00416ED2"/>
    <w:rsid w:val="00420E33"/>
    <w:rsid w:val="004212A2"/>
    <w:rsid w:val="004217B2"/>
    <w:rsid w:val="00422D60"/>
    <w:rsid w:val="00422E1D"/>
    <w:rsid w:val="00423A44"/>
    <w:rsid w:val="0042534A"/>
    <w:rsid w:val="004253E0"/>
    <w:rsid w:val="004304F9"/>
    <w:rsid w:val="00431040"/>
    <w:rsid w:val="00435593"/>
    <w:rsid w:val="004368A7"/>
    <w:rsid w:val="00436C44"/>
    <w:rsid w:val="00440027"/>
    <w:rsid w:val="0044031E"/>
    <w:rsid w:val="004404AE"/>
    <w:rsid w:val="004408EF"/>
    <w:rsid w:val="00440D28"/>
    <w:rsid w:val="0044188B"/>
    <w:rsid w:val="0044242F"/>
    <w:rsid w:val="00442A2C"/>
    <w:rsid w:val="00442F6E"/>
    <w:rsid w:val="00443039"/>
    <w:rsid w:val="00443C1B"/>
    <w:rsid w:val="00444A18"/>
    <w:rsid w:val="00444A63"/>
    <w:rsid w:val="004453D2"/>
    <w:rsid w:val="00446518"/>
    <w:rsid w:val="00446ECC"/>
    <w:rsid w:val="00447B6E"/>
    <w:rsid w:val="004505BF"/>
    <w:rsid w:val="004509BF"/>
    <w:rsid w:val="00452B0D"/>
    <w:rsid w:val="00454A3E"/>
    <w:rsid w:val="00455D5C"/>
    <w:rsid w:val="00456227"/>
    <w:rsid w:val="004577EB"/>
    <w:rsid w:val="0045796C"/>
    <w:rsid w:val="00457A1D"/>
    <w:rsid w:val="00460001"/>
    <w:rsid w:val="0046167F"/>
    <w:rsid w:val="0046291F"/>
    <w:rsid w:val="00462D40"/>
    <w:rsid w:val="00463433"/>
    <w:rsid w:val="00463F78"/>
    <w:rsid w:val="00464720"/>
    <w:rsid w:val="00464F32"/>
    <w:rsid w:val="00465984"/>
    <w:rsid w:val="0047046E"/>
    <w:rsid w:val="00470C7F"/>
    <w:rsid w:val="0047197F"/>
    <w:rsid w:val="00472488"/>
    <w:rsid w:val="0047422A"/>
    <w:rsid w:val="0047470B"/>
    <w:rsid w:val="004755C2"/>
    <w:rsid w:val="00475D69"/>
    <w:rsid w:val="004765AB"/>
    <w:rsid w:val="0048184B"/>
    <w:rsid w:val="00483009"/>
    <w:rsid w:val="0048398E"/>
    <w:rsid w:val="00483D91"/>
    <w:rsid w:val="00483F3E"/>
    <w:rsid w:val="0048468F"/>
    <w:rsid w:val="00484B09"/>
    <w:rsid w:val="004856E8"/>
    <w:rsid w:val="00485CAE"/>
    <w:rsid w:val="00486F2F"/>
    <w:rsid w:val="00490EEA"/>
    <w:rsid w:val="0049335E"/>
    <w:rsid w:val="00493EE7"/>
    <w:rsid w:val="00494A57"/>
    <w:rsid w:val="0049500F"/>
    <w:rsid w:val="0049594B"/>
    <w:rsid w:val="00497751"/>
    <w:rsid w:val="004A1A8C"/>
    <w:rsid w:val="004A1D6A"/>
    <w:rsid w:val="004A4441"/>
    <w:rsid w:val="004A4E29"/>
    <w:rsid w:val="004A523D"/>
    <w:rsid w:val="004A52C3"/>
    <w:rsid w:val="004A709D"/>
    <w:rsid w:val="004A72DF"/>
    <w:rsid w:val="004A73C1"/>
    <w:rsid w:val="004A7DC5"/>
    <w:rsid w:val="004B2E8D"/>
    <w:rsid w:val="004B3A93"/>
    <w:rsid w:val="004B3B4E"/>
    <w:rsid w:val="004B47A1"/>
    <w:rsid w:val="004B4CB0"/>
    <w:rsid w:val="004B58C4"/>
    <w:rsid w:val="004B5B1E"/>
    <w:rsid w:val="004B6599"/>
    <w:rsid w:val="004C027D"/>
    <w:rsid w:val="004C0D98"/>
    <w:rsid w:val="004C14D4"/>
    <w:rsid w:val="004C1FE8"/>
    <w:rsid w:val="004C2838"/>
    <w:rsid w:val="004C412A"/>
    <w:rsid w:val="004C4852"/>
    <w:rsid w:val="004C7046"/>
    <w:rsid w:val="004D04FC"/>
    <w:rsid w:val="004D0508"/>
    <w:rsid w:val="004D0996"/>
    <w:rsid w:val="004D131D"/>
    <w:rsid w:val="004D13A0"/>
    <w:rsid w:val="004D1F10"/>
    <w:rsid w:val="004D3492"/>
    <w:rsid w:val="004D5B70"/>
    <w:rsid w:val="004D6213"/>
    <w:rsid w:val="004D660A"/>
    <w:rsid w:val="004D6937"/>
    <w:rsid w:val="004D6B7B"/>
    <w:rsid w:val="004D72CD"/>
    <w:rsid w:val="004E001A"/>
    <w:rsid w:val="004E00E4"/>
    <w:rsid w:val="004E01DC"/>
    <w:rsid w:val="004E0B49"/>
    <w:rsid w:val="004E11D4"/>
    <w:rsid w:val="004E11EE"/>
    <w:rsid w:val="004E1951"/>
    <w:rsid w:val="004E1979"/>
    <w:rsid w:val="004E1ECE"/>
    <w:rsid w:val="004E209B"/>
    <w:rsid w:val="004E3832"/>
    <w:rsid w:val="004E4D5A"/>
    <w:rsid w:val="004E5A56"/>
    <w:rsid w:val="004E7DDF"/>
    <w:rsid w:val="004F1484"/>
    <w:rsid w:val="004F2D67"/>
    <w:rsid w:val="004F3409"/>
    <w:rsid w:val="004F4644"/>
    <w:rsid w:val="004F4DE1"/>
    <w:rsid w:val="004F6062"/>
    <w:rsid w:val="004F67A3"/>
    <w:rsid w:val="004F67FC"/>
    <w:rsid w:val="004F6C42"/>
    <w:rsid w:val="004F6FEE"/>
    <w:rsid w:val="00502B41"/>
    <w:rsid w:val="00504AEB"/>
    <w:rsid w:val="005056F4"/>
    <w:rsid w:val="0050679B"/>
    <w:rsid w:val="00506BB1"/>
    <w:rsid w:val="005102A7"/>
    <w:rsid w:val="005103D8"/>
    <w:rsid w:val="005108AF"/>
    <w:rsid w:val="005112CB"/>
    <w:rsid w:val="00512036"/>
    <w:rsid w:val="00512462"/>
    <w:rsid w:val="00512861"/>
    <w:rsid w:val="00512EE5"/>
    <w:rsid w:val="0051402F"/>
    <w:rsid w:val="00515422"/>
    <w:rsid w:val="00515E3E"/>
    <w:rsid w:val="0051679D"/>
    <w:rsid w:val="0051723E"/>
    <w:rsid w:val="005206AA"/>
    <w:rsid w:val="00520FB2"/>
    <w:rsid w:val="00521ACC"/>
    <w:rsid w:val="00521EE0"/>
    <w:rsid w:val="0052214D"/>
    <w:rsid w:val="00522FB5"/>
    <w:rsid w:val="00523312"/>
    <w:rsid w:val="00523B13"/>
    <w:rsid w:val="005240FA"/>
    <w:rsid w:val="00524447"/>
    <w:rsid w:val="0052583E"/>
    <w:rsid w:val="00525856"/>
    <w:rsid w:val="00527123"/>
    <w:rsid w:val="005279F1"/>
    <w:rsid w:val="00527B2B"/>
    <w:rsid w:val="00527EF9"/>
    <w:rsid w:val="00530D55"/>
    <w:rsid w:val="00531B37"/>
    <w:rsid w:val="0053573F"/>
    <w:rsid w:val="00535C8F"/>
    <w:rsid w:val="005369F7"/>
    <w:rsid w:val="005377D1"/>
    <w:rsid w:val="00537968"/>
    <w:rsid w:val="00540990"/>
    <w:rsid w:val="00540C91"/>
    <w:rsid w:val="00540FFE"/>
    <w:rsid w:val="005415E8"/>
    <w:rsid w:val="005418E0"/>
    <w:rsid w:val="00541F71"/>
    <w:rsid w:val="00543B0C"/>
    <w:rsid w:val="0054462A"/>
    <w:rsid w:val="005463A4"/>
    <w:rsid w:val="005470E1"/>
    <w:rsid w:val="00547A1F"/>
    <w:rsid w:val="0055065B"/>
    <w:rsid w:val="00550883"/>
    <w:rsid w:val="00550D7D"/>
    <w:rsid w:val="00551E67"/>
    <w:rsid w:val="00551F62"/>
    <w:rsid w:val="00552708"/>
    <w:rsid w:val="005547E4"/>
    <w:rsid w:val="00556813"/>
    <w:rsid w:val="005573F4"/>
    <w:rsid w:val="00557491"/>
    <w:rsid w:val="00560F16"/>
    <w:rsid w:val="00560F8E"/>
    <w:rsid w:val="005613C6"/>
    <w:rsid w:val="00561B14"/>
    <w:rsid w:val="00562AD5"/>
    <w:rsid w:val="0056359A"/>
    <w:rsid w:val="005648ED"/>
    <w:rsid w:val="00566012"/>
    <w:rsid w:val="0056602E"/>
    <w:rsid w:val="00566A6A"/>
    <w:rsid w:val="00567618"/>
    <w:rsid w:val="00567CC5"/>
    <w:rsid w:val="00570E0F"/>
    <w:rsid w:val="00570F4D"/>
    <w:rsid w:val="0057124D"/>
    <w:rsid w:val="00572813"/>
    <w:rsid w:val="00572BF0"/>
    <w:rsid w:val="00572DA9"/>
    <w:rsid w:val="005730F9"/>
    <w:rsid w:val="00573814"/>
    <w:rsid w:val="00574766"/>
    <w:rsid w:val="00576BA4"/>
    <w:rsid w:val="00576DEA"/>
    <w:rsid w:val="00577412"/>
    <w:rsid w:val="00580A31"/>
    <w:rsid w:val="00580C6F"/>
    <w:rsid w:val="00581287"/>
    <w:rsid w:val="005828E4"/>
    <w:rsid w:val="00585922"/>
    <w:rsid w:val="00585C92"/>
    <w:rsid w:val="00585DA8"/>
    <w:rsid w:val="00587FBF"/>
    <w:rsid w:val="005900C0"/>
    <w:rsid w:val="00591B73"/>
    <w:rsid w:val="00592C19"/>
    <w:rsid w:val="00592DBD"/>
    <w:rsid w:val="00594A5B"/>
    <w:rsid w:val="005955FA"/>
    <w:rsid w:val="00595C9E"/>
    <w:rsid w:val="0059647D"/>
    <w:rsid w:val="00596ACB"/>
    <w:rsid w:val="005A224B"/>
    <w:rsid w:val="005A24A1"/>
    <w:rsid w:val="005A269C"/>
    <w:rsid w:val="005A3445"/>
    <w:rsid w:val="005A4558"/>
    <w:rsid w:val="005A5CD2"/>
    <w:rsid w:val="005A6CD2"/>
    <w:rsid w:val="005A7387"/>
    <w:rsid w:val="005A7B5E"/>
    <w:rsid w:val="005A7B60"/>
    <w:rsid w:val="005B01AD"/>
    <w:rsid w:val="005B1406"/>
    <w:rsid w:val="005B2627"/>
    <w:rsid w:val="005B49BF"/>
    <w:rsid w:val="005B56BB"/>
    <w:rsid w:val="005C0A51"/>
    <w:rsid w:val="005C1940"/>
    <w:rsid w:val="005C196B"/>
    <w:rsid w:val="005C2009"/>
    <w:rsid w:val="005C21C9"/>
    <w:rsid w:val="005C29B8"/>
    <w:rsid w:val="005C2CB9"/>
    <w:rsid w:val="005C318A"/>
    <w:rsid w:val="005C3ED3"/>
    <w:rsid w:val="005C4EF4"/>
    <w:rsid w:val="005C63D1"/>
    <w:rsid w:val="005C64E2"/>
    <w:rsid w:val="005D0F78"/>
    <w:rsid w:val="005D0FC8"/>
    <w:rsid w:val="005D3919"/>
    <w:rsid w:val="005D4085"/>
    <w:rsid w:val="005D426A"/>
    <w:rsid w:val="005D4D8D"/>
    <w:rsid w:val="005D553A"/>
    <w:rsid w:val="005D55D8"/>
    <w:rsid w:val="005D77A6"/>
    <w:rsid w:val="005D7D50"/>
    <w:rsid w:val="005E10D6"/>
    <w:rsid w:val="005E248A"/>
    <w:rsid w:val="005E3B4E"/>
    <w:rsid w:val="005E5476"/>
    <w:rsid w:val="005E59E2"/>
    <w:rsid w:val="005F1102"/>
    <w:rsid w:val="005F12E1"/>
    <w:rsid w:val="005F298B"/>
    <w:rsid w:val="005F3586"/>
    <w:rsid w:val="005F416B"/>
    <w:rsid w:val="005F5DE3"/>
    <w:rsid w:val="005F6B00"/>
    <w:rsid w:val="0060030E"/>
    <w:rsid w:val="006003D1"/>
    <w:rsid w:val="006007C1"/>
    <w:rsid w:val="00600C29"/>
    <w:rsid w:val="00600CD2"/>
    <w:rsid w:val="0060687A"/>
    <w:rsid w:val="00606BC2"/>
    <w:rsid w:val="006070C2"/>
    <w:rsid w:val="00607D55"/>
    <w:rsid w:val="00610B1A"/>
    <w:rsid w:val="00610DCF"/>
    <w:rsid w:val="00612D5D"/>
    <w:rsid w:val="00613A76"/>
    <w:rsid w:val="00613CB7"/>
    <w:rsid w:val="006147C8"/>
    <w:rsid w:val="006148FC"/>
    <w:rsid w:val="00614EA8"/>
    <w:rsid w:val="00615F09"/>
    <w:rsid w:val="00616CFF"/>
    <w:rsid w:val="00617493"/>
    <w:rsid w:val="006204D1"/>
    <w:rsid w:val="006212AD"/>
    <w:rsid w:val="00621814"/>
    <w:rsid w:val="006218BD"/>
    <w:rsid w:val="00621A4F"/>
    <w:rsid w:val="00621E09"/>
    <w:rsid w:val="0062209E"/>
    <w:rsid w:val="00623C59"/>
    <w:rsid w:val="00624B9C"/>
    <w:rsid w:val="00624EE2"/>
    <w:rsid w:val="006257D5"/>
    <w:rsid w:val="00627EA7"/>
    <w:rsid w:val="00630136"/>
    <w:rsid w:val="00631419"/>
    <w:rsid w:val="00635EF4"/>
    <w:rsid w:val="006374EC"/>
    <w:rsid w:val="0064006C"/>
    <w:rsid w:val="0064071E"/>
    <w:rsid w:val="00642FD8"/>
    <w:rsid w:val="006431EA"/>
    <w:rsid w:val="0064411A"/>
    <w:rsid w:val="006505F7"/>
    <w:rsid w:val="006514A0"/>
    <w:rsid w:val="00652020"/>
    <w:rsid w:val="00653A34"/>
    <w:rsid w:val="00655903"/>
    <w:rsid w:val="00655F0A"/>
    <w:rsid w:val="0065652B"/>
    <w:rsid w:val="006577F7"/>
    <w:rsid w:val="006608F0"/>
    <w:rsid w:val="00661F5B"/>
    <w:rsid w:val="0066324C"/>
    <w:rsid w:val="00663C7F"/>
    <w:rsid w:val="006643DE"/>
    <w:rsid w:val="00664980"/>
    <w:rsid w:val="00664AF7"/>
    <w:rsid w:val="00665A55"/>
    <w:rsid w:val="00665B36"/>
    <w:rsid w:val="00665FFC"/>
    <w:rsid w:val="006661D7"/>
    <w:rsid w:val="00666931"/>
    <w:rsid w:val="00670071"/>
    <w:rsid w:val="00670448"/>
    <w:rsid w:val="00671A4F"/>
    <w:rsid w:val="006736E4"/>
    <w:rsid w:val="006743D3"/>
    <w:rsid w:val="00674E12"/>
    <w:rsid w:val="00675028"/>
    <w:rsid w:val="0067593B"/>
    <w:rsid w:val="00676222"/>
    <w:rsid w:val="00676E9E"/>
    <w:rsid w:val="00681912"/>
    <w:rsid w:val="006819A6"/>
    <w:rsid w:val="00682201"/>
    <w:rsid w:val="006826AC"/>
    <w:rsid w:val="00684423"/>
    <w:rsid w:val="0068480C"/>
    <w:rsid w:val="00685163"/>
    <w:rsid w:val="00687678"/>
    <w:rsid w:val="0069119D"/>
    <w:rsid w:val="006929BE"/>
    <w:rsid w:val="00693711"/>
    <w:rsid w:val="0069456C"/>
    <w:rsid w:val="00694D72"/>
    <w:rsid w:val="00696542"/>
    <w:rsid w:val="00697380"/>
    <w:rsid w:val="006A066F"/>
    <w:rsid w:val="006A14D0"/>
    <w:rsid w:val="006A1798"/>
    <w:rsid w:val="006A4741"/>
    <w:rsid w:val="006A4D1C"/>
    <w:rsid w:val="006A5188"/>
    <w:rsid w:val="006A52E7"/>
    <w:rsid w:val="006A5A23"/>
    <w:rsid w:val="006A64AB"/>
    <w:rsid w:val="006A656C"/>
    <w:rsid w:val="006A668A"/>
    <w:rsid w:val="006A6705"/>
    <w:rsid w:val="006A6B03"/>
    <w:rsid w:val="006B2EBD"/>
    <w:rsid w:val="006B5792"/>
    <w:rsid w:val="006B5BF3"/>
    <w:rsid w:val="006B68EF"/>
    <w:rsid w:val="006B6A88"/>
    <w:rsid w:val="006B6DF3"/>
    <w:rsid w:val="006B6FA6"/>
    <w:rsid w:val="006B70B3"/>
    <w:rsid w:val="006B7C1E"/>
    <w:rsid w:val="006B7E00"/>
    <w:rsid w:val="006C04FB"/>
    <w:rsid w:val="006C0E36"/>
    <w:rsid w:val="006C285B"/>
    <w:rsid w:val="006C3EF9"/>
    <w:rsid w:val="006C4E08"/>
    <w:rsid w:val="006C5462"/>
    <w:rsid w:val="006C5A87"/>
    <w:rsid w:val="006C73D2"/>
    <w:rsid w:val="006C7564"/>
    <w:rsid w:val="006C757A"/>
    <w:rsid w:val="006C7DD4"/>
    <w:rsid w:val="006C7FF9"/>
    <w:rsid w:val="006D1E89"/>
    <w:rsid w:val="006D24A3"/>
    <w:rsid w:val="006D2E64"/>
    <w:rsid w:val="006D2E83"/>
    <w:rsid w:val="006D396F"/>
    <w:rsid w:val="006D6797"/>
    <w:rsid w:val="006D6C8A"/>
    <w:rsid w:val="006D7D36"/>
    <w:rsid w:val="006E1B38"/>
    <w:rsid w:val="006E2597"/>
    <w:rsid w:val="006E2623"/>
    <w:rsid w:val="006E28D4"/>
    <w:rsid w:val="006E2F6C"/>
    <w:rsid w:val="006E30EA"/>
    <w:rsid w:val="006E3B3C"/>
    <w:rsid w:val="006E3D50"/>
    <w:rsid w:val="006E4598"/>
    <w:rsid w:val="006E67BD"/>
    <w:rsid w:val="006E6CD0"/>
    <w:rsid w:val="006E6FE7"/>
    <w:rsid w:val="006E72C9"/>
    <w:rsid w:val="006E7EF5"/>
    <w:rsid w:val="006F097B"/>
    <w:rsid w:val="006F1D5E"/>
    <w:rsid w:val="006F2861"/>
    <w:rsid w:val="006F2B8C"/>
    <w:rsid w:val="006F2FB2"/>
    <w:rsid w:val="006F305A"/>
    <w:rsid w:val="006F594B"/>
    <w:rsid w:val="006F6579"/>
    <w:rsid w:val="006F6CA0"/>
    <w:rsid w:val="0070030E"/>
    <w:rsid w:val="00700A97"/>
    <w:rsid w:val="007010AC"/>
    <w:rsid w:val="0070202F"/>
    <w:rsid w:val="0070240A"/>
    <w:rsid w:val="00702412"/>
    <w:rsid w:val="00704449"/>
    <w:rsid w:val="00704915"/>
    <w:rsid w:val="00706745"/>
    <w:rsid w:val="00706B05"/>
    <w:rsid w:val="00710634"/>
    <w:rsid w:val="00710A6B"/>
    <w:rsid w:val="00710DE4"/>
    <w:rsid w:val="007112E6"/>
    <w:rsid w:val="007118D0"/>
    <w:rsid w:val="00711E42"/>
    <w:rsid w:val="00712218"/>
    <w:rsid w:val="00712B3B"/>
    <w:rsid w:val="0071429A"/>
    <w:rsid w:val="00715596"/>
    <w:rsid w:val="00715728"/>
    <w:rsid w:val="007158C0"/>
    <w:rsid w:val="00716C33"/>
    <w:rsid w:val="007177EC"/>
    <w:rsid w:val="0072097F"/>
    <w:rsid w:val="00720A61"/>
    <w:rsid w:val="00721004"/>
    <w:rsid w:val="0072173B"/>
    <w:rsid w:val="00722149"/>
    <w:rsid w:val="00723DAB"/>
    <w:rsid w:val="00723DE6"/>
    <w:rsid w:val="00724F97"/>
    <w:rsid w:val="00725889"/>
    <w:rsid w:val="007275C4"/>
    <w:rsid w:val="00727A72"/>
    <w:rsid w:val="007302FB"/>
    <w:rsid w:val="00730AA8"/>
    <w:rsid w:val="00730B3C"/>
    <w:rsid w:val="00730E3A"/>
    <w:rsid w:val="00731527"/>
    <w:rsid w:val="00732755"/>
    <w:rsid w:val="0073451F"/>
    <w:rsid w:val="00735157"/>
    <w:rsid w:val="00735D88"/>
    <w:rsid w:val="007361A7"/>
    <w:rsid w:val="00737A84"/>
    <w:rsid w:val="0074000A"/>
    <w:rsid w:val="00740788"/>
    <w:rsid w:val="00740EFD"/>
    <w:rsid w:val="00744CF8"/>
    <w:rsid w:val="00745452"/>
    <w:rsid w:val="00745EA6"/>
    <w:rsid w:val="00747F1A"/>
    <w:rsid w:val="00750839"/>
    <w:rsid w:val="00751C1B"/>
    <w:rsid w:val="007520AE"/>
    <w:rsid w:val="007532D5"/>
    <w:rsid w:val="00753647"/>
    <w:rsid w:val="0075454F"/>
    <w:rsid w:val="00755216"/>
    <w:rsid w:val="007562FA"/>
    <w:rsid w:val="0075741B"/>
    <w:rsid w:val="00757C33"/>
    <w:rsid w:val="00760337"/>
    <w:rsid w:val="00760EB6"/>
    <w:rsid w:val="007618F0"/>
    <w:rsid w:val="00763782"/>
    <w:rsid w:val="00764AD8"/>
    <w:rsid w:val="00764CB1"/>
    <w:rsid w:val="00764D0B"/>
    <w:rsid w:val="00765592"/>
    <w:rsid w:val="00766595"/>
    <w:rsid w:val="00766CD8"/>
    <w:rsid w:val="00766D37"/>
    <w:rsid w:val="007679A2"/>
    <w:rsid w:val="0077014B"/>
    <w:rsid w:val="00770173"/>
    <w:rsid w:val="00771017"/>
    <w:rsid w:val="00772FE5"/>
    <w:rsid w:val="00773797"/>
    <w:rsid w:val="00773892"/>
    <w:rsid w:val="007740C6"/>
    <w:rsid w:val="007761AD"/>
    <w:rsid w:val="007766B0"/>
    <w:rsid w:val="00776E46"/>
    <w:rsid w:val="00777A5F"/>
    <w:rsid w:val="00780C33"/>
    <w:rsid w:val="00780D7B"/>
    <w:rsid w:val="00784F74"/>
    <w:rsid w:val="00784F8C"/>
    <w:rsid w:val="00785276"/>
    <w:rsid w:val="00785278"/>
    <w:rsid w:val="00785CCC"/>
    <w:rsid w:val="00786E24"/>
    <w:rsid w:val="00787FD2"/>
    <w:rsid w:val="007907E4"/>
    <w:rsid w:val="007913BE"/>
    <w:rsid w:val="007941C2"/>
    <w:rsid w:val="00794AE2"/>
    <w:rsid w:val="00794D72"/>
    <w:rsid w:val="00796456"/>
    <w:rsid w:val="00796D25"/>
    <w:rsid w:val="00796EAB"/>
    <w:rsid w:val="007973C5"/>
    <w:rsid w:val="00797D8C"/>
    <w:rsid w:val="007A0678"/>
    <w:rsid w:val="007A0CD2"/>
    <w:rsid w:val="007A1EE3"/>
    <w:rsid w:val="007A47ED"/>
    <w:rsid w:val="007A62B4"/>
    <w:rsid w:val="007B192A"/>
    <w:rsid w:val="007B1B02"/>
    <w:rsid w:val="007B3031"/>
    <w:rsid w:val="007B3394"/>
    <w:rsid w:val="007B523E"/>
    <w:rsid w:val="007B75B6"/>
    <w:rsid w:val="007C185C"/>
    <w:rsid w:val="007C1D04"/>
    <w:rsid w:val="007C522A"/>
    <w:rsid w:val="007C6000"/>
    <w:rsid w:val="007C6213"/>
    <w:rsid w:val="007C689D"/>
    <w:rsid w:val="007C763D"/>
    <w:rsid w:val="007D24D7"/>
    <w:rsid w:val="007D410A"/>
    <w:rsid w:val="007D5D78"/>
    <w:rsid w:val="007D7244"/>
    <w:rsid w:val="007E0294"/>
    <w:rsid w:val="007E0EEE"/>
    <w:rsid w:val="007E34B3"/>
    <w:rsid w:val="007E5087"/>
    <w:rsid w:val="007E59F9"/>
    <w:rsid w:val="007E60AC"/>
    <w:rsid w:val="007E611A"/>
    <w:rsid w:val="007E6DEE"/>
    <w:rsid w:val="007E7BAA"/>
    <w:rsid w:val="007F2360"/>
    <w:rsid w:val="007F328E"/>
    <w:rsid w:val="007F5545"/>
    <w:rsid w:val="007F67C7"/>
    <w:rsid w:val="007F6C4B"/>
    <w:rsid w:val="007F709A"/>
    <w:rsid w:val="007F73AB"/>
    <w:rsid w:val="007F76AF"/>
    <w:rsid w:val="0080036A"/>
    <w:rsid w:val="008006BB"/>
    <w:rsid w:val="00800D49"/>
    <w:rsid w:val="00801066"/>
    <w:rsid w:val="0080113D"/>
    <w:rsid w:val="008040C0"/>
    <w:rsid w:val="00806C75"/>
    <w:rsid w:val="00807798"/>
    <w:rsid w:val="008078A6"/>
    <w:rsid w:val="00807D22"/>
    <w:rsid w:val="008102AF"/>
    <w:rsid w:val="00810E5F"/>
    <w:rsid w:val="008119B4"/>
    <w:rsid w:val="00811E69"/>
    <w:rsid w:val="0081219B"/>
    <w:rsid w:val="00812DB1"/>
    <w:rsid w:val="00813495"/>
    <w:rsid w:val="00813513"/>
    <w:rsid w:val="00813C75"/>
    <w:rsid w:val="00813D00"/>
    <w:rsid w:val="008145D7"/>
    <w:rsid w:val="008149C2"/>
    <w:rsid w:val="0081525E"/>
    <w:rsid w:val="00817573"/>
    <w:rsid w:val="00820392"/>
    <w:rsid w:val="008204BC"/>
    <w:rsid w:val="00820E35"/>
    <w:rsid w:val="00821ED1"/>
    <w:rsid w:val="008220C9"/>
    <w:rsid w:val="00823276"/>
    <w:rsid w:val="008234CB"/>
    <w:rsid w:val="00823655"/>
    <w:rsid w:val="00825273"/>
    <w:rsid w:val="008263EF"/>
    <w:rsid w:val="00826666"/>
    <w:rsid w:val="008266BF"/>
    <w:rsid w:val="00827437"/>
    <w:rsid w:val="00827F24"/>
    <w:rsid w:val="008306F4"/>
    <w:rsid w:val="00830723"/>
    <w:rsid w:val="008314CF"/>
    <w:rsid w:val="008319F6"/>
    <w:rsid w:val="0083207A"/>
    <w:rsid w:val="008324C1"/>
    <w:rsid w:val="00834944"/>
    <w:rsid w:val="00836C0E"/>
    <w:rsid w:val="00836C18"/>
    <w:rsid w:val="0083746F"/>
    <w:rsid w:val="00840A2D"/>
    <w:rsid w:val="00840A79"/>
    <w:rsid w:val="00840AD1"/>
    <w:rsid w:val="008411A1"/>
    <w:rsid w:val="00841F4D"/>
    <w:rsid w:val="00842B9A"/>
    <w:rsid w:val="00843268"/>
    <w:rsid w:val="00844371"/>
    <w:rsid w:val="008457C5"/>
    <w:rsid w:val="008464D4"/>
    <w:rsid w:val="008534D6"/>
    <w:rsid w:val="008545C8"/>
    <w:rsid w:val="008553ED"/>
    <w:rsid w:val="00855556"/>
    <w:rsid w:val="00856957"/>
    <w:rsid w:val="0086136B"/>
    <w:rsid w:val="008613C2"/>
    <w:rsid w:val="0086209C"/>
    <w:rsid w:val="00862B56"/>
    <w:rsid w:val="008632B8"/>
    <w:rsid w:val="00863F67"/>
    <w:rsid w:val="0086428F"/>
    <w:rsid w:val="008654AE"/>
    <w:rsid w:val="00865A49"/>
    <w:rsid w:val="00867A09"/>
    <w:rsid w:val="008726B8"/>
    <w:rsid w:val="008728A8"/>
    <w:rsid w:val="00873959"/>
    <w:rsid w:val="00874076"/>
    <w:rsid w:val="0087411D"/>
    <w:rsid w:val="00874173"/>
    <w:rsid w:val="00874A39"/>
    <w:rsid w:val="00874C9B"/>
    <w:rsid w:val="0087664E"/>
    <w:rsid w:val="008766D0"/>
    <w:rsid w:val="00876AB9"/>
    <w:rsid w:val="00876B48"/>
    <w:rsid w:val="00877307"/>
    <w:rsid w:val="00877617"/>
    <w:rsid w:val="008817F5"/>
    <w:rsid w:val="008822D9"/>
    <w:rsid w:val="00883A9B"/>
    <w:rsid w:val="00884189"/>
    <w:rsid w:val="00884698"/>
    <w:rsid w:val="008851DC"/>
    <w:rsid w:val="0088601C"/>
    <w:rsid w:val="0088605D"/>
    <w:rsid w:val="008866F3"/>
    <w:rsid w:val="00886707"/>
    <w:rsid w:val="008870CC"/>
    <w:rsid w:val="00887484"/>
    <w:rsid w:val="008878E5"/>
    <w:rsid w:val="00887B70"/>
    <w:rsid w:val="0089086B"/>
    <w:rsid w:val="0089105D"/>
    <w:rsid w:val="00892028"/>
    <w:rsid w:val="008938EC"/>
    <w:rsid w:val="00896DE3"/>
    <w:rsid w:val="008A083A"/>
    <w:rsid w:val="008A24BA"/>
    <w:rsid w:val="008A2545"/>
    <w:rsid w:val="008A2552"/>
    <w:rsid w:val="008A2A39"/>
    <w:rsid w:val="008A36BF"/>
    <w:rsid w:val="008A3E67"/>
    <w:rsid w:val="008A3EB8"/>
    <w:rsid w:val="008A43D3"/>
    <w:rsid w:val="008A59DE"/>
    <w:rsid w:val="008A5BD2"/>
    <w:rsid w:val="008A686E"/>
    <w:rsid w:val="008B0090"/>
    <w:rsid w:val="008B21D0"/>
    <w:rsid w:val="008B2B27"/>
    <w:rsid w:val="008B31DC"/>
    <w:rsid w:val="008B4993"/>
    <w:rsid w:val="008B5843"/>
    <w:rsid w:val="008B7C99"/>
    <w:rsid w:val="008C060E"/>
    <w:rsid w:val="008C1745"/>
    <w:rsid w:val="008C3E1E"/>
    <w:rsid w:val="008C3EE2"/>
    <w:rsid w:val="008C4260"/>
    <w:rsid w:val="008C4BDA"/>
    <w:rsid w:val="008C50E2"/>
    <w:rsid w:val="008C59B7"/>
    <w:rsid w:val="008C744D"/>
    <w:rsid w:val="008D0D80"/>
    <w:rsid w:val="008D1551"/>
    <w:rsid w:val="008D1777"/>
    <w:rsid w:val="008D1C95"/>
    <w:rsid w:val="008D2302"/>
    <w:rsid w:val="008D25D6"/>
    <w:rsid w:val="008D2BC8"/>
    <w:rsid w:val="008D322E"/>
    <w:rsid w:val="008D78C7"/>
    <w:rsid w:val="008D7FE5"/>
    <w:rsid w:val="008E017D"/>
    <w:rsid w:val="008E0EF7"/>
    <w:rsid w:val="008E1334"/>
    <w:rsid w:val="008E17B9"/>
    <w:rsid w:val="008E2E81"/>
    <w:rsid w:val="008E2F16"/>
    <w:rsid w:val="008E498F"/>
    <w:rsid w:val="008E4A26"/>
    <w:rsid w:val="008E52C6"/>
    <w:rsid w:val="008E59D6"/>
    <w:rsid w:val="008E5B43"/>
    <w:rsid w:val="008E5C5A"/>
    <w:rsid w:val="008E6308"/>
    <w:rsid w:val="008E66B5"/>
    <w:rsid w:val="008E7200"/>
    <w:rsid w:val="008F0463"/>
    <w:rsid w:val="008F0906"/>
    <w:rsid w:val="008F1AD7"/>
    <w:rsid w:val="008F2F0E"/>
    <w:rsid w:val="008F339B"/>
    <w:rsid w:val="008F4889"/>
    <w:rsid w:val="008F5979"/>
    <w:rsid w:val="008F5A72"/>
    <w:rsid w:val="008F5B4A"/>
    <w:rsid w:val="008F5E66"/>
    <w:rsid w:val="008F7343"/>
    <w:rsid w:val="00901518"/>
    <w:rsid w:val="0090310A"/>
    <w:rsid w:val="00903661"/>
    <w:rsid w:val="00903FC2"/>
    <w:rsid w:val="00904411"/>
    <w:rsid w:val="00905A05"/>
    <w:rsid w:val="00906DFD"/>
    <w:rsid w:val="009076BA"/>
    <w:rsid w:val="009079E0"/>
    <w:rsid w:val="0091030A"/>
    <w:rsid w:val="00910F21"/>
    <w:rsid w:val="0091125A"/>
    <w:rsid w:val="00912D52"/>
    <w:rsid w:val="009134C4"/>
    <w:rsid w:val="009134E9"/>
    <w:rsid w:val="00914EAE"/>
    <w:rsid w:val="009152EF"/>
    <w:rsid w:val="009155AB"/>
    <w:rsid w:val="00917145"/>
    <w:rsid w:val="009176E7"/>
    <w:rsid w:val="00917A3C"/>
    <w:rsid w:val="009201F2"/>
    <w:rsid w:val="0092044A"/>
    <w:rsid w:val="00921326"/>
    <w:rsid w:val="00921F08"/>
    <w:rsid w:val="0092215B"/>
    <w:rsid w:val="0092258D"/>
    <w:rsid w:val="00925B6B"/>
    <w:rsid w:val="00926222"/>
    <w:rsid w:val="00926754"/>
    <w:rsid w:val="00927CFA"/>
    <w:rsid w:val="00930419"/>
    <w:rsid w:val="00930802"/>
    <w:rsid w:val="00930A35"/>
    <w:rsid w:val="00932E28"/>
    <w:rsid w:val="00933B52"/>
    <w:rsid w:val="00936679"/>
    <w:rsid w:val="009374CE"/>
    <w:rsid w:val="00940191"/>
    <w:rsid w:val="00941832"/>
    <w:rsid w:val="00943E7A"/>
    <w:rsid w:val="00943F64"/>
    <w:rsid w:val="00944299"/>
    <w:rsid w:val="009450F5"/>
    <w:rsid w:val="00945315"/>
    <w:rsid w:val="00947351"/>
    <w:rsid w:val="009477B5"/>
    <w:rsid w:val="009505F4"/>
    <w:rsid w:val="00954DF5"/>
    <w:rsid w:val="00954EA9"/>
    <w:rsid w:val="009551F2"/>
    <w:rsid w:val="0095563B"/>
    <w:rsid w:val="00955980"/>
    <w:rsid w:val="009565E4"/>
    <w:rsid w:val="00956CB5"/>
    <w:rsid w:val="00956D3A"/>
    <w:rsid w:val="0095725F"/>
    <w:rsid w:val="00961775"/>
    <w:rsid w:val="00961C7B"/>
    <w:rsid w:val="00962455"/>
    <w:rsid w:val="00964436"/>
    <w:rsid w:val="009653B4"/>
    <w:rsid w:val="009654D0"/>
    <w:rsid w:val="00966565"/>
    <w:rsid w:val="009665CE"/>
    <w:rsid w:val="00966A4B"/>
    <w:rsid w:val="00966ED3"/>
    <w:rsid w:val="0096712F"/>
    <w:rsid w:val="0096738D"/>
    <w:rsid w:val="00970002"/>
    <w:rsid w:val="00970F43"/>
    <w:rsid w:val="00971B12"/>
    <w:rsid w:val="00972A00"/>
    <w:rsid w:val="00972C74"/>
    <w:rsid w:val="00974565"/>
    <w:rsid w:val="0097596F"/>
    <w:rsid w:val="00975E04"/>
    <w:rsid w:val="009768EF"/>
    <w:rsid w:val="00977317"/>
    <w:rsid w:val="00980917"/>
    <w:rsid w:val="00981BCF"/>
    <w:rsid w:val="009837E5"/>
    <w:rsid w:val="0098389D"/>
    <w:rsid w:val="0098578A"/>
    <w:rsid w:val="00985DBB"/>
    <w:rsid w:val="009873F3"/>
    <w:rsid w:val="00991FDF"/>
    <w:rsid w:val="00992269"/>
    <w:rsid w:val="009925E8"/>
    <w:rsid w:val="00994093"/>
    <w:rsid w:val="00997573"/>
    <w:rsid w:val="009978AD"/>
    <w:rsid w:val="00997F89"/>
    <w:rsid w:val="009A1131"/>
    <w:rsid w:val="009A671E"/>
    <w:rsid w:val="009A7249"/>
    <w:rsid w:val="009B0C95"/>
    <w:rsid w:val="009B0E44"/>
    <w:rsid w:val="009B123D"/>
    <w:rsid w:val="009B2AA7"/>
    <w:rsid w:val="009B2B5F"/>
    <w:rsid w:val="009B325C"/>
    <w:rsid w:val="009B3BD9"/>
    <w:rsid w:val="009B4EF4"/>
    <w:rsid w:val="009B5F28"/>
    <w:rsid w:val="009B61E5"/>
    <w:rsid w:val="009B6464"/>
    <w:rsid w:val="009B7412"/>
    <w:rsid w:val="009B747F"/>
    <w:rsid w:val="009C2449"/>
    <w:rsid w:val="009C495A"/>
    <w:rsid w:val="009C4AC3"/>
    <w:rsid w:val="009C6CE3"/>
    <w:rsid w:val="009C6DB4"/>
    <w:rsid w:val="009C6E39"/>
    <w:rsid w:val="009C6E7A"/>
    <w:rsid w:val="009C7039"/>
    <w:rsid w:val="009D0251"/>
    <w:rsid w:val="009D0286"/>
    <w:rsid w:val="009D0D58"/>
    <w:rsid w:val="009D2A68"/>
    <w:rsid w:val="009D42B3"/>
    <w:rsid w:val="009D53F0"/>
    <w:rsid w:val="009D7EDD"/>
    <w:rsid w:val="009E08A6"/>
    <w:rsid w:val="009E19B8"/>
    <w:rsid w:val="009E54C6"/>
    <w:rsid w:val="009E56DC"/>
    <w:rsid w:val="009E5EBE"/>
    <w:rsid w:val="009E6281"/>
    <w:rsid w:val="009E6577"/>
    <w:rsid w:val="009E65C7"/>
    <w:rsid w:val="009E78D6"/>
    <w:rsid w:val="009F0DDA"/>
    <w:rsid w:val="009F250D"/>
    <w:rsid w:val="009F3C54"/>
    <w:rsid w:val="009F4733"/>
    <w:rsid w:val="009F544C"/>
    <w:rsid w:val="009F5B83"/>
    <w:rsid w:val="009F5E20"/>
    <w:rsid w:val="009F7089"/>
    <w:rsid w:val="009F7162"/>
    <w:rsid w:val="009F73F1"/>
    <w:rsid w:val="00A00587"/>
    <w:rsid w:val="00A00C09"/>
    <w:rsid w:val="00A01962"/>
    <w:rsid w:val="00A02056"/>
    <w:rsid w:val="00A026CD"/>
    <w:rsid w:val="00A02B07"/>
    <w:rsid w:val="00A031FB"/>
    <w:rsid w:val="00A03F02"/>
    <w:rsid w:val="00A05123"/>
    <w:rsid w:val="00A05403"/>
    <w:rsid w:val="00A05576"/>
    <w:rsid w:val="00A05707"/>
    <w:rsid w:val="00A05F9F"/>
    <w:rsid w:val="00A0696B"/>
    <w:rsid w:val="00A06C7C"/>
    <w:rsid w:val="00A10B1E"/>
    <w:rsid w:val="00A112A0"/>
    <w:rsid w:val="00A11706"/>
    <w:rsid w:val="00A11981"/>
    <w:rsid w:val="00A12E1C"/>
    <w:rsid w:val="00A131F9"/>
    <w:rsid w:val="00A13534"/>
    <w:rsid w:val="00A13ED6"/>
    <w:rsid w:val="00A15141"/>
    <w:rsid w:val="00A15431"/>
    <w:rsid w:val="00A1649F"/>
    <w:rsid w:val="00A17258"/>
    <w:rsid w:val="00A206F4"/>
    <w:rsid w:val="00A2089F"/>
    <w:rsid w:val="00A213C4"/>
    <w:rsid w:val="00A219AD"/>
    <w:rsid w:val="00A221FA"/>
    <w:rsid w:val="00A2246F"/>
    <w:rsid w:val="00A25145"/>
    <w:rsid w:val="00A2527E"/>
    <w:rsid w:val="00A25DD3"/>
    <w:rsid w:val="00A26324"/>
    <w:rsid w:val="00A27ECC"/>
    <w:rsid w:val="00A3159A"/>
    <w:rsid w:val="00A321C9"/>
    <w:rsid w:val="00A3349B"/>
    <w:rsid w:val="00A337D0"/>
    <w:rsid w:val="00A340E9"/>
    <w:rsid w:val="00A3426B"/>
    <w:rsid w:val="00A344EE"/>
    <w:rsid w:val="00A347FA"/>
    <w:rsid w:val="00A3482B"/>
    <w:rsid w:val="00A34D73"/>
    <w:rsid w:val="00A34F82"/>
    <w:rsid w:val="00A3555D"/>
    <w:rsid w:val="00A368EB"/>
    <w:rsid w:val="00A3757A"/>
    <w:rsid w:val="00A3797E"/>
    <w:rsid w:val="00A409FF"/>
    <w:rsid w:val="00A41AA5"/>
    <w:rsid w:val="00A428B5"/>
    <w:rsid w:val="00A42938"/>
    <w:rsid w:val="00A42E41"/>
    <w:rsid w:val="00A441C8"/>
    <w:rsid w:val="00A443C5"/>
    <w:rsid w:val="00A4442E"/>
    <w:rsid w:val="00A46181"/>
    <w:rsid w:val="00A46DF5"/>
    <w:rsid w:val="00A47BB3"/>
    <w:rsid w:val="00A47C9D"/>
    <w:rsid w:val="00A47F87"/>
    <w:rsid w:val="00A50402"/>
    <w:rsid w:val="00A5177D"/>
    <w:rsid w:val="00A517F4"/>
    <w:rsid w:val="00A53159"/>
    <w:rsid w:val="00A5357D"/>
    <w:rsid w:val="00A5492D"/>
    <w:rsid w:val="00A54A7D"/>
    <w:rsid w:val="00A5543D"/>
    <w:rsid w:val="00A556E0"/>
    <w:rsid w:val="00A56869"/>
    <w:rsid w:val="00A570CC"/>
    <w:rsid w:val="00A57761"/>
    <w:rsid w:val="00A60635"/>
    <w:rsid w:val="00A60DA0"/>
    <w:rsid w:val="00A61E80"/>
    <w:rsid w:val="00A62865"/>
    <w:rsid w:val="00A6324C"/>
    <w:rsid w:val="00A636AE"/>
    <w:rsid w:val="00A6443D"/>
    <w:rsid w:val="00A64EE5"/>
    <w:rsid w:val="00A65381"/>
    <w:rsid w:val="00A65FA4"/>
    <w:rsid w:val="00A668C8"/>
    <w:rsid w:val="00A66CA6"/>
    <w:rsid w:val="00A676A8"/>
    <w:rsid w:val="00A67CD4"/>
    <w:rsid w:val="00A67E7E"/>
    <w:rsid w:val="00A67F9B"/>
    <w:rsid w:val="00A71791"/>
    <w:rsid w:val="00A71970"/>
    <w:rsid w:val="00A71EAC"/>
    <w:rsid w:val="00A7259C"/>
    <w:rsid w:val="00A72788"/>
    <w:rsid w:val="00A730FC"/>
    <w:rsid w:val="00A738BC"/>
    <w:rsid w:val="00A74055"/>
    <w:rsid w:val="00A761E4"/>
    <w:rsid w:val="00A801C1"/>
    <w:rsid w:val="00A806EF"/>
    <w:rsid w:val="00A80A8E"/>
    <w:rsid w:val="00A820C4"/>
    <w:rsid w:val="00A85AB7"/>
    <w:rsid w:val="00A85E03"/>
    <w:rsid w:val="00A876A8"/>
    <w:rsid w:val="00A8771F"/>
    <w:rsid w:val="00A902E4"/>
    <w:rsid w:val="00A9059F"/>
    <w:rsid w:val="00A90E0F"/>
    <w:rsid w:val="00A9104C"/>
    <w:rsid w:val="00A91514"/>
    <w:rsid w:val="00A92574"/>
    <w:rsid w:val="00A92E9D"/>
    <w:rsid w:val="00A94801"/>
    <w:rsid w:val="00A95570"/>
    <w:rsid w:val="00A95706"/>
    <w:rsid w:val="00A9579B"/>
    <w:rsid w:val="00A9603A"/>
    <w:rsid w:val="00A96AEC"/>
    <w:rsid w:val="00A97CD6"/>
    <w:rsid w:val="00AA1FBB"/>
    <w:rsid w:val="00AA28CA"/>
    <w:rsid w:val="00AA46B5"/>
    <w:rsid w:val="00AA5BC5"/>
    <w:rsid w:val="00AA6748"/>
    <w:rsid w:val="00AA746C"/>
    <w:rsid w:val="00AA7BDB"/>
    <w:rsid w:val="00AA7E6E"/>
    <w:rsid w:val="00AB282D"/>
    <w:rsid w:val="00AB42A5"/>
    <w:rsid w:val="00AB4D44"/>
    <w:rsid w:val="00AB576C"/>
    <w:rsid w:val="00AB6354"/>
    <w:rsid w:val="00AB6476"/>
    <w:rsid w:val="00AB6838"/>
    <w:rsid w:val="00AC12D3"/>
    <w:rsid w:val="00AC1329"/>
    <w:rsid w:val="00AC15ED"/>
    <w:rsid w:val="00AC2D3C"/>
    <w:rsid w:val="00AC2FAD"/>
    <w:rsid w:val="00AC3183"/>
    <w:rsid w:val="00AC3CF1"/>
    <w:rsid w:val="00AC6C8E"/>
    <w:rsid w:val="00AC7219"/>
    <w:rsid w:val="00AC7250"/>
    <w:rsid w:val="00AC7D55"/>
    <w:rsid w:val="00AD0D92"/>
    <w:rsid w:val="00AD0F8F"/>
    <w:rsid w:val="00AD18D0"/>
    <w:rsid w:val="00AD250F"/>
    <w:rsid w:val="00AD6EC9"/>
    <w:rsid w:val="00AD7018"/>
    <w:rsid w:val="00AD7F2D"/>
    <w:rsid w:val="00AE033B"/>
    <w:rsid w:val="00AE0CAA"/>
    <w:rsid w:val="00AE1B2B"/>
    <w:rsid w:val="00AE1DF1"/>
    <w:rsid w:val="00AE2376"/>
    <w:rsid w:val="00AE2413"/>
    <w:rsid w:val="00AE2D5E"/>
    <w:rsid w:val="00AE424A"/>
    <w:rsid w:val="00AE5850"/>
    <w:rsid w:val="00AE6D13"/>
    <w:rsid w:val="00AF1E88"/>
    <w:rsid w:val="00AF27D1"/>
    <w:rsid w:val="00AF296D"/>
    <w:rsid w:val="00AF353E"/>
    <w:rsid w:val="00AF3F9A"/>
    <w:rsid w:val="00AF4126"/>
    <w:rsid w:val="00AF4398"/>
    <w:rsid w:val="00AF442B"/>
    <w:rsid w:val="00AF481B"/>
    <w:rsid w:val="00AF572D"/>
    <w:rsid w:val="00AF57A1"/>
    <w:rsid w:val="00AF5E02"/>
    <w:rsid w:val="00AF60F5"/>
    <w:rsid w:val="00AF676D"/>
    <w:rsid w:val="00AF6DF0"/>
    <w:rsid w:val="00AF6EE4"/>
    <w:rsid w:val="00AF71D3"/>
    <w:rsid w:val="00B00270"/>
    <w:rsid w:val="00B010B3"/>
    <w:rsid w:val="00B01CFA"/>
    <w:rsid w:val="00B021B1"/>
    <w:rsid w:val="00B0258F"/>
    <w:rsid w:val="00B02858"/>
    <w:rsid w:val="00B02B8A"/>
    <w:rsid w:val="00B05021"/>
    <w:rsid w:val="00B05E53"/>
    <w:rsid w:val="00B06179"/>
    <w:rsid w:val="00B067A6"/>
    <w:rsid w:val="00B075AB"/>
    <w:rsid w:val="00B10875"/>
    <w:rsid w:val="00B10CBE"/>
    <w:rsid w:val="00B11A37"/>
    <w:rsid w:val="00B1235C"/>
    <w:rsid w:val="00B126B6"/>
    <w:rsid w:val="00B12B35"/>
    <w:rsid w:val="00B14D49"/>
    <w:rsid w:val="00B1508C"/>
    <w:rsid w:val="00B1560D"/>
    <w:rsid w:val="00B16F2D"/>
    <w:rsid w:val="00B20105"/>
    <w:rsid w:val="00B20135"/>
    <w:rsid w:val="00B22DE7"/>
    <w:rsid w:val="00B25A9C"/>
    <w:rsid w:val="00B2631E"/>
    <w:rsid w:val="00B26959"/>
    <w:rsid w:val="00B273F6"/>
    <w:rsid w:val="00B3280B"/>
    <w:rsid w:val="00B34230"/>
    <w:rsid w:val="00B34B18"/>
    <w:rsid w:val="00B35A7A"/>
    <w:rsid w:val="00B35F55"/>
    <w:rsid w:val="00B3624A"/>
    <w:rsid w:val="00B3626D"/>
    <w:rsid w:val="00B36CF2"/>
    <w:rsid w:val="00B37B43"/>
    <w:rsid w:val="00B37E5D"/>
    <w:rsid w:val="00B40330"/>
    <w:rsid w:val="00B40EEB"/>
    <w:rsid w:val="00B42B6E"/>
    <w:rsid w:val="00B43035"/>
    <w:rsid w:val="00B430D6"/>
    <w:rsid w:val="00B4412F"/>
    <w:rsid w:val="00B46034"/>
    <w:rsid w:val="00B46AD7"/>
    <w:rsid w:val="00B5033B"/>
    <w:rsid w:val="00B50687"/>
    <w:rsid w:val="00B50F9A"/>
    <w:rsid w:val="00B54715"/>
    <w:rsid w:val="00B54B25"/>
    <w:rsid w:val="00B54BCF"/>
    <w:rsid w:val="00B55BC5"/>
    <w:rsid w:val="00B56A9B"/>
    <w:rsid w:val="00B56AB9"/>
    <w:rsid w:val="00B56DAD"/>
    <w:rsid w:val="00B57288"/>
    <w:rsid w:val="00B603E3"/>
    <w:rsid w:val="00B610F7"/>
    <w:rsid w:val="00B61E5E"/>
    <w:rsid w:val="00B62C4B"/>
    <w:rsid w:val="00B6342C"/>
    <w:rsid w:val="00B63FFF"/>
    <w:rsid w:val="00B641BF"/>
    <w:rsid w:val="00B6428D"/>
    <w:rsid w:val="00B663AB"/>
    <w:rsid w:val="00B67F81"/>
    <w:rsid w:val="00B7165E"/>
    <w:rsid w:val="00B71893"/>
    <w:rsid w:val="00B7284B"/>
    <w:rsid w:val="00B72CC6"/>
    <w:rsid w:val="00B73120"/>
    <w:rsid w:val="00B7414D"/>
    <w:rsid w:val="00B741C8"/>
    <w:rsid w:val="00B76BBC"/>
    <w:rsid w:val="00B7769A"/>
    <w:rsid w:val="00B77B6C"/>
    <w:rsid w:val="00B80E90"/>
    <w:rsid w:val="00B82C8D"/>
    <w:rsid w:val="00B82CFF"/>
    <w:rsid w:val="00B83343"/>
    <w:rsid w:val="00B83FDF"/>
    <w:rsid w:val="00B849E4"/>
    <w:rsid w:val="00B857C8"/>
    <w:rsid w:val="00B85BD3"/>
    <w:rsid w:val="00B863E8"/>
    <w:rsid w:val="00B87B9B"/>
    <w:rsid w:val="00B914C3"/>
    <w:rsid w:val="00B93E9C"/>
    <w:rsid w:val="00B94D09"/>
    <w:rsid w:val="00B96C50"/>
    <w:rsid w:val="00B96CC8"/>
    <w:rsid w:val="00B96EFB"/>
    <w:rsid w:val="00B96F50"/>
    <w:rsid w:val="00B970D5"/>
    <w:rsid w:val="00B971B2"/>
    <w:rsid w:val="00B97587"/>
    <w:rsid w:val="00B97600"/>
    <w:rsid w:val="00B97A53"/>
    <w:rsid w:val="00BA0026"/>
    <w:rsid w:val="00BA04B9"/>
    <w:rsid w:val="00BA1498"/>
    <w:rsid w:val="00BA1A1D"/>
    <w:rsid w:val="00BA25F5"/>
    <w:rsid w:val="00BA2D2B"/>
    <w:rsid w:val="00BA2F9D"/>
    <w:rsid w:val="00BA3628"/>
    <w:rsid w:val="00BA3AF1"/>
    <w:rsid w:val="00BA3CEE"/>
    <w:rsid w:val="00BA441C"/>
    <w:rsid w:val="00BA4480"/>
    <w:rsid w:val="00BA49F9"/>
    <w:rsid w:val="00BA581A"/>
    <w:rsid w:val="00BA6D8C"/>
    <w:rsid w:val="00BA7AD3"/>
    <w:rsid w:val="00BB06F2"/>
    <w:rsid w:val="00BB0C4E"/>
    <w:rsid w:val="00BB1180"/>
    <w:rsid w:val="00BB2BEB"/>
    <w:rsid w:val="00BB2DE1"/>
    <w:rsid w:val="00BB3862"/>
    <w:rsid w:val="00BB3FF6"/>
    <w:rsid w:val="00BB723E"/>
    <w:rsid w:val="00BB7E0F"/>
    <w:rsid w:val="00BC0A3D"/>
    <w:rsid w:val="00BC104F"/>
    <w:rsid w:val="00BC1DC6"/>
    <w:rsid w:val="00BC2EC6"/>
    <w:rsid w:val="00BC3A14"/>
    <w:rsid w:val="00BC454F"/>
    <w:rsid w:val="00BC4907"/>
    <w:rsid w:val="00BC4D0B"/>
    <w:rsid w:val="00BC629E"/>
    <w:rsid w:val="00BC6E01"/>
    <w:rsid w:val="00BC747E"/>
    <w:rsid w:val="00BC7E85"/>
    <w:rsid w:val="00BD2D74"/>
    <w:rsid w:val="00BD34BF"/>
    <w:rsid w:val="00BD356E"/>
    <w:rsid w:val="00BD387F"/>
    <w:rsid w:val="00BD3A76"/>
    <w:rsid w:val="00BD4409"/>
    <w:rsid w:val="00BD485C"/>
    <w:rsid w:val="00BD500B"/>
    <w:rsid w:val="00BD529F"/>
    <w:rsid w:val="00BD56F9"/>
    <w:rsid w:val="00BD6000"/>
    <w:rsid w:val="00BD780F"/>
    <w:rsid w:val="00BE0025"/>
    <w:rsid w:val="00BE07BE"/>
    <w:rsid w:val="00BE1554"/>
    <w:rsid w:val="00BE2679"/>
    <w:rsid w:val="00BE2CCC"/>
    <w:rsid w:val="00BE3D3A"/>
    <w:rsid w:val="00BE6029"/>
    <w:rsid w:val="00BE6189"/>
    <w:rsid w:val="00BE6CE5"/>
    <w:rsid w:val="00BE70CD"/>
    <w:rsid w:val="00BE7605"/>
    <w:rsid w:val="00BF0238"/>
    <w:rsid w:val="00BF0BFB"/>
    <w:rsid w:val="00BF0F7B"/>
    <w:rsid w:val="00BF1E6A"/>
    <w:rsid w:val="00BF2F1F"/>
    <w:rsid w:val="00BF311B"/>
    <w:rsid w:val="00BF3780"/>
    <w:rsid w:val="00BF46AF"/>
    <w:rsid w:val="00BF487E"/>
    <w:rsid w:val="00BF5C71"/>
    <w:rsid w:val="00BF61B8"/>
    <w:rsid w:val="00BF7D72"/>
    <w:rsid w:val="00C0109B"/>
    <w:rsid w:val="00C01CFB"/>
    <w:rsid w:val="00C02BC5"/>
    <w:rsid w:val="00C0324F"/>
    <w:rsid w:val="00C03FB8"/>
    <w:rsid w:val="00C0454E"/>
    <w:rsid w:val="00C04DB8"/>
    <w:rsid w:val="00C0557F"/>
    <w:rsid w:val="00C07445"/>
    <w:rsid w:val="00C074F3"/>
    <w:rsid w:val="00C1063B"/>
    <w:rsid w:val="00C106A9"/>
    <w:rsid w:val="00C109F8"/>
    <w:rsid w:val="00C110AC"/>
    <w:rsid w:val="00C122C2"/>
    <w:rsid w:val="00C13C93"/>
    <w:rsid w:val="00C14094"/>
    <w:rsid w:val="00C14A50"/>
    <w:rsid w:val="00C15CAF"/>
    <w:rsid w:val="00C16FF0"/>
    <w:rsid w:val="00C17803"/>
    <w:rsid w:val="00C178B5"/>
    <w:rsid w:val="00C17AAD"/>
    <w:rsid w:val="00C20C82"/>
    <w:rsid w:val="00C21255"/>
    <w:rsid w:val="00C2140C"/>
    <w:rsid w:val="00C21674"/>
    <w:rsid w:val="00C216EB"/>
    <w:rsid w:val="00C21AA4"/>
    <w:rsid w:val="00C21E7D"/>
    <w:rsid w:val="00C21FA0"/>
    <w:rsid w:val="00C2210C"/>
    <w:rsid w:val="00C222C1"/>
    <w:rsid w:val="00C22D31"/>
    <w:rsid w:val="00C24B37"/>
    <w:rsid w:val="00C24D21"/>
    <w:rsid w:val="00C255FD"/>
    <w:rsid w:val="00C325AB"/>
    <w:rsid w:val="00C325EE"/>
    <w:rsid w:val="00C32A17"/>
    <w:rsid w:val="00C339E2"/>
    <w:rsid w:val="00C33C8F"/>
    <w:rsid w:val="00C342C1"/>
    <w:rsid w:val="00C364B4"/>
    <w:rsid w:val="00C37817"/>
    <w:rsid w:val="00C37B63"/>
    <w:rsid w:val="00C4180F"/>
    <w:rsid w:val="00C43625"/>
    <w:rsid w:val="00C43AED"/>
    <w:rsid w:val="00C45C7B"/>
    <w:rsid w:val="00C509A6"/>
    <w:rsid w:val="00C51AAA"/>
    <w:rsid w:val="00C51E5A"/>
    <w:rsid w:val="00C520B6"/>
    <w:rsid w:val="00C52F08"/>
    <w:rsid w:val="00C53C52"/>
    <w:rsid w:val="00C53E25"/>
    <w:rsid w:val="00C540A8"/>
    <w:rsid w:val="00C54BD5"/>
    <w:rsid w:val="00C55336"/>
    <w:rsid w:val="00C56219"/>
    <w:rsid w:val="00C56802"/>
    <w:rsid w:val="00C57DCA"/>
    <w:rsid w:val="00C600A4"/>
    <w:rsid w:val="00C60BC0"/>
    <w:rsid w:val="00C6197E"/>
    <w:rsid w:val="00C65E21"/>
    <w:rsid w:val="00C65E9E"/>
    <w:rsid w:val="00C66198"/>
    <w:rsid w:val="00C6791B"/>
    <w:rsid w:val="00C67997"/>
    <w:rsid w:val="00C70363"/>
    <w:rsid w:val="00C70665"/>
    <w:rsid w:val="00C71824"/>
    <w:rsid w:val="00C723C7"/>
    <w:rsid w:val="00C72E1E"/>
    <w:rsid w:val="00C730C1"/>
    <w:rsid w:val="00C735F1"/>
    <w:rsid w:val="00C73E86"/>
    <w:rsid w:val="00C73EC9"/>
    <w:rsid w:val="00C74366"/>
    <w:rsid w:val="00C75AC0"/>
    <w:rsid w:val="00C75B34"/>
    <w:rsid w:val="00C75C71"/>
    <w:rsid w:val="00C767DD"/>
    <w:rsid w:val="00C77ADE"/>
    <w:rsid w:val="00C77DFF"/>
    <w:rsid w:val="00C82F01"/>
    <w:rsid w:val="00C83770"/>
    <w:rsid w:val="00C84151"/>
    <w:rsid w:val="00C84575"/>
    <w:rsid w:val="00C845A5"/>
    <w:rsid w:val="00C85003"/>
    <w:rsid w:val="00C853A3"/>
    <w:rsid w:val="00C85646"/>
    <w:rsid w:val="00C8568A"/>
    <w:rsid w:val="00C85FF6"/>
    <w:rsid w:val="00C908D9"/>
    <w:rsid w:val="00C914F1"/>
    <w:rsid w:val="00C93129"/>
    <w:rsid w:val="00C93746"/>
    <w:rsid w:val="00C944DD"/>
    <w:rsid w:val="00C94A35"/>
    <w:rsid w:val="00C95300"/>
    <w:rsid w:val="00C953AC"/>
    <w:rsid w:val="00C96D96"/>
    <w:rsid w:val="00C96E08"/>
    <w:rsid w:val="00C96E58"/>
    <w:rsid w:val="00C9792A"/>
    <w:rsid w:val="00CA2412"/>
    <w:rsid w:val="00CA2E80"/>
    <w:rsid w:val="00CA2F5F"/>
    <w:rsid w:val="00CA44C2"/>
    <w:rsid w:val="00CA57AB"/>
    <w:rsid w:val="00CA65A1"/>
    <w:rsid w:val="00CB01A8"/>
    <w:rsid w:val="00CB0A36"/>
    <w:rsid w:val="00CB0A67"/>
    <w:rsid w:val="00CB2084"/>
    <w:rsid w:val="00CB2693"/>
    <w:rsid w:val="00CB2827"/>
    <w:rsid w:val="00CB2F9D"/>
    <w:rsid w:val="00CB452F"/>
    <w:rsid w:val="00CB4BFA"/>
    <w:rsid w:val="00CB503A"/>
    <w:rsid w:val="00CB750B"/>
    <w:rsid w:val="00CB7A2F"/>
    <w:rsid w:val="00CC0D1B"/>
    <w:rsid w:val="00CC1BEB"/>
    <w:rsid w:val="00CC1EAB"/>
    <w:rsid w:val="00CC3B11"/>
    <w:rsid w:val="00CC3C32"/>
    <w:rsid w:val="00CC3DF2"/>
    <w:rsid w:val="00CC585C"/>
    <w:rsid w:val="00CC59B8"/>
    <w:rsid w:val="00CC60F2"/>
    <w:rsid w:val="00CC717D"/>
    <w:rsid w:val="00CD2985"/>
    <w:rsid w:val="00CD438E"/>
    <w:rsid w:val="00CD4BF2"/>
    <w:rsid w:val="00CD5093"/>
    <w:rsid w:val="00CD55C3"/>
    <w:rsid w:val="00CD5760"/>
    <w:rsid w:val="00CD6669"/>
    <w:rsid w:val="00CD704F"/>
    <w:rsid w:val="00CE3103"/>
    <w:rsid w:val="00CE4BE2"/>
    <w:rsid w:val="00CE5064"/>
    <w:rsid w:val="00CE54FF"/>
    <w:rsid w:val="00CE6474"/>
    <w:rsid w:val="00CF00BB"/>
    <w:rsid w:val="00CF0190"/>
    <w:rsid w:val="00CF03D7"/>
    <w:rsid w:val="00CF2BC1"/>
    <w:rsid w:val="00CF2EB9"/>
    <w:rsid w:val="00CF2F66"/>
    <w:rsid w:val="00CF59C2"/>
    <w:rsid w:val="00CF5CB9"/>
    <w:rsid w:val="00CF5D9B"/>
    <w:rsid w:val="00CF6531"/>
    <w:rsid w:val="00D00EAD"/>
    <w:rsid w:val="00D048D0"/>
    <w:rsid w:val="00D05371"/>
    <w:rsid w:val="00D06ABC"/>
    <w:rsid w:val="00D07B84"/>
    <w:rsid w:val="00D11124"/>
    <w:rsid w:val="00D11208"/>
    <w:rsid w:val="00D114F0"/>
    <w:rsid w:val="00D11E10"/>
    <w:rsid w:val="00D12D41"/>
    <w:rsid w:val="00D132F3"/>
    <w:rsid w:val="00D13610"/>
    <w:rsid w:val="00D16E5F"/>
    <w:rsid w:val="00D215D8"/>
    <w:rsid w:val="00D219BF"/>
    <w:rsid w:val="00D21ADD"/>
    <w:rsid w:val="00D21C6A"/>
    <w:rsid w:val="00D2259F"/>
    <w:rsid w:val="00D22609"/>
    <w:rsid w:val="00D22998"/>
    <w:rsid w:val="00D23CAE"/>
    <w:rsid w:val="00D25102"/>
    <w:rsid w:val="00D27CAF"/>
    <w:rsid w:val="00D30E47"/>
    <w:rsid w:val="00D30F30"/>
    <w:rsid w:val="00D31035"/>
    <w:rsid w:val="00D316B9"/>
    <w:rsid w:val="00D31804"/>
    <w:rsid w:val="00D325DB"/>
    <w:rsid w:val="00D3386D"/>
    <w:rsid w:val="00D33E12"/>
    <w:rsid w:val="00D3536C"/>
    <w:rsid w:val="00D35666"/>
    <w:rsid w:val="00D36BA8"/>
    <w:rsid w:val="00D37C5F"/>
    <w:rsid w:val="00D37FAF"/>
    <w:rsid w:val="00D4065E"/>
    <w:rsid w:val="00D40D19"/>
    <w:rsid w:val="00D4144F"/>
    <w:rsid w:val="00D42EF4"/>
    <w:rsid w:val="00D43BE0"/>
    <w:rsid w:val="00D43F65"/>
    <w:rsid w:val="00D449D1"/>
    <w:rsid w:val="00D44A56"/>
    <w:rsid w:val="00D44C74"/>
    <w:rsid w:val="00D45721"/>
    <w:rsid w:val="00D45DA9"/>
    <w:rsid w:val="00D47346"/>
    <w:rsid w:val="00D477C9"/>
    <w:rsid w:val="00D47CC4"/>
    <w:rsid w:val="00D47EFE"/>
    <w:rsid w:val="00D50265"/>
    <w:rsid w:val="00D50336"/>
    <w:rsid w:val="00D523DB"/>
    <w:rsid w:val="00D52599"/>
    <w:rsid w:val="00D53B4B"/>
    <w:rsid w:val="00D54307"/>
    <w:rsid w:val="00D54D7D"/>
    <w:rsid w:val="00D554DE"/>
    <w:rsid w:val="00D55EDD"/>
    <w:rsid w:val="00D60096"/>
    <w:rsid w:val="00D6053B"/>
    <w:rsid w:val="00D6054B"/>
    <w:rsid w:val="00D61334"/>
    <w:rsid w:val="00D630B0"/>
    <w:rsid w:val="00D6353A"/>
    <w:rsid w:val="00D6513E"/>
    <w:rsid w:val="00D6569E"/>
    <w:rsid w:val="00D6605E"/>
    <w:rsid w:val="00D66748"/>
    <w:rsid w:val="00D66A3E"/>
    <w:rsid w:val="00D66BCB"/>
    <w:rsid w:val="00D671B2"/>
    <w:rsid w:val="00D70694"/>
    <w:rsid w:val="00D73A17"/>
    <w:rsid w:val="00D73DB4"/>
    <w:rsid w:val="00D746D5"/>
    <w:rsid w:val="00D7557A"/>
    <w:rsid w:val="00D75A2B"/>
    <w:rsid w:val="00D76613"/>
    <w:rsid w:val="00D76F60"/>
    <w:rsid w:val="00D775DB"/>
    <w:rsid w:val="00D80B3C"/>
    <w:rsid w:val="00D82F9B"/>
    <w:rsid w:val="00D83EF9"/>
    <w:rsid w:val="00D8452A"/>
    <w:rsid w:val="00D85E1C"/>
    <w:rsid w:val="00D86167"/>
    <w:rsid w:val="00D874BA"/>
    <w:rsid w:val="00D87B10"/>
    <w:rsid w:val="00D90675"/>
    <w:rsid w:val="00D90F1C"/>
    <w:rsid w:val="00D91D3C"/>
    <w:rsid w:val="00D91D6A"/>
    <w:rsid w:val="00D92285"/>
    <w:rsid w:val="00D92CFC"/>
    <w:rsid w:val="00D930AA"/>
    <w:rsid w:val="00D9352F"/>
    <w:rsid w:val="00D93931"/>
    <w:rsid w:val="00D93D86"/>
    <w:rsid w:val="00D9501A"/>
    <w:rsid w:val="00DA162B"/>
    <w:rsid w:val="00DA27A6"/>
    <w:rsid w:val="00DA3829"/>
    <w:rsid w:val="00DA4F24"/>
    <w:rsid w:val="00DA5F85"/>
    <w:rsid w:val="00DA67E7"/>
    <w:rsid w:val="00DA6CC4"/>
    <w:rsid w:val="00DA716C"/>
    <w:rsid w:val="00DB0623"/>
    <w:rsid w:val="00DB064B"/>
    <w:rsid w:val="00DB06D2"/>
    <w:rsid w:val="00DB177B"/>
    <w:rsid w:val="00DB1C28"/>
    <w:rsid w:val="00DB3A33"/>
    <w:rsid w:val="00DB3FDA"/>
    <w:rsid w:val="00DB7AA7"/>
    <w:rsid w:val="00DC0328"/>
    <w:rsid w:val="00DC038D"/>
    <w:rsid w:val="00DC0DD7"/>
    <w:rsid w:val="00DC1950"/>
    <w:rsid w:val="00DC2788"/>
    <w:rsid w:val="00DC2790"/>
    <w:rsid w:val="00DC3ADF"/>
    <w:rsid w:val="00DC485C"/>
    <w:rsid w:val="00DC51D5"/>
    <w:rsid w:val="00DC6634"/>
    <w:rsid w:val="00DD0190"/>
    <w:rsid w:val="00DD02E5"/>
    <w:rsid w:val="00DD115F"/>
    <w:rsid w:val="00DD1E85"/>
    <w:rsid w:val="00DD2017"/>
    <w:rsid w:val="00DD3207"/>
    <w:rsid w:val="00DD37BD"/>
    <w:rsid w:val="00DD4238"/>
    <w:rsid w:val="00DD4EB6"/>
    <w:rsid w:val="00DD5357"/>
    <w:rsid w:val="00DD5791"/>
    <w:rsid w:val="00DD5C69"/>
    <w:rsid w:val="00DD7540"/>
    <w:rsid w:val="00DD7CBF"/>
    <w:rsid w:val="00DE08D3"/>
    <w:rsid w:val="00DE0C8F"/>
    <w:rsid w:val="00DE26F3"/>
    <w:rsid w:val="00DE2F59"/>
    <w:rsid w:val="00DE44A6"/>
    <w:rsid w:val="00DE4BA7"/>
    <w:rsid w:val="00DE5A82"/>
    <w:rsid w:val="00DE66DD"/>
    <w:rsid w:val="00DE77E5"/>
    <w:rsid w:val="00DE7867"/>
    <w:rsid w:val="00DF0DB6"/>
    <w:rsid w:val="00DF114E"/>
    <w:rsid w:val="00DF1922"/>
    <w:rsid w:val="00DF1B94"/>
    <w:rsid w:val="00DF4B34"/>
    <w:rsid w:val="00DF6650"/>
    <w:rsid w:val="00DF6F0E"/>
    <w:rsid w:val="00DF7961"/>
    <w:rsid w:val="00E00B63"/>
    <w:rsid w:val="00E0114C"/>
    <w:rsid w:val="00E01351"/>
    <w:rsid w:val="00E01BFC"/>
    <w:rsid w:val="00E01CB0"/>
    <w:rsid w:val="00E02C9E"/>
    <w:rsid w:val="00E02DCD"/>
    <w:rsid w:val="00E0309B"/>
    <w:rsid w:val="00E038B9"/>
    <w:rsid w:val="00E03F4F"/>
    <w:rsid w:val="00E05449"/>
    <w:rsid w:val="00E06A54"/>
    <w:rsid w:val="00E06DFD"/>
    <w:rsid w:val="00E07612"/>
    <w:rsid w:val="00E07D0D"/>
    <w:rsid w:val="00E12A67"/>
    <w:rsid w:val="00E135F4"/>
    <w:rsid w:val="00E137BA"/>
    <w:rsid w:val="00E13B7F"/>
    <w:rsid w:val="00E13E67"/>
    <w:rsid w:val="00E14F87"/>
    <w:rsid w:val="00E156B7"/>
    <w:rsid w:val="00E1639E"/>
    <w:rsid w:val="00E16BB9"/>
    <w:rsid w:val="00E16DF2"/>
    <w:rsid w:val="00E17098"/>
    <w:rsid w:val="00E2080A"/>
    <w:rsid w:val="00E217F2"/>
    <w:rsid w:val="00E21F5F"/>
    <w:rsid w:val="00E22887"/>
    <w:rsid w:val="00E23749"/>
    <w:rsid w:val="00E239B5"/>
    <w:rsid w:val="00E24A69"/>
    <w:rsid w:val="00E25518"/>
    <w:rsid w:val="00E25BE9"/>
    <w:rsid w:val="00E27386"/>
    <w:rsid w:val="00E27EF9"/>
    <w:rsid w:val="00E31571"/>
    <w:rsid w:val="00E31A27"/>
    <w:rsid w:val="00E320DD"/>
    <w:rsid w:val="00E336E7"/>
    <w:rsid w:val="00E34A7A"/>
    <w:rsid w:val="00E365D2"/>
    <w:rsid w:val="00E36FE9"/>
    <w:rsid w:val="00E37BA8"/>
    <w:rsid w:val="00E4022D"/>
    <w:rsid w:val="00E40321"/>
    <w:rsid w:val="00E4110B"/>
    <w:rsid w:val="00E41AD3"/>
    <w:rsid w:val="00E42734"/>
    <w:rsid w:val="00E42933"/>
    <w:rsid w:val="00E437C8"/>
    <w:rsid w:val="00E450BE"/>
    <w:rsid w:val="00E45201"/>
    <w:rsid w:val="00E4524F"/>
    <w:rsid w:val="00E45815"/>
    <w:rsid w:val="00E46981"/>
    <w:rsid w:val="00E474F3"/>
    <w:rsid w:val="00E50014"/>
    <w:rsid w:val="00E5194C"/>
    <w:rsid w:val="00E53390"/>
    <w:rsid w:val="00E53511"/>
    <w:rsid w:val="00E5496C"/>
    <w:rsid w:val="00E54985"/>
    <w:rsid w:val="00E55D52"/>
    <w:rsid w:val="00E56126"/>
    <w:rsid w:val="00E567D5"/>
    <w:rsid w:val="00E573ED"/>
    <w:rsid w:val="00E617AD"/>
    <w:rsid w:val="00E62C31"/>
    <w:rsid w:val="00E639A1"/>
    <w:rsid w:val="00E63AD5"/>
    <w:rsid w:val="00E640E5"/>
    <w:rsid w:val="00E64523"/>
    <w:rsid w:val="00E656FB"/>
    <w:rsid w:val="00E673D4"/>
    <w:rsid w:val="00E67857"/>
    <w:rsid w:val="00E70DC5"/>
    <w:rsid w:val="00E70DF6"/>
    <w:rsid w:val="00E7135E"/>
    <w:rsid w:val="00E7200C"/>
    <w:rsid w:val="00E735C2"/>
    <w:rsid w:val="00E7361F"/>
    <w:rsid w:val="00E75B09"/>
    <w:rsid w:val="00E80711"/>
    <w:rsid w:val="00E8085F"/>
    <w:rsid w:val="00E81E70"/>
    <w:rsid w:val="00E81E85"/>
    <w:rsid w:val="00E822C0"/>
    <w:rsid w:val="00E826E1"/>
    <w:rsid w:val="00E82818"/>
    <w:rsid w:val="00E8349B"/>
    <w:rsid w:val="00E83B50"/>
    <w:rsid w:val="00E83CFA"/>
    <w:rsid w:val="00E8428E"/>
    <w:rsid w:val="00E84E7B"/>
    <w:rsid w:val="00E8599D"/>
    <w:rsid w:val="00E85FEB"/>
    <w:rsid w:val="00E87BDC"/>
    <w:rsid w:val="00E90C29"/>
    <w:rsid w:val="00E91282"/>
    <w:rsid w:val="00E93869"/>
    <w:rsid w:val="00E94708"/>
    <w:rsid w:val="00E94A4F"/>
    <w:rsid w:val="00E9729C"/>
    <w:rsid w:val="00EA350A"/>
    <w:rsid w:val="00EA41D1"/>
    <w:rsid w:val="00EA43EC"/>
    <w:rsid w:val="00EA4729"/>
    <w:rsid w:val="00EA4D72"/>
    <w:rsid w:val="00EA4E47"/>
    <w:rsid w:val="00EA5353"/>
    <w:rsid w:val="00EB045C"/>
    <w:rsid w:val="00EB04D7"/>
    <w:rsid w:val="00EB154E"/>
    <w:rsid w:val="00EB17EE"/>
    <w:rsid w:val="00EB1D91"/>
    <w:rsid w:val="00EB26BC"/>
    <w:rsid w:val="00EB2CEC"/>
    <w:rsid w:val="00EB4434"/>
    <w:rsid w:val="00EB5048"/>
    <w:rsid w:val="00EB52AB"/>
    <w:rsid w:val="00EB5A0A"/>
    <w:rsid w:val="00EB5FC3"/>
    <w:rsid w:val="00EB65BE"/>
    <w:rsid w:val="00EB6DA5"/>
    <w:rsid w:val="00EB7B82"/>
    <w:rsid w:val="00EC0C92"/>
    <w:rsid w:val="00EC16BC"/>
    <w:rsid w:val="00EC3338"/>
    <w:rsid w:val="00EC409D"/>
    <w:rsid w:val="00EC4184"/>
    <w:rsid w:val="00EC4644"/>
    <w:rsid w:val="00EC5F91"/>
    <w:rsid w:val="00EC616E"/>
    <w:rsid w:val="00ED022D"/>
    <w:rsid w:val="00ED041C"/>
    <w:rsid w:val="00ED2BFA"/>
    <w:rsid w:val="00ED33B3"/>
    <w:rsid w:val="00ED44C4"/>
    <w:rsid w:val="00ED4B2F"/>
    <w:rsid w:val="00ED5345"/>
    <w:rsid w:val="00ED7EA5"/>
    <w:rsid w:val="00EE32B6"/>
    <w:rsid w:val="00EE37FE"/>
    <w:rsid w:val="00EE489B"/>
    <w:rsid w:val="00EE53EF"/>
    <w:rsid w:val="00EE707A"/>
    <w:rsid w:val="00EE7911"/>
    <w:rsid w:val="00EF03A4"/>
    <w:rsid w:val="00EF186E"/>
    <w:rsid w:val="00EF1B53"/>
    <w:rsid w:val="00EF2732"/>
    <w:rsid w:val="00EF2E41"/>
    <w:rsid w:val="00EF319E"/>
    <w:rsid w:val="00EF603C"/>
    <w:rsid w:val="00EF6085"/>
    <w:rsid w:val="00F00E04"/>
    <w:rsid w:val="00F01872"/>
    <w:rsid w:val="00F0187A"/>
    <w:rsid w:val="00F02AF3"/>
    <w:rsid w:val="00F05187"/>
    <w:rsid w:val="00F059D6"/>
    <w:rsid w:val="00F05AB0"/>
    <w:rsid w:val="00F05E44"/>
    <w:rsid w:val="00F05E5A"/>
    <w:rsid w:val="00F05F69"/>
    <w:rsid w:val="00F06BB7"/>
    <w:rsid w:val="00F129AD"/>
    <w:rsid w:val="00F12B8D"/>
    <w:rsid w:val="00F13F18"/>
    <w:rsid w:val="00F14340"/>
    <w:rsid w:val="00F14640"/>
    <w:rsid w:val="00F16081"/>
    <w:rsid w:val="00F16529"/>
    <w:rsid w:val="00F16B81"/>
    <w:rsid w:val="00F1797B"/>
    <w:rsid w:val="00F202A8"/>
    <w:rsid w:val="00F21376"/>
    <w:rsid w:val="00F21FE6"/>
    <w:rsid w:val="00F22E07"/>
    <w:rsid w:val="00F2386E"/>
    <w:rsid w:val="00F23A97"/>
    <w:rsid w:val="00F247E8"/>
    <w:rsid w:val="00F249BB"/>
    <w:rsid w:val="00F24A84"/>
    <w:rsid w:val="00F2678C"/>
    <w:rsid w:val="00F300FE"/>
    <w:rsid w:val="00F3076C"/>
    <w:rsid w:val="00F31187"/>
    <w:rsid w:val="00F3189C"/>
    <w:rsid w:val="00F323D2"/>
    <w:rsid w:val="00F32BD9"/>
    <w:rsid w:val="00F33CA7"/>
    <w:rsid w:val="00F366BF"/>
    <w:rsid w:val="00F3702B"/>
    <w:rsid w:val="00F378D4"/>
    <w:rsid w:val="00F40B2E"/>
    <w:rsid w:val="00F415A4"/>
    <w:rsid w:val="00F43F03"/>
    <w:rsid w:val="00F44688"/>
    <w:rsid w:val="00F44B49"/>
    <w:rsid w:val="00F45FAA"/>
    <w:rsid w:val="00F47F23"/>
    <w:rsid w:val="00F50D20"/>
    <w:rsid w:val="00F538B6"/>
    <w:rsid w:val="00F54046"/>
    <w:rsid w:val="00F5541F"/>
    <w:rsid w:val="00F56F9C"/>
    <w:rsid w:val="00F61874"/>
    <w:rsid w:val="00F61B1D"/>
    <w:rsid w:val="00F61F3E"/>
    <w:rsid w:val="00F6215D"/>
    <w:rsid w:val="00F63E16"/>
    <w:rsid w:val="00F64D1C"/>
    <w:rsid w:val="00F66640"/>
    <w:rsid w:val="00F71343"/>
    <w:rsid w:val="00F71F29"/>
    <w:rsid w:val="00F72E1E"/>
    <w:rsid w:val="00F732BA"/>
    <w:rsid w:val="00F73438"/>
    <w:rsid w:val="00F73D5D"/>
    <w:rsid w:val="00F74F6F"/>
    <w:rsid w:val="00F75263"/>
    <w:rsid w:val="00F765DF"/>
    <w:rsid w:val="00F765FE"/>
    <w:rsid w:val="00F77A9E"/>
    <w:rsid w:val="00F81946"/>
    <w:rsid w:val="00F821E4"/>
    <w:rsid w:val="00F8230A"/>
    <w:rsid w:val="00F82A13"/>
    <w:rsid w:val="00F82EE4"/>
    <w:rsid w:val="00F83ACD"/>
    <w:rsid w:val="00F83B37"/>
    <w:rsid w:val="00F83DAE"/>
    <w:rsid w:val="00F84AEA"/>
    <w:rsid w:val="00F851A6"/>
    <w:rsid w:val="00F87040"/>
    <w:rsid w:val="00F87215"/>
    <w:rsid w:val="00F874EA"/>
    <w:rsid w:val="00F926CC"/>
    <w:rsid w:val="00F928A5"/>
    <w:rsid w:val="00F93D43"/>
    <w:rsid w:val="00F9448C"/>
    <w:rsid w:val="00F95D4B"/>
    <w:rsid w:val="00F95F68"/>
    <w:rsid w:val="00F96568"/>
    <w:rsid w:val="00F9756C"/>
    <w:rsid w:val="00FA12C7"/>
    <w:rsid w:val="00FA1D07"/>
    <w:rsid w:val="00FA3B3C"/>
    <w:rsid w:val="00FA43AB"/>
    <w:rsid w:val="00FA4739"/>
    <w:rsid w:val="00FA54D1"/>
    <w:rsid w:val="00FA6178"/>
    <w:rsid w:val="00FA65B9"/>
    <w:rsid w:val="00FA6C76"/>
    <w:rsid w:val="00FA7378"/>
    <w:rsid w:val="00FA761F"/>
    <w:rsid w:val="00FA7F4A"/>
    <w:rsid w:val="00FB11E5"/>
    <w:rsid w:val="00FB4A27"/>
    <w:rsid w:val="00FB4C3D"/>
    <w:rsid w:val="00FB5837"/>
    <w:rsid w:val="00FB6399"/>
    <w:rsid w:val="00FB73B7"/>
    <w:rsid w:val="00FC13D5"/>
    <w:rsid w:val="00FC140F"/>
    <w:rsid w:val="00FC1525"/>
    <w:rsid w:val="00FC1EA5"/>
    <w:rsid w:val="00FC2103"/>
    <w:rsid w:val="00FC4A3F"/>
    <w:rsid w:val="00FC53D9"/>
    <w:rsid w:val="00FC615A"/>
    <w:rsid w:val="00FC674B"/>
    <w:rsid w:val="00FC72D7"/>
    <w:rsid w:val="00FD2603"/>
    <w:rsid w:val="00FD278F"/>
    <w:rsid w:val="00FD487E"/>
    <w:rsid w:val="00FD4AC0"/>
    <w:rsid w:val="00FD5095"/>
    <w:rsid w:val="00FD5E25"/>
    <w:rsid w:val="00FD6BD5"/>
    <w:rsid w:val="00FD77BE"/>
    <w:rsid w:val="00FE0216"/>
    <w:rsid w:val="00FE03D7"/>
    <w:rsid w:val="00FE11B0"/>
    <w:rsid w:val="00FE12AB"/>
    <w:rsid w:val="00FE1AB8"/>
    <w:rsid w:val="00FE248F"/>
    <w:rsid w:val="00FE6B32"/>
    <w:rsid w:val="00FF0CC1"/>
    <w:rsid w:val="00FF1598"/>
    <w:rsid w:val="00FF1C86"/>
    <w:rsid w:val="00FF1F49"/>
    <w:rsid w:val="00FF4694"/>
    <w:rsid w:val="00FF4B9D"/>
    <w:rsid w:val="00FF59D6"/>
    <w:rsid w:val="00FF5A00"/>
    <w:rsid w:val="00FF6621"/>
    <w:rsid w:val="00FF6C65"/>
    <w:rsid w:val="00FF6D8C"/>
    <w:rsid w:val="00FF74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FAEACD8"/>
  <w15:chartTrackingRefBased/>
  <w15:docId w15:val="{CEE3DB64-2E46-4E9A-A0B7-5A80B5054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Title" w:uiPriority="10" w:qFormat="1"/>
    <w:lsdException w:name="Body Text" w:uiPriority="99"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s-ES"/>
    </w:rPr>
  </w:style>
  <w:style w:type="paragraph" w:styleId="Ttulo1">
    <w:name w:val="heading 1"/>
    <w:aliases w:val="NIVEL 1"/>
    <w:basedOn w:val="Normal"/>
    <w:next w:val="Normal"/>
    <w:link w:val="Ttulo1Car"/>
    <w:qFormat/>
    <w:pPr>
      <w:keepNext/>
      <w:overflowPunct w:val="0"/>
      <w:autoSpaceDE w:val="0"/>
      <w:autoSpaceDN w:val="0"/>
      <w:adjustRightInd w:val="0"/>
      <w:spacing w:after="120"/>
      <w:jc w:val="center"/>
      <w:textAlignment w:val="baseline"/>
      <w:outlineLvl w:val="0"/>
    </w:pPr>
    <w:rPr>
      <w:rFonts w:ascii="Arial" w:hAnsi="Arial"/>
      <w:b/>
      <w:sz w:val="28"/>
      <w:szCs w:val="20"/>
      <w:lang w:val="x-none"/>
    </w:rPr>
  </w:style>
  <w:style w:type="paragraph" w:styleId="Ttulo2">
    <w:name w:val="heading 2"/>
    <w:basedOn w:val="Normal"/>
    <w:next w:val="Normal"/>
    <w:link w:val="Ttulo2Car"/>
    <w:uiPriority w:val="9"/>
    <w:qFormat/>
    <w:pPr>
      <w:keepNext/>
      <w:overflowPunct w:val="0"/>
      <w:autoSpaceDE w:val="0"/>
      <w:autoSpaceDN w:val="0"/>
      <w:adjustRightInd w:val="0"/>
      <w:spacing w:before="240" w:line="360" w:lineRule="atLeast"/>
      <w:ind w:left="567" w:right="618"/>
      <w:textAlignment w:val="baseline"/>
      <w:outlineLvl w:val="1"/>
    </w:pPr>
    <w:rPr>
      <w:rFonts w:ascii="Arial" w:hAnsi="Arial"/>
      <w:b/>
      <w:szCs w:val="20"/>
      <w:lang w:val="es-ES_tradnl"/>
    </w:rPr>
  </w:style>
  <w:style w:type="paragraph" w:styleId="Ttulo3">
    <w:name w:val="heading 3"/>
    <w:aliases w:val=" Car Car, Car Car Car Car, Car Car Car Car Car Car Car, Car Car Car Car Car Car Car Car Car, Car Car Car Car Car Car Car Car"/>
    <w:basedOn w:val="Normal"/>
    <w:next w:val="Normal"/>
    <w:link w:val="Ttulo3Car"/>
    <w:uiPriority w:val="9"/>
    <w:qFormat/>
    <w:pPr>
      <w:keepNext/>
      <w:numPr>
        <w:numId w:val="1"/>
      </w:numPr>
      <w:tabs>
        <w:tab w:val="num" w:pos="567"/>
      </w:tabs>
      <w:autoSpaceDE w:val="0"/>
      <w:autoSpaceDN w:val="0"/>
      <w:spacing w:before="120" w:after="240" w:line="360" w:lineRule="atLeast"/>
      <w:ind w:left="567" w:right="618"/>
      <w:jc w:val="center"/>
      <w:outlineLvl w:val="2"/>
    </w:pPr>
    <w:rPr>
      <w:rFonts w:ascii="Arial" w:hAnsi="Arial" w:cs="Arial"/>
      <w:b/>
      <w:bCs/>
      <w:spacing w:val="28"/>
      <w:sz w:val="28"/>
      <w:szCs w:val="28"/>
      <w:lang w:val="es-ES_tradnl"/>
    </w:rPr>
  </w:style>
  <w:style w:type="paragraph" w:styleId="Ttulo4">
    <w:name w:val="heading 4"/>
    <w:basedOn w:val="Normal"/>
    <w:next w:val="Normal"/>
    <w:link w:val="Ttulo4Car"/>
    <w:qFormat/>
    <w:pPr>
      <w:keepNext/>
      <w:spacing w:before="240" w:after="60"/>
      <w:outlineLvl w:val="3"/>
    </w:pPr>
    <w:rPr>
      <w:b/>
      <w:bCs/>
      <w:sz w:val="28"/>
      <w:szCs w:val="28"/>
    </w:rPr>
  </w:style>
  <w:style w:type="paragraph" w:styleId="Ttulo5">
    <w:name w:val="heading 5"/>
    <w:basedOn w:val="Normal"/>
    <w:next w:val="Normal"/>
    <w:link w:val="Ttulo5Car"/>
    <w:qFormat/>
    <w:pPr>
      <w:keepNext/>
      <w:widowControl w:val="0"/>
      <w:autoSpaceDE w:val="0"/>
      <w:autoSpaceDN w:val="0"/>
      <w:spacing w:after="120"/>
      <w:ind w:right="51"/>
      <w:jc w:val="center"/>
      <w:outlineLvl w:val="4"/>
    </w:pPr>
    <w:rPr>
      <w:rFonts w:ascii="Arial" w:hAnsi="Arial"/>
      <w:b/>
      <w:szCs w:val="20"/>
      <w:lang w:val="x-none"/>
    </w:rPr>
  </w:style>
  <w:style w:type="paragraph" w:styleId="Ttulo6">
    <w:name w:val="heading 6"/>
    <w:aliases w:val="Título 3Centro"/>
    <w:basedOn w:val="Normal"/>
    <w:next w:val="Normal"/>
    <w:link w:val="Ttulo6Car"/>
    <w:qFormat/>
    <w:pPr>
      <w:keepNext/>
      <w:overflowPunct w:val="0"/>
      <w:autoSpaceDE w:val="0"/>
      <w:autoSpaceDN w:val="0"/>
      <w:adjustRightInd w:val="0"/>
      <w:spacing w:after="120"/>
      <w:ind w:left="426" w:right="389"/>
      <w:jc w:val="center"/>
      <w:textAlignment w:val="baseline"/>
      <w:outlineLvl w:val="5"/>
    </w:pPr>
    <w:rPr>
      <w:rFonts w:ascii="Arial" w:hAnsi="Arial"/>
      <w:b/>
      <w:sz w:val="32"/>
      <w:szCs w:val="20"/>
    </w:rPr>
  </w:style>
  <w:style w:type="paragraph" w:styleId="Ttulo7">
    <w:name w:val="heading 7"/>
    <w:basedOn w:val="Normal"/>
    <w:next w:val="Normal"/>
    <w:link w:val="Ttulo7Car"/>
    <w:qFormat/>
    <w:pPr>
      <w:keepNext/>
      <w:spacing w:after="120"/>
      <w:ind w:right="51"/>
      <w:jc w:val="center"/>
      <w:outlineLvl w:val="6"/>
    </w:pPr>
    <w:rPr>
      <w:rFonts w:ascii="Arial" w:hAnsi="Arial" w:cs="Arial"/>
      <w:b/>
      <w:sz w:val="28"/>
      <w:szCs w:val="20"/>
    </w:rPr>
  </w:style>
  <w:style w:type="paragraph" w:styleId="Ttulo8">
    <w:name w:val="heading 8"/>
    <w:basedOn w:val="Normal"/>
    <w:next w:val="Normal"/>
    <w:link w:val="Ttulo8Car"/>
    <w:qFormat/>
    <w:pPr>
      <w:keepNext/>
      <w:overflowPunct w:val="0"/>
      <w:autoSpaceDE w:val="0"/>
      <w:autoSpaceDN w:val="0"/>
      <w:adjustRightInd w:val="0"/>
      <w:spacing w:after="120"/>
      <w:textAlignment w:val="baseline"/>
      <w:outlineLvl w:val="7"/>
    </w:pPr>
    <w:rPr>
      <w:rFonts w:ascii="Arial" w:hAnsi="Arial"/>
      <w:b/>
      <w:szCs w:val="20"/>
      <w:lang w:val="es-ES_tradnl"/>
    </w:rPr>
  </w:style>
  <w:style w:type="paragraph" w:styleId="Ttulo9">
    <w:name w:val="heading 9"/>
    <w:basedOn w:val="Normal"/>
    <w:next w:val="Normal"/>
    <w:link w:val="Ttulo9Car"/>
    <w:qFormat/>
    <w:pPr>
      <w:keepNext/>
      <w:autoSpaceDE w:val="0"/>
      <w:autoSpaceDN w:val="0"/>
      <w:adjustRightInd w:val="0"/>
      <w:spacing w:after="240"/>
      <w:jc w:val="center"/>
      <w:outlineLvl w:val="8"/>
    </w:pPr>
    <w:rPr>
      <w:rFonts w:ascii="Palatino Linotype" w:hAnsi="Palatino Linotype"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NIVEL 1 Car"/>
    <w:link w:val="Ttulo1"/>
    <w:rsid w:val="006147C8"/>
    <w:rPr>
      <w:rFonts w:ascii="Arial" w:hAnsi="Arial"/>
      <w:b/>
      <w:sz w:val="28"/>
      <w:lang w:eastAsia="es-ES"/>
    </w:rPr>
  </w:style>
  <w:style w:type="character" w:customStyle="1" w:styleId="Ttulo2Car">
    <w:name w:val="Título 2 Car"/>
    <w:link w:val="Ttulo2"/>
    <w:uiPriority w:val="9"/>
    <w:rsid w:val="0075741B"/>
    <w:rPr>
      <w:rFonts w:ascii="Arial" w:hAnsi="Arial"/>
      <w:b/>
      <w:sz w:val="24"/>
      <w:lang w:val="es-ES_tradnl" w:eastAsia="es-ES"/>
    </w:rPr>
  </w:style>
  <w:style w:type="character" w:customStyle="1" w:styleId="Ttulo3Car">
    <w:name w:val="Título 3 Car"/>
    <w:aliases w:val=" Car Car Car, Car Car Car Car Car, Car Car Car Car Car Car Car Car1, Car Car Car Car Car Car Car Car Car Car, Car Car Car Car Car Car Car Car Car1"/>
    <w:link w:val="Ttulo3"/>
    <w:uiPriority w:val="9"/>
    <w:rsid w:val="0075741B"/>
    <w:rPr>
      <w:rFonts w:ascii="Arial" w:hAnsi="Arial" w:cs="Arial"/>
      <w:b/>
      <w:bCs/>
      <w:spacing w:val="28"/>
      <w:sz w:val="28"/>
      <w:szCs w:val="28"/>
      <w:lang w:val="es-ES_tradnl" w:eastAsia="es-ES"/>
    </w:rPr>
  </w:style>
  <w:style w:type="character" w:customStyle="1" w:styleId="Ttulo4Car">
    <w:name w:val="Título 4 Car"/>
    <w:link w:val="Ttulo4"/>
    <w:rsid w:val="0075741B"/>
    <w:rPr>
      <w:b/>
      <w:bCs/>
      <w:sz w:val="28"/>
      <w:szCs w:val="28"/>
      <w:lang w:val="es-ES" w:eastAsia="es-ES"/>
    </w:rPr>
  </w:style>
  <w:style w:type="character" w:customStyle="1" w:styleId="Ttulo5Car">
    <w:name w:val="Título 5 Car"/>
    <w:link w:val="Ttulo5"/>
    <w:rsid w:val="004A73C1"/>
    <w:rPr>
      <w:rFonts w:ascii="Arial" w:hAnsi="Arial" w:cs="Arial"/>
      <w:b/>
      <w:sz w:val="24"/>
      <w:lang w:eastAsia="es-ES"/>
    </w:rPr>
  </w:style>
  <w:style w:type="character" w:customStyle="1" w:styleId="Ttulo6Car">
    <w:name w:val="Título 6 Car"/>
    <w:aliases w:val="Título 3Centro Car"/>
    <w:link w:val="Ttulo6"/>
    <w:rsid w:val="0075741B"/>
    <w:rPr>
      <w:rFonts w:ascii="Arial" w:hAnsi="Arial"/>
      <w:b/>
      <w:sz w:val="32"/>
      <w:lang w:eastAsia="es-ES"/>
    </w:rPr>
  </w:style>
  <w:style w:type="character" w:customStyle="1" w:styleId="Ttulo7Car">
    <w:name w:val="Título 7 Car"/>
    <w:link w:val="Ttulo7"/>
    <w:rsid w:val="0075741B"/>
    <w:rPr>
      <w:rFonts w:ascii="Arial" w:hAnsi="Arial" w:cs="Arial"/>
      <w:b/>
      <w:sz w:val="28"/>
      <w:lang w:val="es-ES" w:eastAsia="es-ES"/>
    </w:rPr>
  </w:style>
  <w:style w:type="character" w:customStyle="1" w:styleId="Ttulo8Car">
    <w:name w:val="Título 8 Car"/>
    <w:link w:val="Ttulo8"/>
    <w:rsid w:val="0075741B"/>
    <w:rPr>
      <w:rFonts w:ascii="Arial" w:hAnsi="Arial"/>
      <w:b/>
      <w:sz w:val="24"/>
      <w:lang w:val="es-ES_tradnl" w:eastAsia="es-ES"/>
    </w:rPr>
  </w:style>
  <w:style w:type="character" w:customStyle="1" w:styleId="Ttulo9Car">
    <w:name w:val="Título 9 Car"/>
    <w:link w:val="Ttulo9"/>
    <w:rsid w:val="0075741B"/>
    <w:rPr>
      <w:rFonts w:ascii="Palatino Linotype" w:hAnsi="Palatino Linotype" w:cs="Arial"/>
      <w:b/>
      <w:bCs/>
      <w:sz w:val="24"/>
      <w:szCs w:val="24"/>
      <w:lang w:val="es-ES" w:eastAsia="es-ES"/>
    </w:rPr>
  </w:style>
  <w:style w:type="paragraph" w:styleId="Encabezado">
    <w:name w:val="header"/>
    <w:basedOn w:val="Normal"/>
    <w:link w:val="EncabezadoCar"/>
    <w:uiPriority w:val="99"/>
    <w:pPr>
      <w:tabs>
        <w:tab w:val="center" w:pos="4419"/>
        <w:tab w:val="right" w:pos="8838"/>
      </w:tabs>
    </w:pPr>
    <w:rPr>
      <w:lang w:eastAsia="es-MX"/>
    </w:rPr>
  </w:style>
  <w:style w:type="character" w:customStyle="1" w:styleId="EncabezadoCar">
    <w:name w:val="Encabezado Car"/>
    <w:link w:val="Encabezado"/>
    <w:uiPriority w:val="99"/>
    <w:rsid w:val="004A73C1"/>
    <w:rPr>
      <w:sz w:val="24"/>
      <w:szCs w:val="24"/>
      <w:lang w:val="es-MX" w:eastAsia="es-MX"/>
    </w:rPr>
  </w:style>
  <w:style w:type="paragraph" w:styleId="Sangra3detindependiente">
    <w:name w:val="Body Text Indent 3"/>
    <w:basedOn w:val="Normal"/>
    <w:link w:val="Sangra3detindependienteCar"/>
    <w:pPr>
      <w:spacing w:line="360" w:lineRule="auto"/>
      <w:ind w:firstLine="709"/>
      <w:jc w:val="both"/>
    </w:pPr>
    <w:rPr>
      <w:rFonts w:ascii="Arial" w:hAnsi="Arial"/>
      <w:szCs w:val="20"/>
    </w:rPr>
  </w:style>
  <w:style w:type="character" w:customStyle="1" w:styleId="Sangra3detindependienteCar">
    <w:name w:val="Sangría 3 de t. independiente Car"/>
    <w:link w:val="Sangra3detindependiente"/>
    <w:rsid w:val="0075741B"/>
    <w:rPr>
      <w:rFonts w:ascii="Arial" w:hAnsi="Arial"/>
      <w:sz w:val="24"/>
      <w:lang w:val="es-ES" w:eastAsia="es-ES"/>
    </w:rPr>
  </w:style>
  <w:style w:type="paragraph" w:styleId="Textoindependiente2">
    <w:name w:val="Body Text 2"/>
    <w:basedOn w:val="Normal"/>
    <w:link w:val="Textoindependiente2Car"/>
    <w:pPr>
      <w:jc w:val="both"/>
    </w:pPr>
    <w:rPr>
      <w:lang w:val="es-ES_tradnl"/>
    </w:rPr>
  </w:style>
  <w:style w:type="character" w:customStyle="1" w:styleId="Textoindependiente2Car">
    <w:name w:val="Texto independiente 2 Car"/>
    <w:link w:val="Textoindependiente2"/>
    <w:rsid w:val="0075741B"/>
    <w:rPr>
      <w:sz w:val="24"/>
      <w:szCs w:val="24"/>
      <w:lang w:val="es-ES_tradnl" w:eastAsia="es-ES"/>
    </w:rPr>
  </w:style>
  <w:style w:type="paragraph" w:styleId="Sangra2detindependiente">
    <w:name w:val="Body Text Indent 2"/>
    <w:basedOn w:val="Normal"/>
    <w:link w:val="Sangra2detindependienteCar"/>
    <w:pPr>
      <w:spacing w:line="360" w:lineRule="auto"/>
      <w:ind w:firstLine="708"/>
      <w:jc w:val="both"/>
    </w:pPr>
    <w:rPr>
      <w:rFonts w:ascii="Arial" w:hAnsi="Arial"/>
      <w:szCs w:val="20"/>
    </w:rPr>
  </w:style>
  <w:style w:type="character" w:customStyle="1" w:styleId="Sangra2detindependienteCar">
    <w:name w:val="Sangría 2 de t. independiente Car"/>
    <w:link w:val="Sangra2detindependiente"/>
    <w:rsid w:val="0075741B"/>
    <w:rPr>
      <w:rFonts w:ascii="Arial" w:hAnsi="Arial"/>
      <w:sz w:val="24"/>
      <w:lang w:val="es-ES" w:eastAsia="es-ES"/>
    </w:rPr>
  </w:style>
  <w:style w:type="paragraph" w:customStyle="1" w:styleId="Textoindependiente21">
    <w:name w:val="Texto independiente 21"/>
    <w:basedOn w:val="Normal"/>
    <w:pPr>
      <w:overflowPunct w:val="0"/>
      <w:autoSpaceDE w:val="0"/>
      <w:autoSpaceDN w:val="0"/>
      <w:adjustRightInd w:val="0"/>
      <w:spacing w:after="120"/>
      <w:ind w:right="-568"/>
      <w:jc w:val="both"/>
      <w:textAlignment w:val="baseline"/>
    </w:pPr>
    <w:rPr>
      <w:rFonts w:ascii="Arial" w:hAnsi="Arial"/>
      <w:szCs w:val="20"/>
      <w:lang w:val="es-ES_tradnl"/>
    </w:rPr>
  </w:style>
  <w:style w:type="paragraph" w:styleId="Textoindependiente">
    <w:name w:val="Body Text"/>
    <w:basedOn w:val="Normal"/>
    <w:link w:val="TextoindependienteCar"/>
    <w:uiPriority w:val="99"/>
    <w:qFormat/>
    <w:pPr>
      <w:spacing w:after="120"/>
      <w:ind w:right="51"/>
      <w:jc w:val="both"/>
    </w:pPr>
    <w:rPr>
      <w:rFonts w:ascii="Arial" w:hAnsi="Arial" w:cs="Arial"/>
      <w:szCs w:val="20"/>
    </w:rPr>
  </w:style>
  <w:style w:type="character" w:customStyle="1" w:styleId="TextoindependienteCar">
    <w:name w:val="Texto independiente Car"/>
    <w:link w:val="Textoindependiente"/>
    <w:uiPriority w:val="99"/>
    <w:rsid w:val="0075741B"/>
    <w:rPr>
      <w:rFonts w:ascii="Arial" w:hAnsi="Arial" w:cs="Arial"/>
      <w:sz w:val="24"/>
      <w:lang w:val="es-ES" w:eastAsia="es-ES"/>
    </w:rPr>
  </w:style>
  <w:style w:type="character" w:styleId="Nmerodepgina">
    <w:name w:val="page number"/>
    <w:basedOn w:val="Fuentedeprrafopredeter"/>
  </w:style>
  <w:style w:type="paragraph" w:styleId="Piedepgina">
    <w:name w:val="footer"/>
    <w:basedOn w:val="Normal"/>
    <w:link w:val="PiedepginaCar"/>
    <w:uiPriority w:val="99"/>
    <w:pPr>
      <w:widowControl w:val="0"/>
      <w:tabs>
        <w:tab w:val="center" w:pos="4419"/>
        <w:tab w:val="right" w:pos="8838"/>
      </w:tabs>
      <w:autoSpaceDE w:val="0"/>
      <w:autoSpaceDN w:val="0"/>
    </w:pPr>
    <w:rPr>
      <w:sz w:val="20"/>
      <w:szCs w:val="20"/>
      <w:lang w:val="es-ES_tradnl"/>
    </w:rPr>
  </w:style>
  <w:style w:type="character" w:customStyle="1" w:styleId="PiedepginaCar">
    <w:name w:val="Pie de página Car"/>
    <w:link w:val="Piedepgina"/>
    <w:uiPriority w:val="99"/>
    <w:rsid w:val="00540C91"/>
    <w:rPr>
      <w:lang w:val="es-ES_tradnl" w:eastAsia="es-ES"/>
    </w:rPr>
  </w:style>
  <w:style w:type="paragraph" w:styleId="Textoindependiente3">
    <w:name w:val="Body Text 3"/>
    <w:aliases w:val="Body Text 3 Char"/>
    <w:basedOn w:val="Normal"/>
    <w:link w:val="Textoindependiente3Car"/>
    <w:rPr>
      <w:sz w:val="20"/>
    </w:rPr>
  </w:style>
  <w:style w:type="character" w:customStyle="1" w:styleId="Textoindependiente3Car">
    <w:name w:val="Texto independiente 3 Car"/>
    <w:aliases w:val="Body Text 3 Char Car"/>
    <w:link w:val="Textoindependiente3"/>
    <w:rsid w:val="0075741B"/>
    <w:rPr>
      <w:szCs w:val="24"/>
      <w:lang w:val="es-ES" w:eastAsia="es-ES"/>
    </w:rPr>
  </w:style>
  <w:style w:type="paragraph" w:styleId="Textonotaalfinal">
    <w:name w:val="endnote text"/>
    <w:basedOn w:val="Normal"/>
    <w:link w:val="TextonotaalfinalCar"/>
    <w:semiHidden/>
    <w:rPr>
      <w:sz w:val="20"/>
      <w:szCs w:val="20"/>
    </w:rPr>
  </w:style>
  <w:style w:type="character" w:styleId="Refdenotaalfinal">
    <w:name w:val="endnote reference"/>
    <w:semiHidden/>
    <w:rPr>
      <w:vertAlign w:val="superscript"/>
    </w:rPr>
  </w:style>
  <w:style w:type="paragraph" w:customStyle="1" w:styleId="Textodebloque1">
    <w:name w:val="Texto de bloque1"/>
    <w:basedOn w:val="Normal"/>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styleId="Ttulo">
    <w:name w:val="Title"/>
    <w:basedOn w:val="Normal"/>
    <w:link w:val="TtuloCar"/>
    <w:uiPriority w:val="10"/>
    <w:qFormat/>
    <w:pPr>
      <w:overflowPunct w:val="0"/>
      <w:autoSpaceDE w:val="0"/>
      <w:autoSpaceDN w:val="0"/>
      <w:adjustRightInd w:val="0"/>
      <w:jc w:val="center"/>
      <w:textAlignment w:val="baseline"/>
    </w:pPr>
    <w:rPr>
      <w:rFonts w:ascii="Arial" w:hAnsi="Arial"/>
      <w:b/>
      <w:szCs w:val="20"/>
      <w:lang w:val="es-ES_tradnl"/>
    </w:rPr>
  </w:style>
  <w:style w:type="character" w:customStyle="1" w:styleId="TtuloCar">
    <w:name w:val="Título Car"/>
    <w:link w:val="Ttulo"/>
    <w:rsid w:val="0075741B"/>
    <w:rPr>
      <w:rFonts w:ascii="Arial" w:hAnsi="Arial"/>
      <w:b/>
      <w:sz w:val="24"/>
      <w:lang w:val="es-ES_tradnl" w:eastAsia="es-ES"/>
    </w:rPr>
  </w:style>
  <w:style w:type="paragraph" w:styleId="Sangradetextonormal">
    <w:name w:val="Body Text Indent"/>
    <w:aliases w:val="Sangría de t. independiente,Body Text Indent,Sangría de t. independiente Car Car"/>
    <w:basedOn w:val="Normal"/>
    <w:link w:val="SangradetextonormalCar"/>
    <w:rsid w:val="006A52E7"/>
    <w:pPr>
      <w:spacing w:after="120"/>
      <w:ind w:left="283"/>
    </w:pPr>
  </w:style>
  <w:style w:type="character" w:customStyle="1" w:styleId="SangradetextonormalCar">
    <w:name w:val="Sangría de texto normal Car"/>
    <w:aliases w:val="Sangría de t. independiente Car,Body Text Indent Car,Sangría de t. independiente Car Car Car"/>
    <w:link w:val="Sangradetextonormal"/>
    <w:rsid w:val="0075741B"/>
    <w:rPr>
      <w:sz w:val="24"/>
      <w:szCs w:val="24"/>
      <w:lang w:val="es-ES" w:eastAsia="es-ES"/>
    </w:rPr>
  </w:style>
  <w:style w:type="paragraph" w:styleId="Textodebloque">
    <w:name w:val="Block Text"/>
    <w:basedOn w:val="Normal"/>
    <w:rsid w:val="006A52E7"/>
    <w:pPr>
      <w:autoSpaceDE w:val="0"/>
      <w:autoSpaceDN w:val="0"/>
      <w:spacing w:before="240" w:after="240" w:line="360" w:lineRule="atLeast"/>
      <w:ind w:left="567" w:right="618"/>
      <w:jc w:val="both"/>
    </w:pPr>
    <w:rPr>
      <w:rFonts w:ascii="Arial" w:hAnsi="Arial" w:cs="Arial"/>
      <w:sz w:val="20"/>
      <w:lang w:val="es-ES_tradnl"/>
    </w:rPr>
  </w:style>
  <w:style w:type="paragraph" w:styleId="Subttulo">
    <w:name w:val="Subtitle"/>
    <w:basedOn w:val="Normal"/>
    <w:link w:val="SubttuloCar"/>
    <w:qFormat/>
    <w:rsid w:val="006A52E7"/>
    <w:pPr>
      <w:spacing w:after="120" w:line="360" w:lineRule="auto"/>
      <w:jc w:val="center"/>
    </w:pPr>
    <w:rPr>
      <w:rFonts w:ascii="Arial" w:hAnsi="Arial" w:cs="Arial"/>
      <w:b/>
    </w:rPr>
  </w:style>
  <w:style w:type="character" w:customStyle="1" w:styleId="SubttuloCar">
    <w:name w:val="Subtítulo Car"/>
    <w:link w:val="Subttulo"/>
    <w:rsid w:val="0075741B"/>
    <w:rPr>
      <w:rFonts w:ascii="Arial" w:hAnsi="Arial" w:cs="Arial"/>
      <w:b/>
      <w:sz w:val="24"/>
      <w:szCs w:val="24"/>
      <w:lang w:val="es-ES" w:eastAsia="es-ES"/>
    </w:rPr>
  </w:style>
  <w:style w:type="character" w:styleId="Hipervnculo">
    <w:name w:val="Hyperlink"/>
    <w:uiPriority w:val="99"/>
    <w:rsid w:val="006A52E7"/>
    <w:rPr>
      <w:color w:val="0000FF"/>
      <w:u w:val="single"/>
    </w:rPr>
  </w:style>
  <w:style w:type="character" w:styleId="Refdecomentario">
    <w:name w:val="annotation reference"/>
    <w:semiHidden/>
    <w:rsid w:val="00A12E1C"/>
    <w:rPr>
      <w:sz w:val="16"/>
      <w:szCs w:val="16"/>
    </w:rPr>
  </w:style>
  <w:style w:type="paragraph" w:styleId="Textocomentario">
    <w:name w:val="annotation text"/>
    <w:basedOn w:val="Normal"/>
    <w:link w:val="TextocomentarioCar"/>
    <w:uiPriority w:val="99"/>
    <w:rsid w:val="00A12E1C"/>
    <w:rPr>
      <w:sz w:val="20"/>
      <w:szCs w:val="20"/>
    </w:rPr>
  </w:style>
  <w:style w:type="paragraph" w:styleId="Asuntodelcomentario">
    <w:name w:val="annotation subject"/>
    <w:basedOn w:val="Textocomentario"/>
    <w:next w:val="Textocomentario"/>
    <w:link w:val="AsuntodelcomentarioCar"/>
    <w:uiPriority w:val="99"/>
    <w:rsid w:val="00A12E1C"/>
    <w:rPr>
      <w:b/>
      <w:bCs/>
    </w:rPr>
  </w:style>
  <w:style w:type="paragraph" w:styleId="Textodeglobo">
    <w:name w:val="Balloon Text"/>
    <w:basedOn w:val="Normal"/>
    <w:link w:val="TextodegloboCar"/>
    <w:uiPriority w:val="99"/>
    <w:rsid w:val="00A12E1C"/>
    <w:rPr>
      <w:rFonts w:ascii="Tahoma" w:hAnsi="Tahoma"/>
      <w:sz w:val="16"/>
      <w:szCs w:val="16"/>
    </w:rPr>
  </w:style>
  <w:style w:type="character" w:customStyle="1" w:styleId="TextodegloboCar">
    <w:name w:val="Texto de globo Car"/>
    <w:link w:val="Textodeglobo"/>
    <w:uiPriority w:val="99"/>
    <w:rsid w:val="006147C8"/>
    <w:rPr>
      <w:rFonts w:ascii="Tahoma" w:hAnsi="Tahoma" w:cs="Tahoma"/>
      <w:sz w:val="16"/>
      <w:szCs w:val="16"/>
      <w:lang w:val="es-ES" w:eastAsia="es-ES"/>
    </w:rPr>
  </w:style>
  <w:style w:type="paragraph" w:customStyle="1" w:styleId="Estilo1">
    <w:name w:val="Estilo1"/>
    <w:basedOn w:val="Ttulo3"/>
    <w:rsid w:val="00D87B10"/>
    <w:pPr>
      <w:numPr>
        <w:numId w:val="0"/>
      </w:numPr>
      <w:tabs>
        <w:tab w:val="num" w:pos="720"/>
      </w:tabs>
      <w:spacing w:line="240" w:lineRule="auto"/>
      <w:jc w:val="both"/>
    </w:pPr>
    <w:rPr>
      <w:rFonts w:ascii="Palatino Linotype" w:hAnsi="Palatino Linotype"/>
      <w:sz w:val="22"/>
      <w:szCs w:val="22"/>
    </w:rPr>
  </w:style>
  <w:style w:type="paragraph" w:styleId="NormalWeb">
    <w:name w:val="Normal (Web)"/>
    <w:basedOn w:val="Normal"/>
    <w:uiPriority w:val="99"/>
    <w:rsid w:val="00291887"/>
    <w:pPr>
      <w:suppressAutoHyphens/>
      <w:spacing w:before="100" w:after="100"/>
    </w:pPr>
    <w:rPr>
      <w:rFonts w:ascii="Arial" w:hAnsi="Arial" w:cs="Arial"/>
      <w:lang w:eastAsia="ar-SA"/>
    </w:rPr>
  </w:style>
  <w:style w:type="paragraph" w:customStyle="1" w:styleId="Prrafodelista1">
    <w:name w:val="Párrafo de lista1"/>
    <w:basedOn w:val="Normal"/>
    <w:rsid w:val="007761AD"/>
    <w:pPr>
      <w:suppressAutoHyphens/>
      <w:spacing w:after="200" w:line="276" w:lineRule="auto"/>
    </w:pPr>
    <w:rPr>
      <w:rFonts w:ascii="Calibri" w:eastAsia="Arial Unicode MS" w:hAnsi="Calibri" w:cs="Tahoma"/>
      <w:kern w:val="1"/>
      <w:sz w:val="22"/>
      <w:szCs w:val="22"/>
      <w:lang w:eastAsia="ar-SA"/>
    </w:rPr>
  </w:style>
  <w:style w:type="paragraph" w:styleId="Sinespaciado">
    <w:name w:val="No Spacing"/>
    <w:link w:val="SinespaciadoCar"/>
    <w:uiPriority w:val="1"/>
    <w:qFormat/>
    <w:rsid w:val="006147C8"/>
    <w:rPr>
      <w:rFonts w:ascii="Calibri" w:eastAsia="Calibri" w:hAnsi="Calibri"/>
      <w:sz w:val="22"/>
      <w:szCs w:val="22"/>
      <w:lang w:eastAsia="en-US"/>
    </w:rPr>
  </w:style>
  <w:style w:type="paragraph" w:styleId="Prrafodelista">
    <w:name w:val="List Paragraph"/>
    <w:basedOn w:val="Normal"/>
    <w:uiPriority w:val="34"/>
    <w:qFormat/>
    <w:rsid w:val="001A53DE"/>
    <w:pPr>
      <w:ind w:left="708"/>
    </w:pPr>
  </w:style>
  <w:style w:type="paragraph" w:styleId="Lista2">
    <w:name w:val="List 2"/>
    <w:basedOn w:val="Normal"/>
    <w:rsid w:val="001D295B"/>
    <w:pPr>
      <w:ind w:left="566" w:hanging="283"/>
    </w:pPr>
    <w:rPr>
      <w:sz w:val="20"/>
      <w:szCs w:val="20"/>
    </w:rPr>
  </w:style>
  <w:style w:type="table" w:styleId="Tablaconcuadrcula">
    <w:name w:val="Table Grid"/>
    <w:basedOn w:val="Tablanormal"/>
    <w:uiPriority w:val="39"/>
    <w:rsid w:val="00757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741B"/>
    <w:pPr>
      <w:autoSpaceDE w:val="0"/>
      <w:autoSpaceDN w:val="0"/>
      <w:adjustRightInd w:val="0"/>
    </w:pPr>
    <w:rPr>
      <w:rFonts w:ascii="Arial" w:hAnsi="Arial" w:cs="Arial"/>
      <w:color w:val="000000"/>
      <w:sz w:val="24"/>
      <w:szCs w:val="24"/>
      <w:lang w:val="es-ES" w:eastAsia="es-ES"/>
    </w:rPr>
  </w:style>
  <w:style w:type="paragraph" w:customStyle="1" w:styleId="xl71">
    <w:name w:val="xl71"/>
    <w:basedOn w:val="Normal"/>
    <w:rsid w:val="0075741B"/>
    <w:pPr>
      <w:pBdr>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MITITULO">
    <w:name w:val="MI TITULO"/>
    <w:basedOn w:val="Normal"/>
    <w:rsid w:val="0075741B"/>
    <w:pPr>
      <w:spacing w:line="360" w:lineRule="auto"/>
      <w:jc w:val="center"/>
    </w:pPr>
    <w:rPr>
      <w:rFonts w:ascii="Arial" w:hAnsi="Arial" w:cs="Arial"/>
      <w:b/>
      <w:bCs/>
      <w:szCs w:val="20"/>
    </w:rPr>
  </w:style>
  <w:style w:type="character" w:styleId="Textoennegrita">
    <w:name w:val="Strong"/>
    <w:uiPriority w:val="22"/>
    <w:qFormat/>
    <w:rsid w:val="0075741B"/>
    <w:rPr>
      <w:b/>
      <w:bCs/>
    </w:rPr>
  </w:style>
  <w:style w:type="paragraph" w:customStyle="1" w:styleId="Textoindependiente210">
    <w:name w:val="Texto independiente 21"/>
    <w:basedOn w:val="Normal"/>
    <w:rsid w:val="0075741B"/>
    <w:pPr>
      <w:overflowPunct w:val="0"/>
      <w:autoSpaceDE w:val="0"/>
      <w:autoSpaceDN w:val="0"/>
      <w:adjustRightInd w:val="0"/>
      <w:spacing w:after="120"/>
      <w:ind w:right="-568"/>
      <w:jc w:val="both"/>
      <w:textAlignment w:val="baseline"/>
    </w:pPr>
    <w:rPr>
      <w:rFonts w:ascii="Arial" w:hAnsi="Arial"/>
      <w:szCs w:val="20"/>
      <w:lang w:val="es-ES_tradnl"/>
    </w:rPr>
  </w:style>
  <w:style w:type="paragraph" w:customStyle="1" w:styleId="Textodebloque10">
    <w:name w:val="Texto de bloque1"/>
    <w:basedOn w:val="Normal"/>
    <w:rsid w:val="0075741B"/>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styleId="Textosinformato">
    <w:name w:val="Plain Text"/>
    <w:basedOn w:val="Normal"/>
    <w:link w:val="TextosinformatoCar"/>
    <w:uiPriority w:val="99"/>
    <w:rsid w:val="0075741B"/>
    <w:rPr>
      <w:rFonts w:ascii="Courier New" w:hAnsi="Courier New"/>
      <w:sz w:val="20"/>
    </w:rPr>
  </w:style>
  <w:style w:type="character" w:customStyle="1" w:styleId="TextosinformatoCar">
    <w:name w:val="Texto sin formato Car"/>
    <w:link w:val="Textosinformato"/>
    <w:uiPriority w:val="99"/>
    <w:rsid w:val="0075741B"/>
    <w:rPr>
      <w:rFonts w:ascii="Courier New" w:hAnsi="Courier New"/>
      <w:szCs w:val="24"/>
      <w:lang w:val="es-ES" w:eastAsia="es-ES"/>
    </w:rPr>
  </w:style>
  <w:style w:type="paragraph" w:customStyle="1" w:styleId="Textoindepe">
    <w:name w:val="Texto indepe"/>
    <w:basedOn w:val="Normal"/>
    <w:rsid w:val="0075741B"/>
    <w:pPr>
      <w:widowControl w:val="0"/>
      <w:spacing w:after="100"/>
      <w:jc w:val="both"/>
    </w:pPr>
    <w:rPr>
      <w:b/>
      <w:szCs w:val="20"/>
      <w:lang w:val="en-US"/>
    </w:rPr>
  </w:style>
  <w:style w:type="paragraph" w:customStyle="1" w:styleId="Textoindep1">
    <w:name w:val="Texto indep1"/>
    <w:basedOn w:val="Normal"/>
    <w:rsid w:val="0075741B"/>
    <w:pPr>
      <w:widowControl w:val="0"/>
      <w:spacing w:after="100"/>
      <w:jc w:val="center"/>
    </w:pPr>
    <w:rPr>
      <w:b/>
      <w:szCs w:val="20"/>
      <w:lang w:val="en-US"/>
    </w:rPr>
  </w:style>
  <w:style w:type="paragraph" w:styleId="Lista">
    <w:name w:val="List"/>
    <w:basedOn w:val="Normal"/>
    <w:rsid w:val="0075741B"/>
    <w:pPr>
      <w:ind w:left="283" w:hanging="283"/>
    </w:pPr>
    <w:rPr>
      <w:sz w:val="20"/>
      <w:szCs w:val="20"/>
    </w:rPr>
  </w:style>
  <w:style w:type="paragraph" w:customStyle="1" w:styleId="texto">
    <w:name w:val="texto"/>
    <w:basedOn w:val="Normal"/>
    <w:rsid w:val="0075741B"/>
    <w:pPr>
      <w:spacing w:after="101" w:line="216" w:lineRule="atLeast"/>
      <w:ind w:firstLine="288"/>
      <w:jc w:val="both"/>
    </w:pPr>
    <w:rPr>
      <w:rFonts w:ascii="Arial" w:hAnsi="Arial"/>
      <w:sz w:val="18"/>
      <w:szCs w:val="20"/>
      <w:lang w:val="es-ES_tradnl"/>
    </w:rPr>
  </w:style>
  <w:style w:type="paragraph" w:customStyle="1" w:styleId="ROMANOS">
    <w:name w:val="ROMANOS"/>
    <w:basedOn w:val="Normal"/>
    <w:rsid w:val="0075741B"/>
    <w:pPr>
      <w:tabs>
        <w:tab w:val="left" w:pos="720"/>
      </w:tabs>
      <w:spacing w:after="101" w:line="216" w:lineRule="atLeast"/>
      <w:ind w:left="720" w:hanging="432"/>
      <w:jc w:val="both"/>
    </w:pPr>
    <w:rPr>
      <w:rFonts w:ascii="Arial" w:hAnsi="Arial"/>
      <w:sz w:val="18"/>
      <w:szCs w:val="20"/>
      <w:lang w:val="es-ES_tradnl"/>
    </w:rPr>
  </w:style>
  <w:style w:type="paragraph" w:customStyle="1" w:styleId="WW-Textoindependiente2">
    <w:name w:val="WW-Texto independiente 2"/>
    <w:basedOn w:val="Normal"/>
    <w:rsid w:val="0075741B"/>
    <w:pPr>
      <w:suppressAutoHyphens/>
      <w:jc w:val="center"/>
    </w:pPr>
    <w:rPr>
      <w:sz w:val="32"/>
      <w:szCs w:val="20"/>
      <w:lang w:eastAsia="es-MX"/>
    </w:rPr>
  </w:style>
  <w:style w:type="paragraph" w:customStyle="1" w:styleId="WW-Textoindependiente3">
    <w:name w:val="WW-Texto independiente 3"/>
    <w:basedOn w:val="Normal"/>
    <w:rsid w:val="0075741B"/>
    <w:pPr>
      <w:suppressAutoHyphens/>
      <w:jc w:val="both"/>
    </w:pPr>
    <w:rPr>
      <w:b/>
      <w:szCs w:val="20"/>
      <w:lang w:eastAsia="es-MX"/>
    </w:rPr>
  </w:style>
  <w:style w:type="paragraph" w:customStyle="1" w:styleId="WW-Sangra2detindependiente">
    <w:name w:val="WW-Sangría 2 de t. independiente"/>
    <w:basedOn w:val="Normal"/>
    <w:rsid w:val="0075741B"/>
    <w:pPr>
      <w:suppressAutoHyphens/>
      <w:spacing w:line="360" w:lineRule="auto"/>
      <w:ind w:firstLine="708"/>
      <w:jc w:val="both"/>
    </w:pPr>
    <w:rPr>
      <w:i/>
      <w:szCs w:val="20"/>
      <w:lang w:eastAsia="es-MX"/>
    </w:rPr>
  </w:style>
  <w:style w:type="paragraph" w:customStyle="1" w:styleId="WW-Sangra3detindependiente">
    <w:name w:val="WW-Sangría 3 de t. independiente"/>
    <w:basedOn w:val="Normal"/>
    <w:rsid w:val="0075741B"/>
    <w:pPr>
      <w:suppressAutoHyphens/>
      <w:ind w:firstLine="708"/>
      <w:jc w:val="both"/>
    </w:pPr>
    <w:rPr>
      <w:b/>
      <w:sz w:val="22"/>
      <w:szCs w:val="20"/>
      <w:lang w:eastAsia="es-MX"/>
    </w:rPr>
  </w:style>
  <w:style w:type="paragraph" w:customStyle="1" w:styleId="Prrafodelista10">
    <w:name w:val="Párrafo de lista1"/>
    <w:basedOn w:val="Normal"/>
    <w:rsid w:val="0075741B"/>
    <w:pPr>
      <w:ind w:left="720"/>
      <w:contextualSpacing/>
    </w:pPr>
    <w:rPr>
      <w:rFonts w:ascii="Arial" w:eastAsia="Calibri" w:hAnsi="Arial"/>
    </w:rPr>
  </w:style>
  <w:style w:type="paragraph" w:customStyle="1" w:styleId="TextoCar">
    <w:name w:val="Texto Car"/>
    <w:basedOn w:val="ROMANOS"/>
    <w:rsid w:val="0075741B"/>
    <w:pPr>
      <w:tabs>
        <w:tab w:val="clear" w:pos="720"/>
      </w:tabs>
      <w:spacing w:line="216" w:lineRule="exact"/>
      <w:ind w:left="0" w:firstLine="288"/>
    </w:pPr>
    <w:rPr>
      <w:rFonts w:eastAsia="Calibri" w:cs="Arial"/>
      <w:szCs w:val="18"/>
      <w:lang w:val="es-ES"/>
    </w:rPr>
  </w:style>
  <w:style w:type="paragraph" w:customStyle="1" w:styleId="j">
    <w:name w:val="j"/>
    <w:basedOn w:val="Normal"/>
    <w:rsid w:val="0075741B"/>
    <w:pPr>
      <w:tabs>
        <w:tab w:val="right" w:pos="3360"/>
      </w:tabs>
      <w:spacing w:after="101" w:line="242" w:lineRule="exact"/>
      <w:ind w:left="3600" w:hanging="3312"/>
      <w:jc w:val="both"/>
    </w:pPr>
    <w:rPr>
      <w:rFonts w:ascii="Arial" w:eastAsia="Calibri" w:hAnsi="Arial" w:cs="Arial"/>
      <w:sz w:val="18"/>
      <w:szCs w:val="22"/>
    </w:rPr>
  </w:style>
  <w:style w:type="paragraph" w:customStyle="1" w:styleId="CharCharCarCarCarCarCarCarCarCar3CarCarCarCarCarCarCarCarCarCarCarCarCar">
    <w:name w:val="Char Char Car Car Car Car Car Car Car Car3 Car Car Car Car Car Car Car Car Car Car Car Car Car"/>
    <w:basedOn w:val="Normal"/>
    <w:rsid w:val="0075741B"/>
    <w:pPr>
      <w:spacing w:after="160" w:line="240" w:lineRule="exact"/>
    </w:pPr>
    <w:rPr>
      <w:rFonts w:ascii="Tahoma" w:hAnsi="Tahoma"/>
      <w:sz w:val="20"/>
      <w:szCs w:val="20"/>
      <w:lang w:eastAsia="en-US"/>
    </w:rPr>
  </w:style>
  <w:style w:type="paragraph" w:customStyle="1" w:styleId="Titulo1">
    <w:name w:val="Titulo 1"/>
    <w:basedOn w:val="Normal"/>
    <w:rsid w:val="0075741B"/>
    <w:pPr>
      <w:pBdr>
        <w:bottom w:val="single" w:sz="12" w:space="1" w:color="auto"/>
      </w:pBdr>
      <w:spacing w:before="120"/>
      <w:jc w:val="both"/>
      <w:outlineLvl w:val="0"/>
    </w:pPr>
    <w:rPr>
      <w:rFonts w:cs="Arial"/>
      <w:b/>
      <w:sz w:val="18"/>
      <w:szCs w:val="18"/>
      <w:lang w:val="es-ES_tradnl" w:eastAsia="es-MX"/>
    </w:rPr>
  </w:style>
  <w:style w:type="paragraph" w:customStyle="1" w:styleId="CharCharCarCarCarCarCarCarCarCar3CarCarCarCarCarCarCarCarCarCarCarCarCar0">
    <w:name w:val="Char Char Car Car Car Car Car Car Car Car3 Car Car Car Car Car Car Car Car Car Car Car Car Car"/>
    <w:basedOn w:val="Normal"/>
    <w:rsid w:val="0075741B"/>
    <w:pPr>
      <w:spacing w:after="160" w:line="240" w:lineRule="exact"/>
    </w:pPr>
    <w:rPr>
      <w:rFonts w:ascii="Tahoma" w:hAnsi="Tahoma"/>
      <w:sz w:val="20"/>
      <w:szCs w:val="20"/>
      <w:lang w:eastAsia="en-US"/>
    </w:rPr>
  </w:style>
  <w:style w:type="character" w:customStyle="1" w:styleId="TextonotaalfinalCar">
    <w:name w:val="Texto nota al final Car"/>
    <w:link w:val="Textonotaalfinal"/>
    <w:uiPriority w:val="99"/>
    <w:semiHidden/>
    <w:rsid w:val="00515E3E"/>
    <w:rPr>
      <w:lang w:val="es-ES" w:eastAsia="es-ES"/>
    </w:rPr>
  </w:style>
  <w:style w:type="character" w:customStyle="1" w:styleId="ListLabel1">
    <w:name w:val="ListLabel 1"/>
    <w:rsid w:val="00BB2DE1"/>
    <w:rPr>
      <w:b/>
    </w:rPr>
  </w:style>
  <w:style w:type="character" w:customStyle="1" w:styleId="Fuentedeprrafopredeter1">
    <w:name w:val="Fuente de párrafo predeter.1"/>
    <w:rsid w:val="00BB2DE1"/>
  </w:style>
  <w:style w:type="paragraph" w:customStyle="1" w:styleId="Encabezado1">
    <w:name w:val="Encabezado1"/>
    <w:basedOn w:val="Normal"/>
    <w:next w:val="Textoindependiente"/>
    <w:rsid w:val="00BB2DE1"/>
    <w:pPr>
      <w:keepNext/>
      <w:suppressAutoHyphens/>
      <w:spacing w:before="240" w:after="120" w:line="276" w:lineRule="auto"/>
    </w:pPr>
    <w:rPr>
      <w:rFonts w:ascii="Arial" w:eastAsia="Arial Unicode MS" w:hAnsi="Arial" w:cs="Mangal"/>
      <w:kern w:val="1"/>
      <w:sz w:val="28"/>
      <w:szCs w:val="28"/>
      <w:lang w:eastAsia="ar-SA"/>
    </w:rPr>
  </w:style>
  <w:style w:type="paragraph" w:customStyle="1" w:styleId="Etiqueta">
    <w:name w:val="Etiqueta"/>
    <w:basedOn w:val="Normal"/>
    <w:rsid w:val="00BB2DE1"/>
    <w:pPr>
      <w:suppressLineNumbers/>
      <w:suppressAutoHyphens/>
      <w:spacing w:before="120" w:after="120" w:line="276" w:lineRule="auto"/>
    </w:pPr>
    <w:rPr>
      <w:rFonts w:ascii="Calibri" w:eastAsia="Arial Unicode MS" w:hAnsi="Calibri" w:cs="Mangal"/>
      <w:i/>
      <w:iCs/>
      <w:kern w:val="1"/>
      <w:lang w:eastAsia="ar-SA"/>
    </w:rPr>
  </w:style>
  <w:style w:type="paragraph" w:customStyle="1" w:styleId="ndice">
    <w:name w:val="Índice"/>
    <w:basedOn w:val="Normal"/>
    <w:rsid w:val="00BB2DE1"/>
    <w:pPr>
      <w:suppressLineNumbers/>
      <w:suppressAutoHyphens/>
      <w:spacing w:after="200" w:line="276" w:lineRule="auto"/>
    </w:pPr>
    <w:rPr>
      <w:rFonts w:ascii="Calibri" w:eastAsia="Arial Unicode MS" w:hAnsi="Calibri" w:cs="Mangal"/>
      <w:kern w:val="1"/>
      <w:sz w:val="22"/>
      <w:szCs w:val="22"/>
      <w:lang w:eastAsia="ar-SA"/>
    </w:rPr>
  </w:style>
  <w:style w:type="paragraph" w:customStyle="1" w:styleId="Contenidodelatabla">
    <w:name w:val="Contenido de la tabla"/>
    <w:basedOn w:val="Normal"/>
    <w:rsid w:val="00BB2DE1"/>
    <w:pPr>
      <w:suppressLineNumbers/>
      <w:suppressAutoHyphens/>
      <w:spacing w:after="200" w:line="276" w:lineRule="auto"/>
    </w:pPr>
    <w:rPr>
      <w:rFonts w:ascii="Calibri" w:eastAsia="Arial Unicode MS" w:hAnsi="Calibri" w:cs="Tahoma"/>
      <w:kern w:val="1"/>
      <w:sz w:val="22"/>
      <w:szCs w:val="22"/>
      <w:lang w:eastAsia="ar-SA"/>
    </w:rPr>
  </w:style>
  <w:style w:type="character" w:customStyle="1" w:styleId="TextocomentarioCar">
    <w:name w:val="Texto comentario Car"/>
    <w:link w:val="Textocomentario"/>
    <w:uiPriority w:val="99"/>
    <w:rsid w:val="002F26DC"/>
    <w:rPr>
      <w:lang w:val="es-ES" w:eastAsia="es-ES"/>
    </w:rPr>
  </w:style>
  <w:style w:type="character" w:customStyle="1" w:styleId="AsuntodelcomentarioCar">
    <w:name w:val="Asunto del comentario Car"/>
    <w:link w:val="Asuntodelcomentario"/>
    <w:uiPriority w:val="99"/>
    <w:rsid w:val="002F26DC"/>
    <w:rPr>
      <w:b/>
      <w:bCs/>
      <w:lang w:val="es-ES" w:eastAsia="es-ES"/>
    </w:rPr>
  </w:style>
  <w:style w:type="paragraph" w:styleId="Revisin">
    <w:name w:val="Revision"/>
    <w:hidden/>
    <w:uiPriority w:val="99"/>
    <w:semiHidden/>
    <w:rsid w:val="002F26DC"/>
    <w:rPr>
      <w:rFonts w:ascii="Calibri" w:eastAsia="Calibri" w:hAnsi="Calibri"/>
      <w:sz w:val="22"/>
      <w:szCs w:val="22"/>
      <w:lang w:eastAsia="en-US"/>
    </w:rPr>
  </w:style>
  <w:style w:type="paragraph" w:styleId="Textonotapie">
    <w:name w:val="footnote text"/>
    <w:aliases w:val=" Car"/>
    <w:basedOn w:val="Normal"/>
    <w:link w:val="TextonotapieCar"/>
    <w:uiPriority w:val="99"/>
    <w:unhideWhenUsed/>
    <w:rsid w:val="001465B7"/>
    <w:pPr>
      <w:spacing w:after="200" w:line="276" w:lineRule="auto"/>
    </w:pPr>
    <w:rPr>
      <w:rFonts w:ascii="Calibri" w:hAnsi="Calibri"/>
      <w:sz w:val="20"/>
      <w:szCs w:val="20"/>
      <w:lang w:val="en-US" w:eastAsia="en-US"/>
    </w:rPr>
  </w:style>
  <w:style w:type="character" w:customStyle="1" w:styleId="TextonotapieCar">
    <w:name w:val="Texto nota pie Car"/>
    <w:aliases w:val=" Car Car1"/>
    <w:link w:val="Textonotapie"/>
    <w:uiPriority w:val="99"/>
    <w:rsid w:val="001465B7"/>
    <w:rPr>
      <w:rFonts w:ascii="Calibri" w:hAnsi="Calibri"/>
      <w:lang w:val="en-US" w:eastAsia="en-US"/>
    </w:rPr>
  </w:style>
  <w:style w:type="character" w:styleId="Refdenotaalpie">
    <w:name w:val="footnote reference"/>
    <w:aliases w:val="4_G,Ref. de nota al pie 2,ftref,脚注引用,16 Point,Superscript 6 Point,Fußnotenzeichen DISS,fr,Superscript 6 Point + 11 pt,BVI fnr,BVI fnr Car Car,BVI fnr Car,BVI fnr Car Car Car Car,Footnote text"/>
    <w:uiPriority w:val="99"/>
    <w:unhideWhenUsed/>
    <w:rsid w:val="001465B7"/>
    <w:rPr>
      <w:vertAlign w:val="superscript"/>
    </w:rPr>
  </w:style>
  <w:style w:type="numbering" w:customStyle="1" w:styleId="Sinlista1">
    <w:name w:val="Sin lista1"/>
    <w:next w:val="Sinlista"/>
    <w:uiPriority w:val="99"/>
    <w:semiHidden/>
    <w:unhideWhenUsed/>
    <w:rsid w:val="006B6FA6"/>
  </w:style>
  <w:style w:type="numbering" w:customStyle="1" w:styleId="Sinlista2">
    <w:name w:val="Sin lista2"/>
    <w:next w:val="Sinlista"/>
    <w:uiPriority w:val="99"/>
    <w:semiHidden/>
    <w:unhideWhenUsed/>
    <w:rsid w:val="006B6FA6"/>
  </w:style>
  <w:style w:type="table" w:customStyle="1" w:styleId="Tablaconcuadrcula1">
    <w:name w:val="Tabla con cuadrícula1"/>
    <w:basedOn w:val="Tablanormal"/>
    <w:next w:val="Tablaconcuadrcula"/>
    <w:uiPriority w:val="59"/>
    <w:rsid w:val="006B6FA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rsid w:val="006B6FA6"/>
    <w:rPr>
      <w:rFonts w:ascii="Calibri" w:hAnsi="Calibri"/>
      <w:sz w:val="22"/>
      <w:szCs w:val="22"/>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character" w:customStyle="1" w:styleId="eacep1">
    <w:name w:val="eacep1"/>
    <w:rsid w:val="0044031E"/>
    <w:rPr>
      <w:color w:val="000000"/>
    </w:rPr>
  </w:style>
  <w:style w:type="paragraph" w:customStyle="1" w:styleId="30">
    <w:name w:val="30"/>
    <w:basedOn w:val="Normal"/>
    <w:next w:val="Sangradetextonormal"/>
    <w:rsid w:val="00836C0E"/>
    <w:pPr>
      <w:spacing w:before="100"/>
      <w:ind w:firstLine="170"/>
      <w:jc w:val="both"/>
    </w:pPr>
    <w:rPr>
      <w:rFonts w:ascii="Arial" w:hAnsi="Arial"/>
      <w:b/>
      <w:sz w:val="18"/>
    </w:rPr>
  </w:style>
  <w:style w:type="paragraph" w:customStyle="1" w:styleId="29">
    <w:name w:val="29"/>
    <w:basedOn w:val="Normal"/>
    <w:next w:val="Sangradetextonormal"/>
    <w:rsid w:val="00836C0E"/>
    <w:pPr>
      <w:spacing w:before="100"/>
      <w:ind w:firstLine="170"/>
      <w:jc w:val="both"/>
    </w:pPr>
    <w:rPr>
      <w:rFonts w:ascii="Arial" w:hAnsi="Arial"/>
      <w:b/>
      <w:sz w:val="18"/>
    </w:rPr>
  </w:style>
  <w:style w:type="paragraph" w:customStyle="1" w:styleId="28">
    <w:name w:val="28"/>
    <w:basedOn w:val="Normal"/>
    <w:next w:val="Sangradetextonormal"/>
    <w:rsid w:val="00836C0E"/>
    <w:pPr>
      <w:spacing w:before="100"/>
      <w:ind w:firstLine="170"/>
      <w:jc w:val="both"/>
    </w:pPr>
    <w:rPr>
      <w:rFonts w:ascii="Arial" w:hAnsi="Arial"/>
      <w:b/>
      <w:sz w:val="18"/>
    </w:rPr>
  </w:style>
  <w:style w:type="paragraph" w:customStyle="1" w:styleId="27">
    <w:name w:val="27"/>
    <w:basedOn w:val="Normal"/>
    <w:next w:val="Sangradetextonormal"/>
    <w:rsid w:val="00836C0E"/>
    <w:pPr>
      <w:spacing w:before="100"/>
      <w:ind w:firstLine="170"/>
      <w:jc w:val="both"/>
    </w:pPr>
    <w:rPr>
      <w:rFonts w:ascii="Arial" w:hAnsi="Arial"/>
      <w:b/>
      <w:sz w:val="18"/>
    </w:rPr>
  </w:style>
  <w:style w:type="paragraph" w:customStyle="1" w:styleId="26">
    <w:name w:val="26"/>
    <w:basedOn w:val="Normal"/>
    <w:next w:val="Sangradetextonormal"/>
    <w:rsid w:val="00836C0E"/>
    <w:pPr>
      <w:spacing w:before="100"/>
      <w:ind w:firstLine="170"/>
      <w:jc w:val="both"/>
    </w:pPr>
    <w:rPr>
      <w:rFonts w:ascii="Arial" w:hAnsi="Arial"/>
      <w:b/>
      <w:sz w:val="18"/>
    </w:rPr>
  </w:style>
  <w:style w:type="paragraph" w:customStyle="1" w:styleId="25">
    <w:name w:val="25"/>
    <w:basedOn w:val="Normal"/>
    <w:next w:val="Sangradetextonormal"/>
    <w:rsid w:val="00836C0E"/>
    <w:pPr>
      <w:spacing w:before="100"/>
      <w:ind w:firstLine="170"/>
      <w:jc w:val="both"/>
    </w:pPr>
    <w:rPr>
      <w:rFonts w:ascii="Arial" w:hAnsi="Arial"/>
      <w:b/>
      <w:sz w:val="18"/>
    </w:rPr>
  </w:style>
  <w:style w:type="paragraph" w:customStyle="1" w:styleId="24">
    <w:name w:val="24"/>
    <w:basedOn w:val="Normal"/>
    <w:next w:val="Sangradetextonormal"/>
    <w:rsid w:val="00836C0E"/>
    <w:pPr>
      <w:spacing w:before="100"/>
      <w:ind w:firstLine="170"/>
      <w:jc w:val="both"/>
    </w:pPr>
    <w:rPr>
      <w:rFonts w:ascii="Arial" w:hAnsi="Arial"/>
      <w:b/>
      <w:sz w:val="18"/>
    </w:rPr>
  </w:style>
  <w:style w:type="paragraph" w:customStyle="1" w:styleId="23">
    <w:name w:val="23"/>
    <w:basedOn w:val="Normal"/>
    <w:next w:val="Sangradetextonormal"/>
    <w:rsid w:val="00836C0E"/>
    <w:pPr>
      <w:spacing w:before="100"/>
      <w:ind w:firstLine="170"/>
      <w:jc w:val="both"/>
    </w:pPr>
    <w:rPr>
      <w:rFonts w:ascii="Arial" w:hAnsi="Arial"/>
      <w:b/>
      <w:sz w:val="18"/>
    </w:rPr>
  </w:style>
  <w:style w:type="paragraph" w:customStyle="1" w:styleId="22">
    <w:name w:val="22"/>
    <w:basedOn w:val="Normal"/>
    <w:next w:val="Sangradetextonormal"/>
    <w:rsid w:val="00836C0E"/>
    <w:pPr>
      <w:spacing w:before="100"/>
      <w:ind w:firstLine="170"/>
      <w:jc w:val="both"/>
    </w:pPr>
    <w:rPr>
      <w:rFonts w:ascii="Arial" w:hAnsi="Arial"/>
      <w:b/>
      <w:sz w:val="18"/>
    </w:rPr>
  </w:style>
  <w:style w:type="paragraph" w:customStyle="1" w:styleId="21">
    <w:name w:val="21"/>
    <w:basedOn w:val="Normal"/>
    <w:next w:val="Sangradetextonormal"/>
    <w:rsid w:val="00836C0E"/>
    <w:pPr>
      <w:spacing w:before="100"/>
      <w:ind w:firstLine="170"/>
      <w:jc w:val="both"/>
    </w:pPr>
    <w:rPr>
      <w:rFonts w:ascii="Arial" w:hAnsi="Arial"/>
      <w:b/>
      <w:sz w:val="18"/>
    </w:rPr>
  </w:style>
  <w:style w:type="paragraph" w:customStyle="1" w:styleId="20">
    <w:name w:val="20"/>
    <w:basedOn w:val="Normal"/>
    <w:next w:val="Sangradetextonormal"/>
    <w:rsid w:val="00836C0E"/>
    <w:pPr>
      <w:spacing w:before="100"/>
      <w:ind w:firstLine="170"/>
      <w:jc w:val="both"/>
    </w:pPr>
    <w:rPr>
      <w:rFonts w:ascii="Arial" w:hAnsi="Arial"/>
      <w:b/>
      <w:sz w:val="18"/>
    </w:rPr>
  </w:style>
  <w:style w:type="paragraph" w:customStyle="1" w:styleId="19">
    <w:name w:val="19"/>
    <w:basedOn w:val="Normal"/>
    <w:next w:val="Sangradetextonormal"/>
    <w:rsid w:val="00836C0E"/>
    <w:pPr>
      <w:spacing w:before="100"/>
      <w:ind w:firstLine="170"/>
      <w:jc w:val="both"/>
    </w:pPr>
    <w:rPr>
      <w:rFonts w:ascii="Arial" w:hAnsi="Arial"/>
      <w:b/>
      <w:sz w:val="18"/>
    </w:rPr>
  </w:style>
  <w:style w:type="paragraph" w:customStyle="1" w:styleId="18">
    <w:name w:val="18"/>
    <w:basedOn w:val="Normal"/>
    <w:next w:val="Sangradetextonormal"/>
    <w:rsid w:val="00836C0E"/>
    <w:pPr>
      <w:spacing w:before="100"/>
      <w:ind w:firstLine="170"/>
      <w:jc w:val="both"/>
    </w:pPr>
    <w:rPr>
      <w:rFonts w:ascii="Arial" w:hAnsi="Arial"/>
      <w:b/>
      <w:sz w:val="18"/>
    </w:rPr>
  </w:style>
  <w:style w:type="paragraph" w:customStyle="1" w:styleId="17">
    <w:name w:val="17"/>
    <w:basedOn w:val="Normal"/>
    <w:next w:val="Sangradetextonormal"/>
    <w:rsid w:val="00836C0E"/>
    <w:pPr>
      <w:spacing w:before="100"/>
      <w:ind w:firstLine="170"/>
      <w:jc w:val="both"/>
    </w:pPr>
    <w:rPr>
      <w:rFonts w:ascii="Arial" w:hAnsi="Arial"/>
      <w:b/>
      <w:sz w:val="18"/>
    </w:rPr>
  </w:style>
  <w:style w:type="paragraph" w:customStyle="1" w:styleId="16">
    <w:name w:val="16"/>
    <w:basedOn w:val="Normal"/>
    <w:next w:val="Sangradetextonormal"/>
    <w:rsid w:val="00836C0E"/>
    <w:pPr>
      <w:spacing w:before="100"/>
      <w:ind w:firstLine="170"/>
      <w:jc w:val="both"/>
    </w:pPr>
    <w:rPr>
      <w:rFonts w:ascii="Arial" w:hAnsi="Arial"/>
      <w:b/>
      <w:sz w:val="18"/>
    </w:rPr>
  </w:style>
  <w:style w:type="paragraph" w:customStyle="1" w:styleId="15">
    <w:name w:val="15"/>
    <w:basedOn w:val="Normal"/>
    <w:next w:val="Sangradetextonormal"/>
    <w:rsid w:val="00836C0E"/>
    <w:pPr>
      <w:spacing w:before="100"/>
      <w:ind w:firstLine="170"/>
      <w:jc w:val="both"/>
    </w:pPr>
    <w:rPr>
      <w:rFonts w:ascii="Arial" w:hAnsi="Arial"/>
      <w:b/>
      <w:sz w:val="18"/>
    </w:rPr>
  </w:style>
  <w:style w:type="paragraph" w:customStyle="1" w:styleId="14">
    <w:name w:val="14"/>
    <w:basedOn w:val="Normal"/>
    <w:next w:val="Sangradetextonormal"/>
    <w:rsid w:val="00836C0E"/>
    <w:pPr>
      <w:spacing w:before="100"/>
      <w:ind w:firstLine="170"/>
      <w:jc w:val="both"/>
    </w:pPr>
    <w:rPr>
      <w:rFonts w:ascii="Arial" w:hAnsi="Arial"/>
      <w:b/>
      <w:sz w:val="18"/>
    </w:rPr>
  </w:style>
  <w:style w:type="paragraph" w:customStyle="1" w:styleId="13">
    <w:name w:val="13"/>
    <w:basedOn w:val="Normal"/>
    <w:next w:val="Sangradetextonormal"/>
    <w:rsid w:val="00836C0E"/>
    <w:pPr>
      <w:spacing w:before="100"/>
      <w:ind w:firstLine="170"/>
      <w:jc w:val="both"/>
    </w:pPr>
    <w:rPr>
      <w:rFonts w:ascii="Arial" w:hAnsi="Arial"/>
      <w:b/>
      <w:sz w:val="18"/>
    </w:rPr>
  </w:style>
  <w:style w:type="paragraph" w:customStyle="1" w:styleId="12">
    <w:name w:val="12"/>
    <w:basedOn w:val="Normal"/>
    <w:next w:val="Sangradetextonormal"/>
    <w:rsid w:val="00836C0E"/>
    <w:pPr>
      <w:spacing w:before="100"/>
      <w:ind w:firstLine="170"/>
      <w:jc w:val="both"/>
    </w:pPr>
    <w:rPr>
      <w:rFonts w:ascii="Arial" w:hAnsi="Arial"/>
      <w:b/>
      <w:sz w:val="18"/>
    </w:rPr>
  </w:style>
  <w:style w:type="paragraph" w:customStyle="1" w:styleId="11">
    <w:name w:val="11"/>
    <w:basedOn w:val="Normal"/>
    <w:next w:val="Sangradetextonormal"/>
    <w:rsid w:val="00836C0E"/>
    <w:pPr>
      <w:spacing w:before="100"/>
      <w:ind w:firstLine="170"/>
      <w:jc w:val="both"/>
    </w:pPr>
    <w:rPr>
      <w:rFonts w:ascii="Arial" w:hAnsi="Arial"/>
      <w:b/>
      <w:sz w:val="18"/>
    </w:rPr>
  </w:style>
  <w:style w:type="paragraph" w:customStyle="1" w:styleId="10">
    <w:name w:val="10"/>
    <w:basedOn w:val="Normal"/>
    <w:next w:val="Sangradetextonormal"/>
    <w:rsid w:val="00836C0E"/>
    <w:pPr>
      <w:spacing w:before="100"/>
      <w:ind w:firstLine="170"/>
      <w:jc w:val="both"/>
    </w:pPr>
    <w:rPr>
      <w:rFonts w:ascii="Arial" w:hAnsi="Arial"/>
      <w:b/>
      <w:sz w:val="18"/>
    </w:rPr>
  </w:style>
  <w:style w:type="paragraph" w:customStyle="1" w:styleId="9">
    <w:name w:val="9"/>
    <w:basedOn w:val="Normal"/>
    <w:next w:val="Sangradetextonormal"/>
    <w:rsid w:val="00836C0E"/>
    <w:pPr>
      <w:spacing w:before="100"/>
      <w:ind w:firstLine="170"/>
      <w:jc w:val="both"/>
    </w:pPr>
    <w:rPr>
      <w:rFonts w:ascii="Arial" w:hAnsi="Arial"/>
      <w:b/>
      <w:sz w:val="18"/>
    </w:rPr>
  </w:style>
  <w:style w:type="paragraph" w:customStyle="1" w:styleId="8">
    <w:name w:val="8"/>
    <w:basedOn w:val="Normal"/>
    <w:next w:val="Sangradetextonormal"/>
    <w:rsid w:val="00836C0E"/>
    <w:pPr>
      <w:spacing w:before="100"/>
      <w:ind w:firstLine="170"/>
      <w:jc w:val="both"/>
    </w:pPr>
    <w:rPr>
      <w:rFonts w:ascii="Arial" w:hAnsi="Arial"/>
      <w:b/>
      <w:sz w:val="18"/>
    </w:rPr>
  </w:style>
  <w:style w:type="paragraph" w:customStyle="1" w:styleId="7">
    <w:name w:val="7"/>
    <w:basedOn w:val="Normal"/>
    <w:next w:val="Sangradetextonormal"/>
    <w:rsid w:val="00836C0E"/>
    <w:pPr>
      <w:spacing w:before="100"/>
      <w:ind w:firstLine="170"/>
      <w:jc w:val="both"/>
    </w:pPr>
    <w:rPr>
      <w:rFonts w:ascii="Arial" w:hAnsi="Arial"/>
      <w:b/>
      <w:sz w:val="18"/>
    </w:rPr>
  </w:style>
  <w:style w:type="paragraph" w:customStyle="1" w:styleId="6">
    <w:name w:val="6"/>
    <w:basedOn w:val="Normal"/>
    <w:next w:val="Sangradetextonormal"/>
    <w:rsid w:val="00836C0E"/>
    <w:pPr>
      <w:spacing w:before="100"/>
      <w:ind w:firstLine="170"/>
      <w:jc w:val="both"/>
    </w:pPr>
    <w:rPr>
      <w:rFonts w:ascii="Arial" w:hAnsi="Arial"/>
      <w:b/>
      <w:sz w:val="18"/>
    </w:rPr>
  </w:style>
  <w:style w:type="paragraph" w:customStyle="1" w:styleId="5">
    <w:name w:val="5"/>
    <w:basedOn w:val="Normal"/>
    <w:next w:val="Sangradetextonormal"/>
    <w:rsid w:val="00836C0E"/>
    <w:pPr>
      <w:spacing w:before="100"/>
      <w:ind w:firstLine="170"/>
      <w:jc w:val="both"/>
    </w:pPr>
    <w:rPr>
      <w:rFonts w:ascii="Arial" w:hAnsi="Arial"/>
      <w:b/>
      <w:sz w:val="18"/>
    </w:rPr>
  </w:style>
  <w:style w:type="paragraph" w:customStyle="1" w:styleId="4">
    <w:name w:val="4"/>
    <w:basedOn w:val="Normal"/>
    <w:next w:val="Sangradetextonormal"/>
    <w:rsid w:val="00836C0E"/>
    <w:pPr>
      <w:spacing w:before="100"/>
      <w:ind w:firstLine="170"/>
      <w:jc w:val="both"/>
    </w:pPr>
    <w:rPr>
      <w:rFonts w:ascii="Arial" w:hAnsi="Arial"/>
      <w:b/>
      <w:sz w:val="18"/>
    </w:rPr>
  </w:style>
  <w:style w:type="paragraph" w:customStyle="1" w:styleId="3">
    <w:name w:val="3"/>
    <w:basedOn w:val="Normal"/>
    <w:next w:val="Sangradetextonormal"/>
    <w:rsid w:val="00836C0E"/>
    <w:pPr>
      <w:ind w:left="708"/>
      <w:jc w:val="both"/>
    </w:pPr>
    <w:rPr>
      <w:sz w:val="32"/>
    </w:rPr>
  </w:style>
  <w:style w:type="paragraph" w:customStyle="1" w:styleId="2">
    <w:name w:val="2"/>
    <w:basedOn w:val="Normal"/>
    <w:next w:val="Sangradetextonormal"/>
    <w:rsid w:val="00836C0E"/>
    <w:pPr>
      <w:spacing w:before="100"/>
      <w:ind w:firstLine="170"/>
      <w:jc w:val="both"/>
    </w:pPr>
    <w:rPr>
      <w:rFonts w:ascii="Arial" w:hAnsi="Arial"/>
      <w:b/>
      <w:sz w:val="18"/>
    </w:rPr>
  </w:style>
  <w:style w:type="paragraph" w:styleId="Mapadeldocumento">
    <w:name w:val="Document Map"/>
    <w:basedOn w:val="Normal"/>
    <w:link w:val="MapadeldocumentoCar"/>
    <w:rsid w:val="00836C0E"/>
    <w:pPr>
      <w:shd w:val="clear" w:color="auto" w:fill="000080"/>
    </w:pPr>
    <w:rPr>
      <w:rFonts w:ascii="Tahoma" w:hAnsi="Tahoma" w:cs="Tahoma"/>
      <w:sz w:val="20"/>
      <w:szCs w:val="20"/>
    </w:rPr>
  </w:style>
  <w:style w:type="character" w:customStyle="1" w:styleId="MapadeldocumentoCar">
    <w:name w:val="Mapa del documento Car"/>
    <w:link w:val="Mapadeldocumento"/>
    <w:rsid w:val="00836C0E"/>
    <w:rPr>
      <w:rFonts w:ascii="Tahoma" w:hAnsi="Tahoma" w:cs="Tahoma"/>
      <w:shd w:val="clear" w:color="auto" w:fill="000080"/>
      <w:lang w:val="es-ES" w:eastAsia="es-ES"/>
    </w:rPr>
  </w:style>
  <w:style w:type="paragraph" w:customStyle="1" w:styleId="Reglas">
    <w:name w:val="Reglas"/>
    <w:basedOn w:val="Normal"/>
    <w:rsid w:val="00836C0E"/>
    <w:pPr>
      <w:spacing w:after="20" w:line="288" w:lineRule="auto"/>
      <w:ind w:left="851" w:hanging="851"/>
      <w:jc w:val="both"/>
    </w:pPr>
    <w:rPr>
      <w:rFonts w:ascii="Arial" w:hAnsi="Arial"/>
      <w:szCs w:val="20"/>
    </w:rPr>
  </w:style>
  <w:style w:type="paragraph" w:customStyle="1" w:styleId="Reglitas">
    <w:name w:val="Reglitas"/>
    <w:basedOn w:val="Reglas"/>
    <w:rsid w:val="00836C0E"/>
    <w:pPr>
      <w:spacing w:before="40" w:after="60"/>
      <w:ind w:hanging="284"/>
    </w:pPr>
  </w:style>
  <w:style w:type="paragraph" w:customStyle="1" w:styleId="zonificacin">
    <w:name w:val="zonificación"/>
    <w:basedOn w:val="Normal"/>
    <w:rsid w:val="00836C0E"/>
    <w:pPr>
      <w:spacing w:after="20" w:line="288" w:lineRule="auto"/>
      <w:ind w:left="851" w:hanging="851"/>
      <w:jc w:val="both"/>
    </w:pPr>
    <w:rPr>
      <w:rFonts w:ascii="Arial" w:hAnsi="Arial"/>
      <w:szCs w:val="20"/>
    </w:rPr>
  </w:style>
  <w:style w:type="paragraph" w:customStyle="1" w:styleId="textotablaFAMILIA">
    <w:name w:val="textotablaFAMILIA"/>
    <w:basedOn w:val="Normal"/>
    <w:rsid w:val="00836C0E"/>
    <w:pPr>
      <w:spacing w:before="40" w:after="40"/>
    </w:pPr>
    <w:rPr>
      <w:rFonts w:ascii="Arial" w:hAnsi="Arial" w:cs="Arial"/>
      <w:b/>
      <w:bCs/>
      <w:sz w:val="20"/>
      <w:szCs w:val="20"/>
    </w:rPr>
  </w:style>
  <w:style w:type="paragraph" w:customStyle="1" w:styleId="FR2">
    <w:name w:val="FR2"/>
    <w:rsid w:val="00836C0E"/>
    <w:pPr>
      <w:widowControl w:val="0"/>
      <w:autoSpaceDE w:val="0"/>
      <w:autoSpaceDN w:val="0"/>
      <w:adjustRightInd w:val="0"/>
      <w:spacing w:line="480" w:lineRule="auto"/>
      <w:ind w:left="120"/>
      <w:jc w:val="both"/>
    </w:pPr>
    <w:rPr>
      <w:rFonts w:ascii="Arial" w:hAnsi="Arial" w:cs="Arial"/>
      <w:lang w:val="es-ES_tradnl"/>
    </w:rPr>
  </w:style>
  <w:style w:type="paragraph" w:customStyle="1" w:styleId="ListaCC">
    <w:name w:val="Lista CC."/>
    <w:basedOn w:val="Normal"/>
    <w:rsid w:val="00836C0E"/>
    <w:rPr>
      <w:sz w:val="20"/>
      <w:szCs w:val="20"/>
    </w:rPr>
  </w:style>
  <w:style w:type="paragraph" w:customStyle="1" w:styleId="FR1">
    <w:name w:val="FR1"/>
    <w:rsid w:val="00836C0E"/>
    <w:pPr>
      <w:widowControl w:val="0"/>
      <w:autoSpaceDE w:val="0"/>
      <w:autoSpaceDN w:val="0"/>
      <w:adjustRightInd w:val="0"/>
      <w:spacing w:before="240"/>
      <w:jc w:val="both"/>
    </w:pPr>
    <w:rPr>
      <w:rFonts w:ascii="Arial" w:hAnsi="Arial" w:cs="Arial"/>
      <w:sz w:val="32"/>
      <w:szCs w:val="32"/>
      <w:lang w:val="es-ES_tradnl"/>
    </w:rPr>
  </w:style>
  <w:style w:type="paragraph" w:customStyle="1" w:styleId="FR3">
    <w:name w:val="FR3"/>
    <w:rsid w:val="00836C0E"/>
    <w:pPr>
      <w:widowControl w:val="0"/>
      <w:autoSpaceDE w:val="0"/>
      <w:autoSpaceDN w:val="0"/>
      <w:adjustRightInd w:val="0"/>
      <w:spacing w:before="20"/>
      <w:ind w:left="320"/>
      <w:jc w:val="center"/>
    </w:pPr>
    <w:rPr>
      <w:rFonts w:ascii="Arial" w:hAnsi="Arial" w:cs="Arial"/>
      <w:b/>
      <w:bCs/>
      <w:sz w:val="12"/>
      <w:szCs w:val="12"/>
      <w:lang w:val="es-ES_tradnl"/>
    </w:rPr>
  </w:style>
  <w:style w:type="paragraph" w:customStyle="1" w:styleId="xl24">
    <w:name w:val="xl24"/>
    <w:basedOn w:val="Normal"/>
    <w:rsid w:val="00836C0E"/>
    <w:pPr>
      <w:spacing w:before="100" w:beforeAutospacing="1" w:after="100" w:afterAutospacing="1"/>
    </w:pPr>
    <w:rPr>
      <w:rFonts w:ascii="Arial" w:eastAsia="Arial Unicode MS" w:hAnsi="Arial" w:cs="Arial"/>
      <w:sz w:val="16"/>
      <w:szCs w:val="16"/>
    </w:rPr>
  </w:style>
  <w:style w:type="paragraph" w:customStyle="1" w:styleId="verdana">
    <w:name w:val="verdana"/>
    <w:basedOn w:val="Normal"/>
    <w:rsid w:val="00836C0E"/>
    <w:pPr>
      <w:spacing w:line="480" w:lineRule="auto"/>
      <w:ind w:left="720" w:right="18"/>
      <w:jc w:val="both"/>
    </w:pPr>
    <w:rPr>
      <w:rFonts w:ascii="Microsoft Sans Serif" w:hAnsi="Microsoft Sans Serif" w:cs="Microsoft Sans Serif"/>
    </w:rPr>
  </w:style>
  <w:style w:type="paragraph" w:customStyle="1" w:styleId="1">
    <w:name w:val="1"/>
    <w:basedOn w:val="Normal"/>
    <w:next w:val="Sangradetextonormal"/>
    <w:rsid w:val="00836C0E"/>
    <w:pPr>
      <w:ind w:firstLine="540"/>
      <w:jc w:val="both"/>
    </w:pPr>
    <w:rPr>
      <w:rFonts w:ascii="Comic Sans MS" w:eastAsia="MS Mincho" w:hAnsi="Comic Sans MS"/>
    </w:rPr>
  </w:style>
  <w:style w:type="paragraph" w:customStyle="1" w:styleId="western">
    <w:name w:val="western"/>
    <w:basedOn w:val="Normal"/>
    <w:rsid w:val="00836C0E"/>
    <w:pPr>
      <w:spacing w:before="100" w:beforeAutospacing="1"/>
      <w:jc w:val="both"/>
    </w:pPr>
    <w:rPr>
      <w:rFonts w:ascii="Tahoma" w:hAnsi="Tahoma" w:cs="Tahoma"/>
    </w:rPr>
  </w:style>
  <w:style w:type="paragraph" w:customStyle="1" w:styleId="Tindependientemantenido">
    <w:name w:val="T. independiente mantenido"/>
    <w:basedOn w:val="Textoindependiente"/>
    <w:next w:val="Textoindependiente"/>
    <w:rsid w:val="00836C0E"/>
    <w:pPr>
      <w:keepNext/>
      <w:spacing w:after="240"/>
      <w:ind w:right="0"/>
    </w:pPr>
    <w:rPr>
      <w:rFonts w:ascii="Times New Roman" w:hAnsi="Times New Roman" w:cs="Times New Roman"/>
      <w:spacing w:val="-5"/>
      <w:szCs w:val="24"/>
    </w:rPr>
  </w:style>
  <w:style w:type="paragraph" w:customStyle="1" w:styleId="Piedepginaprimera">
    <w:name w:val="Pie de página primera"/>
    <w:basedOn w:val="Piedepgina"/>
    <w:rsid w:val="00836C0E"/>
    <w:pPr>
      <w:keepLines/>
      <w:widowControl/>
      <w:tabs>
        <w:tab w:val="clear" w:pos="4419"/>
        <w:tab w:val="clear" w:pos="8838"/>
        <w:tab w:val="center" w:pos="4320"/>
      </w:tabs>
      <w:autoSpaceDE/>
      <w:autoSpaceDN/>
      <w:jc w:val="center"/>
    </w:pPr>
    <w:rPr>
      <w:rFonts w:ascii="Arial Black" w:hAnsi="Arial Black"/>
      <w:spacing w:val="-10"/>
      <w:sz w:val="24"/>
      <w:szCs w:val="24"/>
      <w:lang w:val="es-ES"/>
    </w:rPr>
  </w:style>
  <w:style w:type="paragraph" w:customStyle="1" w:styleId="Remite">
    <w:name w:val="Remite"/>
    <w:basedOn w:val="Normal"/>
    <w:rsid w:val="00836C0E"/>
    <w:pPr>
      <w:jc w:val="center"/>
    </w:pPr>
    <w:rPr>
      <w:spacing w:val="-3"/>
      <w:sz w:val="20"/>
    </w:rPr>
  </w:style>
  <w:style w:type="paragraph" w:styleId="TDC4">
    <w:name w:val="toc 4"/>
    <w:basedOn w:val="Normal"/>
    <w:next w:val="Normal"/>
    <w:autoRedefine/>
    <w:rsid w:val="00836C0E"/>
    <w:pPr>
      <w:pBdr>
        <w:bottom w:val="single" w:sz="6" w:space="3" w:color="auto"/>
        <w:between w:val="single" w:sz="6" w:space="3" w:color="auto"/>
      </w:pBdr>
      <w:tabs>
        <w:tab w:val="right" w:pos="3600"/>
      </w:tabs>
      <w:spacing w:line="360" w:lineRule="atLeast"/>
    </w:pPr>
    <w:rPr>
      <w:sz w:val="22"/>
    </w:rPr>
  </w:style>
  <w:style w:type="character" w:customStyle="1" w:styleId="Textoennegrita1">
    <w:name w:val="Texto en negrita1"/>
    <w:rsid w:val="00836C0E"/>
    <w:rPr>
      <w:b/>
    </w:rPr>
  </w:style>
  <w:style w:type="paragraph" w:styleId="Saludo">
    <w:name w:val="Salutation"/>
    <w:basedOn w:val="Normal"/>
    <w:next w:val="Normal"/>
    <w:link w:val="SaludoCar"/>
    <w:rsid w:val="00836C0E"/>
    <w:rPr>
      <w:sz w:val="20"/>
      <w:szCs w:val="20"/>
    </w:rPr>
  </w:style>
  <w:style w:type="character" w:customStyle="1" w:styleId="SaludoCar">
    <w:name w:val="Saludo Car"/>
    <w:link w:val="Saludo"/>
    <w:rsid w:val="00836C0E"/>
    <w:rPr>
      <w:lang w:val="es-ES" w:eastAsia="es-ES"/>
    </w:rPr>
  </w:style>
  <w:style w:type="paragraph" w:styleId="Sangranormal">
    <w:name w:val="Normal Indent"/>
    <w:basedOn w:val="Normal"/>
    <w:rsid w:val="00836C0E"/>
    <w:pPr>
      <w:ind w:left="708"/>
    </w:pPr>
    <w:rPr>
      <w:sz w:val="20"/>
      <w:szCs w:val="20"/>
    </w:rPr>
  </w:style>
  <w:style w:type="paragraph" w:customStyle="1" w:styleId="Textosinformato1">
    <w:name w:val="Texto sin formato1"/>
    <w:basedOn w:val="Normal"/>
    <w:rsid w:val="00836C0E"/>
    <w:pPr>
      <w:overflowPunct w:val="0"/>
      <w:autoSpaceDE w:val="0"/>
      <w:autoSpaceDN w:val="0"/>
      <w:adjustRightInd w:val="0"/>
      <w:textAlignment w:val="baseline"/>
    </w:pPr>
    <w:rPr>
      <w:rFonts w:ascii="Courier New" w:hAnsi="Courier New"/>
      <w:sz w:val="20"/>
      <w:szCs w:val="20"/>
    </w:rPr>
  </w:style>
  <w:style w:type="paragraph" w:customStyle="1" w:styleId="Direccininterior">
    <w:name w:val="Dirección interior"/>
    <w:basedOn w:val="Normal"/>
    <w:rsid w:val="00836C0E"/>
    <w:rPr>
      <w:sz w:val="20"/>
      <w:szCs w:val="20"/>
    </w:rPr>
  </w:style>
  <w:style w:type="paragraph" w:customStyle="1" w:styleId="xl22">
    <w:name w:val="xl22"/>
    <w:basedOn w:val="Normal"/>
    <w:rsid w:val="00836C0E"/>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rPr>
  </w:style>
  <w:style w:type="paragraph" w:customStyle="1" w:styleId="xl23">
    <w:name w:val="xl23"/>
    <w:basedOn w:val="Normal"/>
    <w:rsid w:val="00836C0E"/>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rPr>
  </w:style>
  <w:style w:type="paragraph" w:customStyle="1" w:styleId="xl25">
    <w:name w:val="xl25"/>
    <w:basedOn w:val="Normal"/>
    <w:rsid w:val="00836C0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
    <w:name w:val="xl26"/>
    <w:basedOn w:val="Normal"/>
    <w:rsid w:val="00836C0E"/>
    <w:pPr>
      <w:pBdr>
        <w:bottom w:val="single" w:sz="4" w:space="0" w:color="auto"/>
        <w:right w:val="single" w:sz="4" w:space="0" w:color="auto"/>
      </w:pBdr>
      <w:spacing w:before="100" w:beforeAutospacing="1" w:after="100" w:afterAutospacing="1"/>
    </w:pPr>
  </w:style>
  <w:style w:type="paragraph" w:customStyle="1" w:styleId="xl27">
    <w:name w:val="xl27"/>
    <w:basedOn w:val="Normal"/>
    <w:rsid w:val="00836C0E"/>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8">
    <w:name w:val="xl28"/>
    <w:basedOn w:val="Normal"/>
    <w:rsid w:val="00836C0E"/>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29">
    <w:name w:val="xl29"/>
    <w:basedOn w:val="Normal"/>
    <w:rsid w:val="00836C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0">
    <w:name w:val="xl30"/>
    <w:basedOn w:val="Normal"/>
    <w:rsid w:val="00836C0E"/>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31">
    <w:name w:val="xl31"/>
    <w:basedOn w:val="Normal"/>
    <w:rsid w:val="00836C0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Normal"/>
    <w:rsid w:val="00836C0E"/>
    <w:pPr>
      <w:pBdr>
        <w:left w:val="single" w:sz="4" w:space="0" w:color="auto"/>
        <w:right w:val="single" w:sz="4" w:space="0" w:color="auto"/>
      </w:pBdr>
      <w:spacing w:before="100" w:beforeAutospacing="1" w:after="100" w:afterAutospacing="1"/>
      <w:jc w:val="center"/>
    </w:pPr>
  </w:style>
  <w:style w:type="paragraph" w:customStyle="1" w:styleId="xl33">
    <w:name w:val="xl33"/>
    <w:basedOn w:val="Normal"/>
    <w:rsid w:val="00836C0E"/>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4">
    <w:name w:val="xl34"/>
    <w:basedOn w:val="Normal"/>
    <w:rsid w:val="00836C0E"/>
    <w:pPr>
      <w:pBdr>
        <w:top w:val="single" w:sz="4" w:space="0" w:color="auto"/>
        <w:right w:val="single" w:sz="4" w:space="0" w:color="auto"/>
      </w:pBdr>
      <w:spacing w:before="100" w:beforeAutospacing="1" w:after="100" w:afterAutospacing="1"/>
    </w:pPr>
  </w:style>
  <w:style w:type="paragraph" w:customStyle="1" w:styleId="xl35">
    <w:name w:val="xl35"/>
    <w:basedOn w:val="Normal"/>
    <w:rsid w:val="00836C0E"/>
    <w:pPr>
      <w:pBdr>
        <w:top w:val="single" w:sz="8" w:space="0" w:color="auto"/>
        <w:left w:val="single" w:sz="8" w:space="0" w:color="auto"/>
        <w:bottom w:val="single" w:sz="8" w:space="0" w:color="auto"/>
      </w:pBdr>
      <w:shd w:val="clear" w:color="auto" w:fill="C0C0C0"/>
      <w:spacing w:before="100" w:beforeAutospacing="1" w:after="100" w:afterAutospacing="1"/>
      <w:jc w:val="center"/>
    </w:pPr>
    <w:rPr>
      <w:rFonts w:ascii="Arial" w:hAnsi="Arial" w:cs="Arial"/>
      <w:b/>
      <w:bCs/>
    </w:rPr>
  </w:style>
  <w:style w:type="paragraph" w:customStyle="1" w:styleId="xl36">
    <w:name w:val="xl36"/>
    <w:basedOn w:val="Normal"/>
    <w:rsid w:val="00836C0E"/>
    <w:pPr>
      <w:pBdr>
        <w:top w:val="single" w:sz="8"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rPr>
  </w:style>
  <w:style w:type="paragraph" w:customStyle="1" w:styleId="ANOTACION">
    <w:name w:val="ANOTACION"/>
    <w:basedOn w:val="Normal"/>
    <w:rsid w:val="00836C0E"/>
    <w:pPr>
      <w:spacing w:before="101" w:after="101" w:line="216" w:lineRule="atLeast"/>
      <w:jc w:val="center"/>
    </w:pPr>
    <w:rPr>
      <w:b/>
      <w:sz w:val="18"/>
      <w:szCs w:val="20"/>
      <w:lang w:val="es-ES_tradnl"/>
    </w:rPr>
  </w:style>
  <w:style w:type="paragraph" w:customStyle="1" w:styleId="Normal0">
    <w:name w:val="[Normal]"/>
    <w:rsid w:val="00836C0E"/>
    <w:pPr>
      <w:widowControl w:val="0"/>
      <w:autoSpaceDE w:val="0"/>
      <w:autoSpaceDN w:val="0"/>
      <w:adjustRightInd w:val="0"/>
    </w:pPr>
    <w:rPr>
      <w:rFonts w:ascii="Arial" w:hAnsi="Arial" w:cs="Arial"/>
      <w:sz w:val="24"/>
      <w:szCs w:val="24"/>
      <w:lang w:val="es-ES" w:eastAsia="es-ES"/>
    </w:rPr>
  </w:style>
  <w:style w:type="paragraph" w:customStyle="1" w:styleId="33">
    <w:name w:val="33"/>
    <w:basedOn w:val="Normal"/>
    <w:next w:val="Sangradetextonormal"/>
    <w:rsid w:val="00836C0E"/>
    <w:pPr>
      <w:spacing w:before="100"/>
      <w:ind w:firstLine="170"/>
      <w:jc w:val="both"/>
    </w:pPr>
    <w:rPr>
      <w:rFonts w:ascii="Arial" w:hAnsi="Arial"/>
      <w:b/>
      <w:sz w:val="18"/>
    </w:rPr>
  </w:style>
  <w:style w:type="paragraph" w:customStyle="1" w:styleId="FR4">
    <w:name w:val="FR4"/>
    <w:rsid w:val="00836C0E"/>
    <w:pPr>
      <w:widowControl w:val="0"/>
      <w:autoSpaceDE w:val="0"/>
      <w:autoSpaceDN w:val="0"/>
      <w:adjustRightInd w:val="0"/>
      <w:spacing w:line="960" w:lineRule="auto"/>
    </w:pPr>
    <w:rPr>
      <w:rFonts w:ascii="Arial" w:hAnsi="Arial" w:cs="Arial"/>
      <w:sz w:val="12"/>
      <w:szCs w:val="12"/>
      <w:lang w:val="es-ES_tradnl"/>
    </w:rPr>
  </w:style>
  <w:style w:type="paragraph" w:customStyle="1" w:styleId="32">
    <w:name w:val="32"/>
    <w:basedOn w:val="Normal"/>
    <w:next w:val="Sangradetextonormal"/>
    <w:rsid w:val="00836C0E"/>
    <w:pPr>
      <w:spacing w:before="100"/>
      <w:ind w:firstLine="170"/>
      <w:jc w:val="both"/>
    </w:pPr>
    <w:rPr>
      <w:rFonts w:ascii="Arial" w:hAnsi="Arial"/>
      <w:b/>
      <w:sz w:val="18"/>
    </w:rPr>
  </w:style>
  <w:style w:type="paragraph" w:customStyle="1" w:styleId="a">
    <w:basedOn w:val="Normal"/>
    <w:next w:val="Normal"/>
    <w:qFormat/>
    <w:rsid w:val="00836C0E"/>
    <w:pPr>
      <w:jc w:val="center"/>
    </w:pPr>
    <w:rPr>
      <w:rFonts w:ascii="Arial" w:hAnsi="Arial"/>
      <w:b/>
      <w:bCs/>
    </w:rPr>
  </w:style>
  <w:style w:type="paragraph" w:customStyle="1" w:styleId="31">
    <w:name w:val="31"/>
    <w:basedOn w:val="Normal"/>
    <w:next w:val="Sangradetextonormal"/>
    <w:rsid w:val="00836C0E"/>
    <w:pPr>
      <w:spacing w:line="480" w:lineRule="auto"/>
      <w:ind w:firstLine="708"/>
      <w:jc w:val="both"/>
    </w:pPr>
    <w:rPr>
      <w:rFonts w:eastAsia="MS Mincho"/>
    </w:rPr>
  </w:style>
  <w:style w:type="paragraph" w:customStyle="1" w:styleId="Texto0">
    <w:name w:val="Texto"/>
    <w:basedOn w:val="Normal"/>
    <w:qFormat/>
    <w:rsid w:val="00836C0E"/>
    <w:pPr>
      <w:jc w:val="both"/>
    </w:pPr>
    <w:rPr>
      <w:rFonts w:ascii="CG Times" w:hAnsi="CG Times"/>
      <w:szCs w:val="20"/>
    </w:rPr>
  </w:style>
  <w:style w:type="paragraph" w:styleId="Listaconvietas2">
    <w:name w:val="List Bullet 2"/>
    <w:basedOn w:val="Normal"/>
    <w:autoRedefine/>
    <w:rsid w:val="00836C0E"/>
    <w:pPr>
      <w:snapToGrid w:val="0"/>
      <w:jc w:val="both"/>
    </w:pPr>
    <w:rPr>
      <w:rFonts w:ascii="CG Times" w:hAnsi="CG Times"/>
      <w:b/>
      <w:sz w:val="20"/>
      <w:szCs w:val="20"/>
    </w:rPr>
  </w:style>
  <w:style w:type="paragraph" w:customStyle="1" w:styleId="Infodocumentosadjuntos">
    <w:name w:val="Info documentos adjuntos"/>
    <w:basedOn w:val="Normal"/>
    <w:rsid w:val="00836C0E"/>
    <w:rPr>
      <w:sz w:val="20"/>
      <w:szCs w:val="20"/>
    </w:rPr>
  </w:style>
  <w:style w:type="paragraph" w:customStyle="1" w:styleId="Lneadereferencia">
    <w:name w:val="Línea de referencia"/>
    <w:basedOn w:val="Textoindependiente"/>
    <w:rsid w:val="00836C0E"/>
    <w:pPr>
      <w:spacing w:after="0"/>
      <w:ind w:right="0"/>
      <w:jc w:val="center"/>
    </w:pPr>
    <w:rPr>
      <w:rFonts w:ascii="Univers" w:hAnsi="Univers" w:cs="Times New Roman"/>
      <w:b/>
      <w:lang w:val="es-ES_tradnl"/>
    </w:rPr>
  </w:style>
  <w:style w:type="paragraph" w:customStyle="1" w:styleId="Estilo1a">
    <w:name w:val="Estilo1a"/>
    <w:basedOn w:val="Normal"/>
    <w:autoRedefine/>
    <w:rsid w:val="00836C0E"/>
    <w:pPr>
      <w:jc w:val="center"/>
    </w:pPr>
    <w:rPr>
      <w:rFonts w:ascii="Arial" w:hAnsi="Arial" w:cs="Arial"/>
      <w:b/>
      <w:w w:val="150"/>
    </w:rPr>
  </w:style>
  <w:style w:type="paragraph" w:customStyle="1" w:styleId="estilo">
    <w:name w:val="estilo"/>
    <w:basedOn w:val="Normal"/>
    <w:rsid w:val="00836C0E"/>
    <w:pPr>
      <w:spacing w:before="100" w:beforeAutospacing="1" w:after="100" w:afterAutospacing="1"/>
    </w:pPr>
    <w:rPr>
      <w:rFonts w:ascii="Arial" w:hAnsi="Arial" w:cs="Arial"/>
      <w:color w:val="000000"/>
      <w:sz w:val="22"/>
      <w:szCs w:val="22"/>
    </w:rPr>
  </w:style>
  <w:style w:type="paragraph" w:customStyle="1" w:styleId="articulostitu">
    <w:name w:val="articulostitu"/>
    <w:basedOn w:val="Normal"/>
    <w:rsid w:val="00836C0E"/>
    <w:pPr>
      <w:spacing w:before="100" w:beforeAutospacing="1" w:after="100" w:afterAutospacing="1"/>
    </w:pPr>
    <w:rPr>
      <w:rFonts w:ascii="Arial" w:hAnsi="Arial" w:cs="Arial"/>
      <w:b/>
      <w:bCs/>
      <w:color w:val="CC9900"/>
      <w:sz w:val="22"/>
      <w:szCs w:val="22"/>
    </w:rPr>
  </w:style>
  <w:style w:type="paragraph" w:customStyle="1" w:styleId="titulogrande">
    <w:name w:val="titulogrande"/>
    <w:basedOn w:val="Normal"/>
    <w:rsid w:val="00836C0E"/>
    <w:pPr>
      <w:spacing w:before="100" w:beforeAutospacing="1" w:after="100" w:afterAutospacing="1"/>
    </w:pPr>
    <w:rPr>
      <w:rFonts w:ascii="Arial" w:hAnsi="Arial" w:cs="Arial"/>
      <w:b/>
      <w:bCs/>
      <w:color w:val="000000"/>
      <w:sz w:val="30"/>
      <w:szCs w:val="30"/>
    </w:rPr>
  </w:style>
  <w:style w:type="paragraph" w:customStyle="1" w:styleId="Textoindependiente31">
    <w:name w:val="Texto independiente 31"/>
    <w:basedOn w:val="Normal"/>
    <w:rsid w:val="00836C0E"/>
    <w:pPr>
      <w:suppressAutoHyphens/>
      <w:jc w:val="both"/>
    </w:pPr>
    <w:rPr>
      <w:b/>
      <w:bCs/>
      <w:lang w:eastAsia="ar-SA"/>
    </w:rPr>
  </w:style>
  <w:style w:type="paragraph" w:customStyle="1" w:styleId="Textoindependiente32">
    <w:name w:val="Texto independiente 32"/>
    <w:basedOn w:val="Normal"/>
    <w:rsid w:val="00836C0E"/>
    <w:pPr>
      <w:overflowPunct w:val="0"/>
      <w:autoSpaceDE w:val="0"/>
      <w:autoSpaceDN w:val="0"/>
      <w:adjustRightInd w:val="0"/>
      <w:jc w:val="both"/>
      <w:textAlignment w:val="baseline"/>
    </w:pPr>
    <w:rPr>
      <w:rFonts w:ascii="Arial" w:hAnsi="Arial"/>
      <w:color w:val="0000FF"/>
      <w:szCs w:val="20"/>
    </w:rPr>
  </w:style>
  <w:style w:type="paragraph" w:customStyle="1" w:styleId="Sangra2detindependiente1">
    <w:name w:val="Sangría 2 de t. independiente1"/>
    <w:basedOn w:val="Normal"/>
    <w:rsid w:val="00836C0E"/>
    <w:pPr>
      <w:overflowPunct w:val="0"/>
      <w:autoSpaceDE w:val="0"/>
      <w:autoSpaceDN w:val="0"/>
      <w:adjustRightInd w:val="0"/>
      <w:ind w:left="1406"/>
      <w:jc w:val="both"/>
      <w:textAlignment w:val="baseline"/>
    </w:pPr>
    <w:rPr>
      <w:sz w:val="20"/>
      <w:szCs w:val="20"/>
    </w:rPr>
  </w:style>
  <w:style w:type="paragraph" w:customStyle="1" w:styleId="Style1">
    <w:name w:val="Style 1"/>
    <w:basedOn w:val="Normal"/>
    <w:rsid w:val="00836C0E"/>
    <w:pPr>
      <w:widowControl w:val="0"/>
      <w:adjustRightInd w:val="0"/>
      <w:spacing w:before="1044" w:line="948" w:lineRule="exact"/>
      <w:ind w:left="3204"/>
      <w:jc w:val="both"/>
      <w:textAlignment w:val="baseline"/>
    </w:pPr>
    <w:rPr>
      <w:noProof/>
      <w:color w:val="000000"/>
      <w:sz w:val="20"/>
      <w:szCs w:val="20"/>
    </w:rPr>
  </w:style>
  <w:style w:type="paragraph" w:customStyle="1" w:styleId="Estilo0">
    <w:name w:val="Estilo"/>
    <w:link w:val="EstiloCar"/>
    <w:qFormat/>
    <w:rsid w:val="00836C0E"/>
    <w:pPr>
      <w:widowControl w:val="0"/>
      <w:autoSpaceDE w:val="0"/>
      <w:autoSpaceDN w:val="0"/>
      <w:adjustRightInd w:val="0"/>
    </w:pPr>
    <w:rPr>
      <w:rFonts w:ascii="Courier New" w:hAnsi="Courier New" w:cs="Courier New"/>
      <w:sz w:val="24"/>
      <w:szCs w:val="24"/>
      <w:lang w:val="es-ES" w:eastAsia="es-ES"/>
    </w:rPr>
  </w:style>
  <w:style w:type="paragraph" w:customStyle="1" w:styleId="corte1datos">
    <w:name w:val="corte1 datos"/>
    <w:basedOn w:val="Normal"/>
    <w:rsid w:val="00836C0E"/>
    <w:pPr>
      <w:ind w:left="2552"/>
    </w:pPr>
    <w:rPr>
      <w:rFonts w:ascii="Arial" w:hAnsi="Arial"/>
      <w:b/>
      <w:caps/>
      <w:sz w:val="30"/>
      <w:szCs w:val="20"/>
      <w:lang w:val="es-ES_tradnl" w:eastAsia="es-MX"/>
    </w:rPr>
  </w:style>
  <w:style w:type="paragraph" w:styleId="Lista3">
    <w:name w:val="List 3"/>
    <w:basedOn w:val="Normal"/>
    <w:rsid w:val="00836C0E"/>
    <w:pPr>
      <w:ind w:left="849" w:hanging="283"/>
    </w:pPr>
    <w:rPr>
      <w:sz w:val="20"/>
      <w:szCs w:val="20"/>
    </w:rPr>
  </w:style>
  <w:style w:type="paragraph" w:styleId="Continuarlista">
    <w:name w:val="List Continue"/>
    <w:basedOn w:val="Normal"/>
    <w:rsid w:val="00836C0E"/>
    <w:pPr>
      <w:spacing w:after="120"/>
      <w:ind w:left="283"/>
    </w:pPr>
    <w:rPr>
      <w:sz w:val="20"/>
      <w:szCs w:val="20"/>
    </w:rPr>
  </w:style>
  <w:style w:type="table" w:styleId="Tablacontema">
    <w:name w:val="Table Theme"/>
    <w:basedOn w:val="Tablanormal"/>
    <w:rsid w:val="00836C0E"/>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ntinuarlista2">
    <w:name w:val="List Continue 2"/>
    <w:basedOn w:val="Normal"/>
    <w:rsid w:val="00836C0E"/>
    <w:pPr>
      <w:spacing w:after="120"/>
      <w:ind w:left="566"/>
    </w:pPr>
    <w:rPr>
      <w:lang w:eastAsia="es-MX"/>
    </w:rPr>
  </w:style>
  <w:style w:type="paragraph" w:customStyle="1" w:styleId="CM55">
    <w:name w:val="CM55"/>
    <w:basedOn w:val="Default"/>
    <w:next w:val="Default"/>
    <w:rsid w:val="00836C0E"/>
    <w:pPr>
      <w:widowControl w:val="0"/>
      <w:spacing w:after="243"/>
    </w:pPr>
    <w:rPr>
      <w:color w:val="auto"/>
    </w:rPr>
  </w:style>
  <w:style w:type="paragraph" w:customStyle="1" w:styleId="CM56">
    <w:name w:val="CM56"/>
    <w:basedOn w:val="Default"/>
    <w:next w:val="Default"/>
    <w:rsid w:val="00836C0E"/>
    <w:pPr>
      <w:widowControl w:val="0"/>
      <w:spacing w:after="463"/>
    </w:pPr>
    <w:rPr>
      <w:color w:val="auto"/>
    </w:rPr>
  </w:style>
  <w:style w:type="paragraph" w:customStyle="1" w:styleId="CM64">
    <w:name w:val="CM64"/>
    <w:basedOn w:val="Default"/>
    <w:next w:val="Default"/>
    <w:rsid w:val="00836C0E"/>
    <w:pPr>
      <w:widowControl w:val="0"/>
      <w:spacing w:after="242"/>
    </w:pPr>
    <w:rPr>
      <w:color w:val="auto"/>
    </w:rPr>
  </w:style>
  <w:style w:type="paragraph" w:customStyle="1" w:styleId="CM67">
    <w:name w:val="CM67"/>
    <w:basedOn w:val="Default"/>
    <w:next w:val="Default"/>
    <w:rsid w:val="00836C0E"/>
    <w:pPr>
      <w:widowControl w:val="0"/>
      <w:spacing w:after="330"/>
    </w:pPr>
    <w:rPr>
      <w:color w:val="auto"/>
    </w:rPr>
  </w:style>
  <w:style w:type="paragraph" w:customStyle="1" w:styleId="CM26">
    <w:name w:val="CM26"/>
    <w:basedOn w:val="Default"/>
    <w:next w:val="Default"/>
    <w:rsid w:val="00836C0E"/>
    <w:pPr>
      <w:widowControl w:val="0"/>
      <w:spacing w:line="231" w:lineRule="atLeast"/>
    </w:pPr>
    <w:rPr>
      <w:color w:val="auto"/>
    </w:rPr>
  </w:style>
  <w:style w:type="paragraph" w:customStyle="1" w:styleId="CM35">
    <w:name w:val="CM35"/>
    <w:basedOn w:val="Default"/>
    <w:next w:val="Default"/>
    <w:rsid w:val="00836C0E"/>
    <w:pPr>
      <w:widowControl w:val="0"/>
      <w:spacing w:line="188" w:lineRule="atLeast"/>
    </w:pPr>
    <w:rPr>
      <w:color w:val="auto"/>
    </w:rPr>
  </w:style>
  <w:style w:type="paragraph" w:customStyle="1" w:styleId="CM68">
    <w:name w:val="CM68"/>
    <w:basedOn w:val="Default"/>
    <w:next w:val="Default"/>
    <w:rsid w:val="00836C0E"/>
    <w:pPr>
      <w:widowControl w:val="0"/>
      <w:spacing w:after="398"/>
    </w:pPr>
    <w:rPr>
      <w:color w:val="auto"/>
    </w:rPr>
  </w:style>
  <w:style w:type="paragraph" w:customStyle="1" w:styleId="titulo4">
    <w:name w:val="titulo 4"/>
    <w:basedOn w:val="Normal"/>
    <w:rsid w:val="00836C0E"/>
    <w:pPr>
      <w:numPr>
        <w:numId w:val="2"/>
      </w:numPr>
      <w:jc w:val="both"/>
    </w:pPr>
    <w:rPr>
      <w:rFonts w:ascii="Arial" w:hAnsi="Arial"/>
      <w:bCs/>
      <w:sz w:val="22"/>
    </w:rPr>
  </w:style>
  <w:style w:type="paragraph" w:styleId="Listaconvietas">
    <w:name w:val="List Bullet"/>
    <w:basedOn w:val="Normal"/>
    <w:autoRedefine/>
    <w:rsid w:val="00836C0E"/>
    <w:pPr>
      <w:numPr>
        <w:numId w:val="3"/>
      </w:numPr>
      <w:spacing w:line="360" w:lineRule="auto"/>
      <w:jc w:val="both"/>
    </w:pPr>
    <w:rPr>
      <w:rFonts w:ascii="Arial" w:hAnsi="Arial"/>
      <w:bCs/>
      <w:sz w:val="22"/>
    </w:rPr>
  </w:style>
  <w:style w:type="paragraph" w:customStyle="1" w:styleId="titulo2">
    <w:name w:val="titulo 2"/>
    <w:basedOn w:val="Normal"/>
    <w:rsid w:val="00836C0E"/>
    <w:pPr>
      <w:jc w:val="both"/>
    </w:pPr>
    <w:rPr>
      <w:rFonts w:ascii="Arial" w:hAnsi="Arial"/>
      <w:b/>
      <w:bCs/>
      <w:sz w:val="22"/>
    </w:rPr>
  </w:style>
  <w:style w:type="paragraph" w:customStyle="1" w:styleId="EstiloTtulo310ptRojoIzquierda0cmPrimeralnea0c">
    <w:name w:val="Estilo Título 3 + 10 pt Rojo Izquierda:  0 cm Primera línea:  0 c..."/>
    <w:basedOn w:val="Ttulo3"/>
    <w:rsid w:val="00836C0E"/>
    <w:pPr>
      <w:numPr>
        <w:ilvl w:val="2"/>
        <w:numId w:val="0"/>
      </w:numPr>
      <w:tabs>
        <w:tab w:val="num" w:pos="720"/>
      </w:tabs>
      <w:autoSpaceDE/>
      <w:autoSpaceDN/>
      <w:spacing w:before="0" w:after="0" w:line="240" w:lineRule="auto"/>
      <w:ind w:left="720" w:right="0" w:hanging="720"/>
      <w:jc w:val="left"/>
    </w:pPr>
    <w:rPr>
      <w:rFonts w:cs="Times New Roman"/>
      <w:bCs w:val="0"/>
      <w:spacing w:val="0"/>
      <w:sz w:val="22"/>
      <w:szCs w:val="20"/>
      <w:lang w:val="es-ES"/>
    </w:rPr>
  </w:style>
  <w:style w:type="paragraph" w:customStyle="1" w:styleId="WW-Textoindependiente212">
    <w:name w:val="WW-Texto independiente 212"/>
    <w:basedOn w:val="Normal"/>
    <w:rsid w:val="00836C0E"/>
    <w:pPr>
      <w:widowControl w:val="0"/>
      <w:tabs>
        <w:tab w:val="right" w:leader="dot" w:pos="9121"/>
      </w:tabs>
      <w:suppressAutoHyphens/>
      <w:overflowPunct w:val="0"/>
      <w:autoSpaceDE w:val="0"/>
      <w:autoSpaceDN w:val="0"/>
      <w:adjustRightInd w:val="0"/>
      <w:jc w:val="both"/>
    </w:pPr>
    <w:rPr>
      <w:rFonts w:ascii="Arial" w:hAnsi="Arial"/>
      <w:sz w:val="22"/>
      <w:szCs w:val="20"/>
    </w:rPr>
  </w:style>
  <w:style w:type="character" w:customStyle="1" w:styleId="WW8Num39z0">
    <w:name w:val="WW8Num39z0"/>
    <w:rsid w:val="00836C0E"/>
    <w:rPr>
      <w:rFonts w:ascii="Symbol" w:hAnsi="Symbol" w:hint="default"/>
    </w:rPr>
  </w:style>
  <w:style w:type="paragraph" w:styleId="TDC3">
    <w:name w:val="toc 3"/>
    <w:basedOn w:val="Normal"/>
    <w:next w:val="Normal"/>
    <w:autoRedefine/>
    <w:rsid w:val="00836C0E"/>
    <w:pPr>
      <w:ind w:left="400"/>
    </w:pPr>
    <w:rPr>
      <w:sz w:val="20"/>
      <w:szCs w:val="20"/>
    </w:rPr>
  </w:style>
  <w:style w:type="paragraph" w:styleId="TDC5">
    <w:name w:val="toc 5"/>
    <w:basedOn w:val="Normal"/>
    <w:next w:val="Normal"/>
    <w:rsid w:val="00836C0E"/>
    <w:pPr>
      <w:widowControl w:val="0"/>
      <w:suppressAutoHyphens/>
      <w:overflowPunct w:val="0"/>
      <w:autoSpaceDE w:val="0"/>
      <w:autoSpaceDN w:val="0"/>
      <w:adjustRightInd w:val="0"/>
      <w:ind w:left="720"/>
    </w:pPr>
    <w:rPr>
      <w:color w:val="000000"/>
    </w:rPr>
  </w:style>
  <w:style w:type="paragraph" w:customStyle="1" w:styleId="WW-Encabezado">
    <w:name w:val="WW-Encabezado"/>
    <w:basedOn w:val="Normal"/>
    <w:next w:val="Textoindependiente"/>
    <w:rsid w:val="00836C0E"/>
    <w:pPr>
      <w:keepNext/>
      <w:widowControl w:val="0"/>
      <w:suppressAutoHyphens/>
      <w:overflowPunct w:val="0"/>
      <w:autoSpaceDE w:val="0"/>
      <w:autoSpaceDN w:val="0"/>
      <w:adjustRightInd w:val="0"/>
      <w:spacing w:before="240" w:after="120"/>
    </w:pPr>
    <w:rPr>
      <w:rFonts w:ascii="Albany" w:hAnsi="Albany"/>
      <w:color w:val="000000"/>
      <w:sz w:val="28"/>
      <w:szCs w:val="20"/>
    </w:rPr>
  </w:style>
  <w:style w:type="paragraph" w:customStyle="1" w:styleId="Sangranegativadeprimeralnea">
    <w:name w:val="Sangría negativa de primera línea"/>
    <w:basedOn w:val="Textoindependiente"/>
    <w:rsid w:val="00836C0E"/>
    <w:pPr>
      <w:widowControl w:val="0"/>
      <w:tabs>
        <w:tab w:val="left" w:pos="567"/>
      </w:tabs>
      <w:suppressAutoHyphens/>
      <w:overflowPunct w:val="0"/>
      <w:autoSpaceDE w:val="0"/>
      <w:autoSpaceDN w:val="0"/>
      <w:adjustRightInd w:val="0"/>
      <w:ind w:left="567" w:right="0" w:hanging="283"/>
      <w:jc w:val="left"/>
    </w:pPr>
    <w:rPr>
      <w:rFonts w:ascii="Thorndale" w:hAnsi="Thorndale" w:cs="Times New Roman"/>
      <w:color w:val="000000"/>
    </w:rPr>
  </w:style>
  <w:style w:type="paragraph" w:customStyle="1" w:styleId="WW-Sangranegativadeprimeralnea">
    <w:name w:val="WW-Sangría negativa de primera línea"/>
    <w:basedOn w:val="Textoindependiente"/>
    <w:rsid w:val="00836C0E"/>
    <w:pPr>
      <w:widowControl w:val="0"/>
      <w:suppressAutoHyphens/>
      <w:overflowPunct w:val="0"/>
      <w:autoSpaceDE w:val="0"/>
      <w:autoSpaceDN w:val="0"/>
      <w:adjustRightInd w:val="0"/>
      <w:ind w:left="567" w:right="0" w:hanging="283"/>
      <w:jc w:val="left"/>
    </w:pPr>
    <w:rPr>
      <w:rFonts w:ascii="Thorndale" w:hAnsi="Thorndale" w:cs="Times New Roman"/>
      <w:color w:val="000000"/>
    </w:rPr>
  </w:style>
  <w:style w:type="paragraph" w:customStyle="1" w:styleId="WW-Contenidodelatabla">
    <w:name w:val="WW-Contenido de la tabla"/>
    <w:basedOn w:val="Textoindependiente"/>
    <w:rsid w:val="00836C0E"/>
    <w:pPr>
      <w:widowControl w:val="0"/>
      <w:suppressLineNumbers/>
      <w:suppressAutoHyphens/>
      <w:overflowPunct w:val="0"/>
      <w:autoSpaceDE w:val="0"/>
      <w:autoSpaceDN w:val="0"/>
      <w:adjustRightInd w:val="0"/>
      <w:ind w:right="0"/>
      <w:jc w:val="left"/>
    </w:pPr>
    <w:rPr>
      <w:rFonts w:ascii="Thorndale" w:hAnsi="Thorndale" w:cs="Times New Roman"/>
      <w:color w:val="000000"/>
    </w:rPr>
  </w:style>
  <w:style w:type="paragraph" w:customStyle="1" w:styleId="Encabezadodelatabla">
    <w:name w:val="Encabezado de la tabla"/>
    <w:basedOn w:val="Contenidodelatabla"/>
    <w:rsid w:val="00836C0E"/>
    <w:pPr>
      <w:widowControl w:val="0"/>
      <w:overflowPunct w:val="0"/>
      <w:autoSpaceDE w:val="0"/>
      <w:autoSpaceDN w:val="0"/>
      <w:adjustRightInd w:val="0"/>
      <w:spacing w:after="120" w:line="240" w:lineRule="auto"/>
      <w:jc w:val="center"/>
    </w:pPr>
    <w:rPr>
      <w:rFonts w:ascii="Thorndale" w:eastAsia="Times New Roman" w:hAnsi="Thorndale" w:cs="Times New Roman"/>
      <w:b/>
      <w:i/>
      <w:color w:val="000000"/>
      <w:kern w:val="0"/>
      <w:sz w:val="24"/>
      <w:szCs w:val="20"/>
      <w:lang w:eastAsia="es-ES"/>
    </w:rPr>
  </w:style>
  <w:style w:type="paragraph" w:customStyle="1" w:styleId="WW-Encabezadodelatabla">
    <w:name w:val="WW-Encabezado de la tabla"/>
    <w:basedOn w:val="WW-Contenidodelatabla"/>
    <w:rsid w:val="00836C0E"/>
    <w:pPr>
      <w:numPr>
        <w:numId w:val="4"/>
      </w:numPr>
      <w:tabs>
        <w:tab w:val="clear" w:pos="643"/>
      </w:tabs>
      <w:ind w:left="0" w:firstLine="0"/>
      <w:jc w:val="center"/>
    </w:pPr>
    <w:rPr>
      <w:b/>
      <w:i/>
    </w:rPr>
  </w:style>
  <w:style w:type="paragraph" w:customStyle="1" w:styleId="WW-ndice">
    <w:name w:val="WW-Índice"/>
    <w:basedOn w:val="Normal"/>
    <w:rsid w:val="00836C0E"/>
    <w:pPr>
      <w:widowControl w:val="0"/>
      <w:suppressLineNumbers/>
      <w:suppressAutoHyphens/>
      <w:overflowPunct w:val="0"/>
      <w:autoSpaceDE w:val="0"/>
      <w:autoSpaceDN w:val="0"/>
      <w:adjustRightInd w:val="0"/>
    </w:pPr>
    <w:rPr>
      <w:rFonts w:ascii="Thorndale" w:hAnsi="Thorndale"/>
      <w:color w:val="000000"/>
      <w:szCs w:val="20"/>
    </w:rPr>
  </w:style>
  <w:style w:type="paragraph" w:customStyle="1" w:styleId="WW-Textoindependienteprimerasangra">
    <w:name w:val="WW-Texto independiente primera sangría"/>
    <w:basedOn w:val="Textoindependiente"/>
    <w:rsid w:val="00836C0E"/>
    <w:pPr>
      <w:widowControl w:val="0"/>
      <w:suppressAutoHyphens/>
      <w:overflowPunct w:val="0"/>
      <w:autoSpaceDE w:val="0"/>
      <w:autoSpaceDN w:val="0"/>
      <w:adjustRightInd w:val="0"/>
      <w:ind w:right="0" w:firstLine="283"/>
      <w:jc w:val="left"/>
    </w:pPr>
    <w:rPr>
      <w:rFonts w:ascii="Thorndale" w:hAnsi="Thorndale" w:cs="Times New Roman"/>
      <w:color w:val="000000"/>
    </w:rPr>
  </w:style>
  <w:style w:type="paragraph" w:customStyle="1" w:styleId="WW-Textocomentario">
    <w:name w:val="WW-Texto comentario"/>
    <w:basedOn w:val="Normal"/>
    <w:rsid w:val="00836C0E"/>
    <w:pPr>
      <w:widowControl w:val="0"/>
      <w:suppressAutoHyphens/>
      <w:overflowPunct w:val="0"/>
      <w:autoSpaceDE w:val="0"/>
      <w:autoSpaceDN w:val="0"/>
      <w:adjustRightInd w:val="0"/>
    </w:pPr>
    <w:rPr>
      <w:rFonts w:ascii="Thorndale" w:hAnsi="Thorndale"/>
      <w:color w:val="000000"/>
      <w:sz w:val="20"/>
      <w:szCs w:val="20"/>
    </w:rPr>
  </w:style>
  <w:style w:type="paragraph" w:customStyle="1" w:styleId="WW-Textoindependiente21">
    <w:name w:val="WW-Texto independiente 21"/>
    <w:basedOn w:val="Normal"/>
    <w:rsid w:val="00836C0E"/>
    <w:pPr>
      <w:widowControl w:val="0"/>
      <w:suppressAutoHyphens/>
      <w:overflowPunct w:val="0"/>
      <w:autoSpaceDE w:val="0"/>
      <w:autoSpaceDN w:val="0"/>
      <w:adjustRightInd w:val="0"/>
    </w:pPr>
    <w:rPr>
      <w:rFonts w:ascii="Arial" w:hAnsi="Arial"/>
      <w:color w:val="000000"/>
      <w:sz w:val="22"/>
      <w:szCs w:val="20"/>
    </w:rPr>
  </w:style>
  <w:style w:type="paragraph" w:customStyle="1" w:styleId="WW-Textoindependiente31">
    <w:name w:val="WW-Texto independiente 31"/>
    <w:basedOn w:val="Normal"/>
    <w:rsid w:val="00836C0E"/>
    <w:pPr>
      <w:widowControl w:val="0"/>
      <w:suppressAutoHyphens/>
      <w:overflowPunct w:val="0"/>
      <w:autoSpaceDE w:val="0"/>
      <w:autoSpaceDN w:val="0"/>
      <w:adjustRightInd w:val="0"/>
    </w:pPr>
    <w:rPr>
      <w:rFonts w:ascii="Arial" w:hAnsi="Arial"/>
      <w:sz w:val="22"/>
      <w:szCs w:val="20"/>
    </w:rPr>
  </w:style>
  <w:style w:type="paragraph" w:customStyle="1" w:styleId="WW-Textodeglobo">
    <w:name w:val="WW-Texto de globo"/>
    <w:basedOn w:val="Normal"/>
    <w:rsid w:val="00836C0E"/>
    <w:pPr>
      <w:widowControl w:val="0"/>
      <w:suppressAutoHyphens/>
      <w:overflowPunct w:val="0"/>
      <w:autoSpaceDE w:val="0"/>
      <w:autoSpaceDN w:val="0"/>
      <w:adjustRightInd w:val="0"/>
    </w:pPr>
    <w:rPr>
      <w:rFonts w:ascii="Tahoma" w:hAnsi="Tahoma"/>
      <w:color w:val="000000"/>
      <w:sz w:val="16"/>
      <w:szCs w:val="20"/>
    </w:rPr>
  </w:style>
  <w:style w:type="character" w:customStyle="1" w:styleId="WW-Absatz-Standardschriftart">
    <w:name w:val="WW-Absatz-Standardschriftart"/>
    <w:rsid w:val="00836C0E"/>
  </w:style>
  <w:style w:type="character" w:customStyle="1" w:styleId="WW-Absatz-Standardschriftart1">
    <w:name w:val="WW-Absatz-Standardschriftart1"/>
    <w:rsid w:val="00836C0E"/>
  </w:style>
  <w:style w:type="character" w:customStyle="1" w:styleId="WW-Fuentedeprrafopredeter">
    <w:name w:val="WW-Fuente de párrafo predeter."/>
    <w:rsid w:val="00836C0E"/>
  </w:style>
  <w:style w:type="character" w:customStyle="1" w:styleId="Carcterdenumeracin">
    <w:name w:val="Carácter de numeración"/>
    <w:rsid w:val="00836C0E"/>
  </w:style>
  <w:style w:type="character" w:customStyle="1" w:styleId="WW-Carcterdenumeracin">
    <w:name w:val="WW-Carácter de numeración"/>
    <w:rsid w:val="00836C0E"/>
  </w:style>
  <w:style w:type="character" w:customStyle="1" w:styleId="WW-Carcterdenumeracin1">
    <w:name w:val="WW-Carácter de numeración1"/>
    <w:rsid w:val="00836C0E"/>
  </w:style>
  <w:style w:type="character" w:customStyle="1" w:styleId="WW-Carcterdenumeracin11">
    <w:name w:val="WW-Carácter de numeración11"/>
    <w:rsid w:val="00836C0E"/>
  </w:style>
  <w:style w:type="character" w:customStyle="1" w:styleId="Vietas">
    <w:name w:val="Viñetas"/>
    <w:rsid w:val="00836C0E"/>
    <w:rPr>
      <w:rFonts w:ascii="StarSymbol" w:hAnsi="StarSymbol" w:hint="default"/>
      <w:sz w:val="18"/>
    </w:rPr>
  </w:style>
  <w:style w:type="character" w:customStyle="1" w:styleId="WW-Vietas">
    <w:name w:val="WW-Viñetas"/>
    <w:rsid w:val="00836C0E"/>
    <w:rPr>
      <w:rFonts w:ascii="StarSymbol" w:hAnsi="StarSymbol" w:hint="default"/>
      <w:sz w:val="18"/>
    </w:rPr>
  </w:style>
  <w:style w:type="character" w:customStyle="1" w:styleId="WW-Vietas1">
    <w:name w:val="WW-Viñetas1"/>
    <w:rsid w:val="00836C0E"/>
    <w:rPr>
      <w:rFonts w:ascii="StarSymbol" w:hAnsi="StarSymbol" w:hint="default"/>
      <w:sz w:val="18"/>
    </w:rPr>
  </w:style>
  <w:style w:type="character" w:customStyle="1" w:styleId="WW-Vietas11">
    <w:name w:val="WW-Viñetas11"/>
    <w:rsid w:val="00836C0E"/>
    <w:rPr>
      <w:rFonts w:ascii="StarSymbol" w:hAnsi="StarSymbol" w:hint="default"/>
      <w:sz w:val="18"/>
    </w:rPr>
  </w:style>
  <w:style w:type="character" w:customStyle="1" w:styleId="WW-Fuentedeprrafopredeter1">
    <w:name w:val="WW-Fuente de párrafo predeter.1"/>
    <w:rsid w:val="00836C0E"/>
  </w:style>
  <w:style w:type="character" w:customStyle="1" w:styleId="WW-Carcterdenumeracin111">
    <w:name w:val="WW-Carácter de numeración111"/>
    <w:rsid w:val="00836C0E"/>
  </w:style>
  <w:style w:type="character" w:customStyle="1" w:styleId="WW-Absatz-Standardschriftart11">
    <w:name w:val="WW-Absatz-Standardschriftart11"/>
    <w:rsid w:val="00836C0E"/>
  </w:style>
  <w:style w:type="character" w:customStyle="1" w:styleId="WW-Carcterdenumeracin1111">
    <w:name w:val="WW-Carácter de numeración1111"/>
    <w:rsid w:val="00836C0E"/>
  </w:style>
  <w:style w:type="character" w:customStyle="1" w:styleId="WW8Num35z0">
    <w:name w:val="WW8Num35z0"/>
    <w:rsid w:val="00836C0E"/>
    <w:rPr>
      <w:rFonts w:ascii="Wingdings" w:hAnsi="Wingdings" w:hint="default"/>
    </w:rPr>
  </w:style>
  <w:style w:type="character" w:customStyle="1" w:styleId="WW8Num35z1">
    <w:name w:val="WW8Num35z1"/>
    <w:rsid w:val="00836C0E"/>
    <w:rPr>
      <w:rFonts w:ascii="Courier New" w:hAnsi="Courier New" w:cs="Courier New" w:hint="default"/>
    </w:rPr>
  </w:style>
  <w:style w:type="character" w:customStyle="1" w:styleId="WW8Num35z6">
    <w:name w:val="WW8Num35z6"/>
    <w:rsid w:val="00836C0E"/>
    <w:rPr>
      <w:rFonts w:ascii="Symbol" w:hAnsi="Symbol" w:hint="default"/>
    </w:rPr>
  </w:style>
  <w:style w:type="character" w:customStyle="1" w:styleId="WW8Num42z0">
    <w:name w:val="WW8Num42z0"/>
    <w:rsid w:val="00836C0E"/>
    <w:rPr>
      <w:rFonts w:ascii="Symbol" w:hAnsi="Symbol" w:hint="default"/>
    </w:rPr>
  </w:style>
  <w:style w:type="character" w:customStyle="1" w:styleId="WW8Num8z0">
    <w:name w:val="WW8Num8z0"/>
    <w:rsid w:val="00836C0E"/>
    <w:rPr>
      <w:rFonts w:ascii="Symbol" w:hAnsi="Symbol" w:hint="default"/>
    </w:rPr>
  </w:style>
  <w:style w:type="character" w:customStyle="1" w:styleId="WW8Num48z0">
    <w:name w:val="WW8Num48z0"/>
    <w:rsid w:val="00836C0E"/>
    <w:rPr>
      <w:rFonts w:ascii="Symbol" w:hAnsi="Symbol" w:hint="default"/>
      <w:sz w:val="20"/>
    </w:rPr>
  </w:style>
  <w:style w:type="character" w:customStyle="1" w:styleId="WW8Num48z1">
    <w:name w:val="WW8Num48z1"/>
    <w:rsid w:val="00836C0E"/>
    <w:rPr>
      <w:rFonts w:ascii="Symbol" w:hAnsi="Symbol" w:hint="default"/>
    </w:rPr>
  </w:style>
  <w:style w:type="character" w:customStyle="1" w:styleId="WW8Num48z2">
    <w:name w:val="WW8Num48z2"/>
    <w:rsid w:val="00836C0E"/>
    <w:rPr>
      <w:rFonts w:ascii="Wingdings" w:hAnsi="Wingdings" w:hint="default"/>
    </w:rPr>
  </w:style>
  <w:style w:type="character" w:customStyle="1" w:styleId="WW8Num48z4">
    <w:name w:val="WW8Num48z4"/>
    <w:rsid w:val="00836C0E"/>
    <w:rPr>
      <w:rFonts w:ascii="Courier New" w:hAnsi="Courier New" w:cs="Courier New" w:hint="default"/>
    </w:rPr>
  </w:style>
  <w:style w:type="character" w:customStyle="1" w:styleId="WW8Num58z0">
    <w:name w:val="WW8Num58z0"/>
    <w:rsid w:val="00836C0E"/>
    <w:rPr>
      <w:rFonts w:ascii="Symbol" w:hAnsi="Symbol" w:hint="default"/>
    </w:rPr>
  </w:style>
  <w:style w:type="character" w:customStyle="1" w:styleId="WW8Num3z0">
    <w:name w:val="WW8Num3z0"/>
    <w:rsid w:val="00836C0E"/>
    <w:rPr>
      <w:rFonts w:ascii="Symbol" w:hAnsi="Symbol" w:hint="default"/>
    </w:rPr>
  </w:style>
  <w:style w:type="character" w:customStyle="1" w:styleId="WW8Num27z0">
    <w:name w:val="WW8Num27z0"/>
    <w:rsid w:val="00836C0E"/>
    <w:rPr>
      <w:rFonts w:ascii="Symbol" w:hAnsi="Symbol" w:hint="default"/>
    </w:rPr>
  </w:style>
  <w:style w:type="character" w:customStyle="1" w:styleId="WW8Num52z0">
    <w:name w:val="WW8Num52z0"/>
    <w:rsid w:val="00836C0E"/>
    <w:rPr>
      <w:rFonts w:ascii="Symbol" w:hAnsi="Symbol" w:hint="default"/>
    </w:rPr>
  </w:style>
  <w:style w:type="character" w:customStyle="1" w:styleId="WW8Num12z0">
    <w:name w:val="WW8Num12z0"/>
    <w:rsid w:val="00836C0E"/>
    <w:rPr>
      <w:rFonts w:ascii="Symbol" w:hAnsi="Symbol" w:hint="default"/>
    </w:rPr>
  </w:style>
  <w:style w:type="character" w:customStyle="1" w:styleId="WW8Num14z0">
    <w:name w:val="WW8Num14z0"/>
    <w:rsid w:val="00836C0E"/>
    <w:rPr>
      <w:rFonts w:ascii="Symbol" w:hAnsi="Symbol" w:hint="default"/>
    </w:rPr>
  </w:style>
  <w:style w:type="character" w:customStyle="1" w:styleId="WW8Num55z0">
    <w:name w:val="WW8Num55z0"/>
    <w:rsid w:val="00836C0E"/>
    <w:rPr>
      <w:rFonts w:ascii="Symbol" w:hAnsi="Symbol" w:hint="default"/>
    </w:rPr>
  </w:style>
  <w:style w:type="character" w:customStyle="1" w:styleId="WW8Num31z0">
    <w:name w:val="WW8Num31z0"/>
    <w:rsid w:val="00836C0E"/>
    <w:rPr>
      <w:rFonts w:ascii="Symbol" w:hAnsi="Symbol" w:hint="default"/>
    </w:rPr>
  </w:style>
  <w:style w:type="character" w:customStyle="1" w:styleId="WW8Num30z0">
    <w:name w:val="WW8Num30z0"/>
    <w:rsid w:val="00836C0E"/>
    <w:rPr>
      <w:rFonts w:ascii="Symbol" w:hAnsi="Symbol" w:hint="default"/>
    </w:rPr>
  </w:style>
  <w:style w:type="character" w:customStyle="1" w:styleId="WW8Num32z0">
    <w:name w:val="WW8Num32z0"/>
    <w:rsid w:val="00836C0E"/>
    <w:rPr>
      <w:rFonts w:ascii="Symbol" w:hAnsi="Symbol" w:hint="default"/>
    </w:rPr>
  </w:style>
  <w:style w:type="character" w:customStyle="1" w:styleId="WW8Num24z0">
    <w:name w:val="WW8Num24z0"/>
    <w:rsid w:val="00836C0E"/>
    <w:rPr>
      <w:rFonts w:ascii="Symbol" w:hAnsi="Symbol" w:hint="default"/>
    </w:rPr>
  </w:style>
  <w:style w:type="character" w:customStyle="1" w:styleId="WW8Num19z0">
    <w:name w:val="WW8Num19z0"/>
    <w:rsid w:val="00836C0E"/>
    <w:rPr>
      <w:rFonts w:ascii="Symbol" w:hAnsi="Symbol" w:hint="default"/>
    </w:rPr>
  </w:style>
  <w:style w:type="character" w:customStyle="1" w:styleId="WW8Num38z0">
    <w:name w:val="WW8Num38z0"/>
    <w:rsid w:val="00836C0E"/>
    <w:rPr>
      <w:rFonts w:ascii="Symbol" w:hAnsi="Symbol" w:hint="default"/>
    </w:rPr>
  </w:style>
  <w:style w:type="character" w:customStyle="1" w:styleId="WW8Num28z0">
    <w:name w:val="WW8Num28z0"/>
    <w:rsid w:val="00836C0E"/>
    <w:rPr>
      <w:rFonts w:ascii="Symbol" w:hAnsi="Symbol" w:hint="default"/>
    </w:rPr>
  </w:style>
  <w:style w:type="character" w:customStyle="1" w:styleId="WW8Num41z0">
    <w:name w:val="WW8Num41z0"/>
    <w:rsid w:val="00836C0E"/>
    <w:rPr>
      <w:rFonts w:ascii="Symbol" w:hAnsi="Symbol" w:hint="default"/>
    </w:rPr>
  </w:style>
  <w:style w:type="character" w:customStyle="1" w:styleId="WW8Num23z0">
    <w:name w:val="WW8Num23z0"/>
    <w:rsid w:val="00836C0E"/>
    <w:rPr>
      <w:rFonts w:ascii="Symbol" w:hAnsi="Symbol" w:hint="default"/>
    </w:rPr>
  </w:style>
  <w:style w:type="character" w:customStyle="1" w:styleId="WW8Num33z0">
    <w:name w:val="WW8Num33z0"/>
    <w:rsid w:val="00836C0E"/>
    <w:rPr>
      <w:rFonts w:ascii="Symbol" w:hAnsi="Symbol" w:hint="default"/>
    </w:rPr>
  </w:style>
  <w:style w:type="character" w:customStyle="1" w:styleId="WW8Num2z0">
    <w:name w:val="WW8Num2z0"/>
    <w:rsid w:val="00836C0E"/>
    <w:rPr>
      <w:rFonts w:ascii="Symbol" w:hAnsi="Symbol" w:hint="default"/>
    </w:rPr>
  </w:style>
  <w:style w:type="character" w:customStyle="1" w:styleId="WW8Num25z0">
    <w:name w:val="WW8Num25z0"/>
    <w:rsid w:val="00836C0E"/>
    <w:rPr>
      <w:rFonts w:ascii="Symbol" w:hAnsi="Symbol" w:hint="default"/>
    </w:rPr>
  </w:style>
  <w:style w:type="character" w:customStyle="1" w:styleId="WW8Num7z0">
    <w:name w:val="WW8Num7z0"/>
    <w:rsid w:val="00836C0E"/>
    <w:rPr>
      <w:rFonts w:ascii="Symbol" w:hAnsi="Symbol" w:hint="default"/>
    </w:rPr>
  </w:style>
  <w:style w:type="character" w:customStyle="1" w:styleId="WW8Num29z0">
    <w:name w:val="WW8Num29z0"/>
    <w:rsid w:val="00836C0E"/>
    <w:rPr>
      <w:rFonts w:ascii="Symbol" w:hAnsi="Symbol" w:hint="default"/>
    </w:rPr>
  </w:style>
  <w:style w:type="character" w:customStyle="1" w:styleId="WW8Num5z0">
    <w:name w:val="WW8Num5z0"/>
    <w:rsid w:val="00836C0E"/>
    <w:rPr>
      <w:rFonts w:ascii="Symbol" w:hAnsi="Symbol" w:hint="default"/>
    </w:rPr>
  </w:style>
  <w:style w:type="character" w:customStyle="1" w:styleId="WW8Num17z0">
    <w:name w:val="WW8Num17z0"/>
    <w:rsid w:val="00836C0E"/>
    <w:rPr>
      <w:rFonts w:ascii="Symbol" w:hAnsi="Symbol" w:hint="default"/>
      <w:sz w:val="22"/>
    </w:rPr>
  </w:style>
  <w:style w:type="character" w:customStyle="1" w:styleId="WW8Num37z0">
    <w:name w:val="WW8Num37z0"/>
    <w:rsid w:val="00836C0E"/>
    <w:rPr>
      <w:rFonts w:ascii="Symbol" w:hAnsi="Symbol" w:hint="default"/>
    </w:rPr>
  </w:style>
  <w:style w:type="character" w:customStyle="1" w:styleId="WW8Num4z0">
    <w:name w:val="WW8Num4z0"/>
    <w:rsid w:val="00836C0E"/>
    <w:rPr>
      <w:rFonts w:ascii="Symbol" w:hAnsi="Symbol" w:hint="default"/>
    </w:rPr>
  </w:style>
  <w:style w:type="character" w:customStyle="1" w:styleId="WW8Num60z0">
    <w:name w:val="WW8Num60z0"/>
    <w:rsid w:val="00836C0E"/>
    <w:rPr>
      <w:rFonts w:ascii="Symbol" w:hAnsi="Symbol" w:hint="default"/>
    </w:rPr>
  </w:style>
  <w:style w:type="character" w:customStyle="1" w:styleId="WW8Num11z0">
    <w:name w:val="WW8Num11z0"/>
    <w:rsid w:val="00836C0E"/>
    <w:rPr>
      <w:rFonts w:ascii="Symbol" w:hAnsi="Symbol" w:hint="default"/>
    </w:rPr>
  </w:style>
  <w:style w:type="character" w:customStyle="1" w:styleId="WW8Num53z0">
    <w:name w:val="WW8Num53z0"/>
    <w:rsid w:val="00836C0E"/>
    <w:rPr>
      <w:rFonts w:ascii="Symbol" w:hAnsi="Symbol" w:hint="default"/>
    </w:rPr>
  </w:style>
  <w:style w:type="character" w:customStyle="1" w:styleId="WW8Num44z0">
    <w:name w:val="WW8Num44z0"/>
    <w:rsid w:val="00836C0E"/>
    <w:rPr>
      <w:rFonts w:ascii="Symbol" w:hAnsi="Symbol" w:hint="default"/>
    </w:rPr>
  </w:style>
  <w:style w:type="character" w:customStyle="1" w:styleId="WW8Num15z0">
    <w:name w:val="WW8Num15z0"/>
    <w:rsid w:val="00836C0E"/>
    <w:rPr>
      <w:rFonts w:ascii="Courier New" w:hAnsi="Courier New" w:cs="Courier New" w:hint="default"/>
    </w:rPr>
  </w:style>
  <w:style w:type="character" w:customStyle="1" w:styleId="WW8Num13z0">
    <w:name w:val="WW8Num13z0"/>
    <w:rsid w:val="00836C0E"/>
    <w:rPr>
      <w:rFonts w:ascii="Symbol" w:hAnsi="Symbol" w:hint="default"/>
    </w:rPr>
  </w:style>
  <w:style w:type="character" w:customStyle="1" w:styleId="WW8Num21z0">
    <w:name w:val="WW8Num21z0"/>
    <w:rsid w:val="00836C0E"/>
    <w:rPr>
      <w:rFonts w:ascii="Symbol" w:hAnsi="Symbol" w:hint="default"/>
    </w:rPr>
  </w:style>
  <w:style w:type="character" w:customStyle="1" w:styleId="WW8Num1z0">
    <w:name w:val="WW8Num1z0"/>
    <w:rsid w:val="00836C0E"/>
    <w:rPr>
      <w:rFonts w:ascii="Symbol" w:hAnsi="Symbol" w:hint="default"/>
    </w:rPr>
  </w:style>
  <w:style w:type="character" w:customStyle="1" w:styleId="WW8Num6z0">
    <w:name w:val="WW8Num6z0"/>
    <w:rsid w:val="00836C0E"/>
    <w:rPr>
      <w:rFonts w:ascii="Symbol" w:hAnsi="Symbol" w:hint="default"/>
    </w:rPr>
  </w:style>
  <w:style w:type="character" w:customStyle="1" w:styleId="WW8Num9z0">
    <w:name w:val="WW8Num9z0"/>
    <w:rsid w:val="00836C0E"/>
    <w:rPr>
      <w:rFonts w:ascii="Symbol" w:hAnsi="Symbol" w:hint="default"/>
    </w:rPr>
  </w:style>
  <w:style w:type="character" w:customStyle="1" w:styleId="WW8Num10z0">
    <w:name w:val="WW8Num10z0"/>
    <w:rsid w:val="00836C0E"/>
    <w:rPr>
      <w:rFonts w:ascii="Symbol" w:hAnsi="Symbol" w:hint="default"/>
    </w:rPr>
  </w:style>
  <w:style w:type="character" w:customStyle="1" w:styleId="WW8Num16z0">
    <w:name w:val="WW8Num16z0"/>
    <w:rsid w:val="00836C0E"/>
    <w:rPr>
      <w:rFonts w:ascii="Symbol" w:hAnsi="Symbol" w:hint="default"/>
    </w:rPr>
  </w:style>
  <w:style w:type="character" w:customStyle="1" w:styleId="WW8Num18z0">
    <w:name w:val="WW8Num18z0"/>
    <w:rsid w:val="00836C0E"/>
    <w:rPr>
      <w:rFonts w:ascii="Symbol" w:hAnsi="Symbol" w:hint="default"/>
    </w:rPr>
  </w:style>
  <w:style w:type="character" w:customStyle="1" w:styleId="WW8Num20z0">
    <w:name w:val="WW8Num20z0"/>
    <w:rsid w:val="00836C0E"/>
    <w:rPr>
      <w:rFonts w:ascii="Symbol" w:hAnsi="Symbol" w:hint="default"/>
    </w:rPr>
  </w:style>
  <w:style w:type="character" w:customStyle="1" w:styleId="WW8Num22z0">
    <w:name w:val="WW8Num22z0"/>
    <w:rsid w:val="00836C0E"/>
    <w:rPr>
      <w:rFonts w:ascii="Symbol" w:hAnsi="Symbol" w:hint="default"/>
    </w:rPr>
  </w:style>
  <w:style w:type="character" w:customStyle="1" w:styleId="WW8Num34z0">
    <w:name w:val="WW8Num34z0"/>
    <w:rsid w:val="00836C0E"/>
    <w:rPr>
      <w:rFonts w:ascii="Symbol" w:hAnsi="Symbol" w:hint="default"/>
    </w:rPr>
  </w:style>
  <w:style w:type="character" w:customStyle="1" w:styleId="WW8Num36z0">
    <w:name w:val="WW8Num36z0"/>
    <w:rsid w:val="00836C0E"/>
    <w:rPr>
      <w:rFonts w:ascii="Symbol" w:hAnsi="Symbol" w:hint="default"/>
    </w:rPr>
  </w:style>
  <w:style w:type="character" w:customStyle="1" w:styleId="WW8Num40z0">
    <w:name w:val="WW8Num40z0"/>
    <w:rsid w:val="00836C0E"/>
    <w:rPr>
      <w:rFonts w:ascii="Symbol" w:hAnsi="Symbol" w:hint="default"/>
    </w:rPr>
  </w:style>
  <w:style w:type="character" w:customStyle="1" w:styleId="WW8Num43z0">
    <w:name w:val="WW8Num43z0"/>
    <w:rsid w:val="00836C0E"/>
    <w:rPr>
      <w:rFonts w:ascii="Symbol" w:hAnsi="Symbol" w:hint="default"/>
    </w:rPr>
  </w:style>
  <w:style w:type="character" w:customStyle="1" w:styleId="WW8Num43z1">
    <w:name w:val="WW8Num43z1"/>
    <w:rsid w:val="00836C0E"/>
    <w:rPr>
      <w:rFonts w:ascii="Courier New" w:hAnsi="Courier New" w:cs="Courier New" w:hint="default"/>
    </w:rPr>
  </w:style>
  <w:style w:type="character" w:customStyle="1" w:styleId="WW8Num43z2">
    <w:name w:val="WW8Num43z2"/>
    <w:rsid w:val="00836C0E"/>
    <w:rPr>
      <w:rFonts w:ascii="Wingdings" w:hAnsi="Wingdings" w:hint="default"/>
    </w:rPr>
  </w:style>
  <w:style w:type="character" w:customStyle="1" w:styleId="WW8Num45z0">
    <w:name w:val="WW8Num45z0"/>
    <w:rsid w:val="00836C0E"/>
    <w:rPr>
      <w:rFonts w:ascii="Wingdings" w:hAnsi="Wingdings" w:hint="default"/>
    </w:rPr>
  </w:style>
  <w:style w:type="character" w:customStyle="1" w:styleId="WW8Num45z1">
    <w:name w:val="WW8Num45z1"/>
    <w:rsid w:val="00836C0E"/>
    <w:rPr>
      <w:rFonts w:ascii="Courier New" w:hAnsi="Courier New" w:cs="Courier New" w:hint="default"/>
    </w:rPr>
  </w:style>
  <w:style w:type="character" w:customStyle="1" w:styleId="WW8Num45z3">
    <w:name w:val="WW8Num45z3"/>
    <w:rsid w:val="00836C0E"/>
    <w:rPr>
      <w:rFonts w:ascii="Symbol" w:hAnsi="Symbol" w:hint="default"/>
    </w:rPr>
  </w:style>
  <w:style w:type="character" w:customStyle="1" w:styleId="WW8Num46z0">
    <w:name w:val="WW8Num46z0"/>
    <w:rsid w:val="00836C0E"/>
    <w:rPr>
      <w:rFonts w:ascii="Symbol" w:hAnsi="Symbol" w:hint="default"/>
    </w:rPr>
  </w:style>
  <w:style w:type="character" w:customStyle="1" w:styleId="WW8Num46z1">
    <w:name w:val="WW8Num46z1"/>
    <w:rsid w:val="00836C0E"/>
    <w:rPr>
      <w:rFonts w:ascii="Courier New" w:hAnsi="Courier New" w:cs="Courier New" w:hint="default"/>
    </w:rPr>
  </w:style>
  <w:style w:type="character" w:customStyle="1" w:styleId="WW8Num46z2">
    <w:name w:val="WW8Num46z2"/>
    <w:rsid w:val="00836C0E"/>
    <w:rPr>
      <w:rFonts w:ascii="Wingdings" w:hAnsi="Wingdings" w:hint="default"/>
    </w:rPr>
  </w:style>
  <w:style w:type="character" w:customStyle="1" w:styleId="WW8Num47z0">
    <w:name w:val="WW8Num47z0"/>
    <w:rsid w:val="00836C0E"/>
    <w:rPr>
      <w:rFonts w:ascii="Symbol" w:hAnsi="Symbol" w:hint="default"/>
    </w:rPr>
  </w:style>
  <w:style w:type="character" w:customStyle="1" w:styleId="WW8Num47z1">
    <w:name w:val="WW8Num47z1"/>
    <w:rsid w:val="00836C0E"/>
    <w:rPr>
      <w:rFonts w:ascii="Courier New" w:hAnsi="Courier New" w:cs="Courier New" w:hint="default"/>
    </w:rPr>
  </w:style>
  <w:style w:type="character" w:customStyle="1" w:styleId="WW8Num47z2">
    <w:name w:val="WW8Num47z2"/>
    <w:rsid w:val="00836C0E"/>
    <w:rPr>
      <w:rFonts w:ascii="Wingdings" w:hAnsi="Wingdings" w:hint="default"/>
    </w:rPr>
  </w:style>
  <w:style w:type="character" w:customStyle="1" w:styleId="WW-WW8Num1z0">
    <w:name w:val="WW-WW8Num1z0"/>
    <w:rsid w:val="00836C0E"/>
    <w:rPr>
      <w:rFonts w:ascii="Symbol" w:hAnsi="Symbol" w:hint="default"/>
    </w:rPr>
  </w:style>
  <w:style w:type="character" w:customStyle="1" w:styleId="WW-WW8Num2z0">
    <w:name w:val="WW-WW8Num2z0"/>
    <w:rsid w:val="00836C0E"/>
    <w:rPr>
      <w:rFonts w:ascii="Symbol" w:hAnsi="Symbol" w:hint="default"/>
    </w:rPr>
  </w:style>
  <w:style w:type="character" w:customStyle="1" w:styleId="WW-WW8Num3z0">
    <w:name w:val="WW-WW8Num3z0"/>
    <w:rsid w:val="00836C0E"/>
    <w:rPr>
      <w:rFonts w:ascii="Symbol" w:hAnsi="Symbol" w:hint="default"/>
    </w:rPr>
  </w:style>
  <w:style w:type="character" w:customStyle="1" w:styleId="WW-WW8Num4z0">
    <w:name w:val="WW-WW8Num4z0"/>
    <w:rsid w:val="00836C0E"/>
    <w:rPr>
      <w:rFonts w:ascii="Symbol" w:hAnsi="Symbol" w:hint="default"/>
    </w:rPr>
  </w:style>
  <w:style w:type="character" w:customStyle="1" w:styleId="WW-WW8Num5z0">
    <w:name w:val="WW-WW8Num5z0"/>
    <w:rsid w:val="00836C0E"/>
    <w:rPr>
      <w:rFonts w:ascii="Symbol" w:hAnsi="Symbol" w:hint="default"/>
    </w:rPr>
  </w:style>
  <w:style w:type="character" w:customStyle="1" w:styleId="WW-WW8Num6z0">
    <w:name w:val="WW-WW8Num6z0"/>
    <w:rsid w:val="00836C0E"/>
    <w:rPr>
      <w:rFonts w:ascii="Symbol" w:hAnsi="Symbol" w:hint="default"/>
    </w:rPr>
  </w:style>
  <w:style w:type="character" w:customStyle="1" w:styleId="WW-WW8Num7z0">
    <w:name w:val="WW-WW8Num7z0"/>
    <w:rsid w:val="00836C0E"/>
    <w:rPr>
      <w:rFonts w:ascii="Symbol" w:hAnsi="Symbol" w:hint="default"/>
    </w:rPr>
  </w:style>
  <w:style w:type="character" w:customStyle="1" w:styleId="WW-WW8Num8z0">
    <w:name w:val="WW-WW8Num8z0"/>
    <w:rsid w:val="00836C0E"/>
    <w:rPr>
      <w:rFonts w:ascii="Symbol" w:hAnsi="Symbol" w:hint="default"/>
    </w:rPr>
  </w:style>
  <w:style w:type="character" w:customStyle="1" w:styleId="WW-WW8Num9z0">
    <w:name w:val="WW-WW8Num9z0"/>
    <w:rsid w:val="00836C0E"/>
    <w:rPr>
      <w:rFonts w:ascii="Symbol" w:hAnsi="Symbol" w:hint="default"/>
    </w:rPr>
  </w:style>
  <w:style w:type="character" w:customStyle="1" w:styleId="WW-WW8Num10z0">
    <w:name w:val="WW-WW8Num10z0"/>
    <w:rsid w:val="00836C0E"/>
    <w:rPr>
      <w:rFonts w:ascii="Symbol" w:hAnsi="Symbol" w:hint="default"/>
    </w:rPr>
  </w:style>
  <w:style w:type="character" w:customStyle="1" w:styleId="WW-WW8Num11z0">
    <w:name w:val="WW-WW8Num11z0"/>
    <w:rsid w:val="00836C0E"/>
    <w:rPr>
      <w:rFonts w:ascii="Symbol" w:hAnsi="Symbol" w:hint="default"/>
    </w:rPr>
  </w:style>
  <w:style w:type="character" w:customStyle="1" w:styleId="WW-WW8Num12z0">
    <w:name w:val="WW-WW8Num12z0"/>
    <w:rsid w:val="00836C0E"/>
    <w:rPr>
      <w:rFonts w:ascii="Symbol" w:hAnsi="Symbol" w:hint="default"/>
    </w:rPr>
  </w:style>
  <w:style w:type="character" w:customStyle="1" w:styleId="WW-WW8Num13z0">
    <w:name w:val="WW-WW8Num13z0"/>
    <w:rsid w:val="00836C0E"/>
    <w:rPr>
      <w:rFonts w:ascii="Symbol" w:hAnsi="Symbol" w:hint="default"/>
    </w:rPr>
  </w:style>
  <w:style w:type="character" w:customStyle="1" w:styleId="WW-WW8Num14z0">
    <w:name w:val="WW-WW8Num14z0"/>
    <w:rsid w:val="00836C0E"/>
    <w:rPr>
      <w:rFonts w:ascii="Symbol" w:hAnsi="Symbol" w:hint="default"/>
    </w:rPr>
  </w:style>
  <w:style w:type="character" w:customStyle="1" w:styleId="WW-WW8Num15z0">
    <w:name w:val="WW-WW8Num15z0"/>
    <w:rsid w:val="00836C0E"/>
    <w:rPr>
      <w:rFonts w:ascii="Symbol" w:hAnsi="Symbol" w:hint="default"/>
    </w:rPr>
  </w:style>
  <w:style w:type="character" w:customStyle="1" w:styleId="WW-WW8Num16z0">
    <w:name w:val="WW-WW8Num16z0"/>
    <w:rsid w:val="00836C0E"/>
    <w:rPr>
      <w:rFonts w:ascii="Symbol" w:hAnsi="Symbol" w:hint="default"/>
      <w:sz w:val="22"/>
    </w:rPr>
  </w:style>
  <w:style w:type="character" w:customStyle="1" w:styleId="WW-WW8Num17z0">
    <w:name w:val="WW-WW8Num17z0"/>
    <w:rsid w:val="00836C0E"/>
    <w:rPr>
      <w:rFonts w:ascii="Symbol" w:hAnsi="Symbol" w:hint="default"/>
    </w:rPr>
  </w:style>
  <w:style w:type="character" w:customStyle="1" w:styleId="WW-WW8Num18z0">
    <w:name w:val="WW-WW8Num18z0"/>
    <w:rsid w:val="00836C0E"/>
    <w:rPr>
      <w:rFonts w:ascii="Symbol" w:hAnsi="Symbol" w:hint="default"/>
    </w:rPr>
  </w:style>
  <w:style w:type="character" w:customStyle="1" w:styleId="WW-WW8Num19z0">
    <w:name w:val="WW-WW8Num19z0"/>
    <w:rsid w:val="00836C0E"/>
    <w:rPr>
      <w:rFonts w:ascii="Symbol" w:hAnsi="Symbol" w:hint="default"/>
    </w:rPr>
  </w:style>
  <w:style w:type="character" w:customStyle="1" w:styleId="WW-WW8Num20z0">
    <w:name w:val="WW-WW8Num20z0"/>
    <w:rsid w:val="00836C0E"/>
    <w:rPr>
      <w:rFonts w:ascii="Symbol" w:hAnsi="Symbol" w:hint="default"/>
    </w:rPr>
  </w:style>
  <w:style w:type="character" w:customStyle="1" w:styleId="WW-WW8Num21z0">
    <w:name w:val="WW-WW8Num21z0"/>
    <w:rsid w:val="00836C0E"/>
    <w:rPr>
      <w:rFonts w:ascii="Symbol" w:hAnsi="Symbol" w:hint="default"/>
    </w:rPr>
  </w:style>
  <w:style w:type="character" w:customStyle="1" w:styleId="WW-WW8Num22z0">
    <w:name w:val="WW-WW8Num22z0"/>
    <w:rsid w:val="00836C0E"/>
    <w:rPr>
      <w:rFonts w:ascii="Symbol" w:hAnsi="Symbol" w:hint="default"/>
    </w:rPr>
  </w:style>
  <w:style w:type="character" w:customStyle="1" w:styleId="WW-WW8Num23z0">
    <w:name w:val="WW-WW8Num23z0"/>
    <w:rsid w:val="00836C0E"/>
    <w:rPr>
      <w:rFonts w:ascii="Courier New" w:hAnsi="Courier New" w:cs="Courier New" w:hint="default"/>
    </w:rPr>
  </w:style>
  <w:style w:type="character" w:customStyle="1" w:styleId="WW-WW8Num24z0">
    <w:name w:val="WW-WW8Num24z0"/>
    <w:rsid w:val="00836C0E"/>
    <w:rPr>
      <w:rFonts w:ascii="Symbol" w:hAnsi="Symbol" w:hint="default"/>
    </w:rPr>
  </w:style>
  <w:style w:type="character" w:customStyle="1" w:styleId="WW-WW8Num27z0">
    <w:name w:val="WW-WW8Num27z0"/>
    <w:rsid w:val="00836C0E"/>
    <w:rPr>
      <w:rFonts w:ascii="Symbol" w:hAnsi="Symbol" w:hint="default"/>
    </w:rPr>
  </w:style>
  <w:style w:type="character" w:customStyle="1" w:styleId="WW-WW8Num28z0">
    <w:name w:val="WW-WW8Num28z0"/>
    <w:rsid w:val="00836C0E"/>
    <w:rPr>
      <w:rFonts w:ascii="Symbol" w:hAnsi="Symbol" w:hint="default"/>
    </w:rPr>
  </w:style>
  <w:style w:type="character" w:customStyle="1" w:styleId="WW-WW8Num30z0">
    <w:name w:val="WW-WW8Num30z0"/>
    <w:rsid w:val="00836C0E"/>
    <w:rPr>
      <w:rFonts w:ascii="Symbol" w:hAnsi="Symbol" w:hint="default"/>
    </w:rPr>
  </w:style>
  <w:style w:type="character" w:customStyle="1" w:styleId="WW-WW8Num31z0">
    <w:name w:val="WW-WW8Num31z0"/>
    <w:rsid w:val="00836C0E"/>
    <w:rPr>
      <w:rFonts w:ascii="Symbol" w:hAnsi="Symbol" w:hint="default"/>
    </w:rPr>
  </w:style>
  <w:style w:type="character" w:customStyle="1" w:styleId="WW-WW8Num32z0">
    <w:name w:val="WW-WW8Num32z0"/>
    <w:rsid w:val="00836C0E"/>
    <w:rPr>
      <w:rFonts w:ascii="Symbol" w:hAnsi="Symbol" w:hint="default"/>
    </w:rPr>
  </w:style>
  <w:style w:type="character" w:customStyle="1" w:styleId="WW-WW8Num33z0">
    <w:name w:val="WW-WW8Num33z0"/>
    <w:rsid w:val="00836C0E"/>
    <w:rPr>
      <w:rFonts w:ascii="Symbol" w:hAnsi="Symbol" w:hint="default"/>
    </w:rPr>
  </w:style>
  <w:style w:type="character" w:customStyle="1" w:styleId="WW-WW8Num34z0">
    <w:name w:val="WW-WW8Num34z0"/>
    <w:rsid w:val="00836C0E"/>
    <w:rPr>
      <w:rFonts w:ascii="Symbol" w:hAnsi="Symbol" w:hint="default"/>
    </w:rPr>
  </w:style>
  <w:style w:type="character" w:customStyle="1" w:styleId="WW-WW8Num35z0">
    <w:name w:val="WW-WW8Num35z0"/>
    <w:rsid w:val="00836C0E"/>
    <w:rPr>
      <w:rFonts w:ascii="Symbol" w:hAnsi="Symbol" w:hint="default"/>
    </w:rPr>
  </w:style>
  <w:style w:type="character" w:customStyle="1" w:styleId="WW-WW8Num36z0">
    <w:name w:val="WW-WW8Num36z0"/>
    <w:rsid w:val="00836C0E"/>
    <w:rPr>
      <w:rFonts w:ascii="Symbol" w:hAnsi="Symbol" w:hint="default"/>
    </w:rPr>
  </w:style>
  <w:style w:type="character" w:customStyle="1" w:styleId="WW-WW8Num37z0">
    <w:name w:val="WW-WW8Num37z0"/>
    <w:rsid w:val="00836C0E"/>
    <w:rPr>
      <w:rFonts w:ascii="Symbol" w:hAnsi="Symbol" w:hint="default"/>
    </w:rPr>
  </w:style>
  <w:style w:type="character" w:customStyle="1" w:styleId="WW-WW8Num38z0">
    <w:name w:val="WW-WW8Num38z0"/>
    <w:rsid w:val="00836C0E"/>
    <w:rPr>
      <w:rFonts w:ascii="Symbol" w:hAnsi="Symbol" w:hint="default"/>
    </w:rPr>
  </w:style>
  <w:style w:type="character" w:customStyle="1" w:styleId="WW-WW8Num40z0">
    <w:name w:val="WW-WW8Num40z0"/>
    <w:rsid w:val="00836C0E"/>
    <w:rPr>
      <w:rFonts w:ascii="Wingdings" w:hAnsi="Wingdings" w:hint="default"/>
    </w:rPr>
  </w:style>
  <w:style w:type="character" w:customStyle="1" w:styleId="WW-WW8Num41z0">
    <w:name w:val="WW-WW8Num41z0"/>
    <w:rsid w:val="00836C0E"/>
    <w:rPr>
      <w:rFonts w:ascii="Symbol" w:hAnsi="Symbol" w:hint="default"/>
    </w:rPr>
  </w:style>
  <w:style w:type="character" w:customStyle="1" w:styleId="WW-WW8Num42z0">
    <w:name w:val="WW-WW8Num42z0"/>
    <w:rsid w:val="00836C0E"/>
    <w:rPr>
      <w:rFonts w:ascii="Symbol" w:hAnsi="Symbol" w:hint="default"/>
    </w:rPr>
  </w:style>
  <w:style w:type="character" w:customStyle="1" w:styleId="WW-WW8Num43z0">
    <w:name w:val="WW-WW8Num43z0"/>
    <w:rsid w:val="00836C0E"/>
    <w:rPr>
      <w:rFonts w:ascii="StarSymbol" w:hAnsi="StarSymbol" w:hint="default"/>
      <w:sz w:val="18"/>
    </w:rPr>
  </w:style>
  <w:style w:type="character" w:customStyle="1" w:styleId="WW-WW8Num45z0">
    <w:name w:val="WW-WW8Num45z0"/>
    <w:rsid w:val="00836C0E"/>
    <w:rPr>
      <w:rFonts w:ascii="Wingdings" w:hAnsi="Wingdings" w:hint="default"/>
    </w:rPr>
  </w:style>
  <w:style w:type="character" w:customStyle="1" w:styleId="WW-WW8Num45z1">
    <w:name w:val="WW-WW8Num45z1"/>
    <w:rsid w:val="00836C0E"/>
    <w:rPr>
      <w:rFonts w:ascii="Courier New" w:hAnsi="Courier New" w:cs="Courier New" w:hint="default"/>
    </w:rPr>
  </w:style>
  <w:style w:type="character" w:customStyle="1" w:styleId="WW-WW8Num45z3">
    <w:name w:val="WW-WW8Num45z3"/>
    <w:rsid w:val="00836C0E"/>
    <w:rPr>
      <w:rFonts w:ascii="Symbol" w:hAnsi="Symbol" w:hint="default"/>
      <w:sz w:val="20"/>
    </w:rPr>
  </w:style>
  <w:style w:type="character" w:customStyle="1" w:styleId="WW8Num45z6">
    <w:name w:val="WW8Num45z6"/>
    <w:rsid w:val="00836C0E"/>
    <w:rPr>
      <w:rFonts w:ascii="Symbol" w:hAnsi="Symbol" w:hint="default"/>
    </w:rPr>
  </w:style>
  <w:style w:type="paragraph" w:customStyle="1" w:styleId="xl37">
    <w:name w:val="xl37"/>
    <w:basedOn w:val="Normal"/>
    <w:rsid w:val="00836C0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eastAsia="Arial Unicode MS" w:hAnsi="Arial" w:cs="Arial"/>
    </w:rPr>
  </w:style>
  <w:style w:type="paragraph" w:customStyle="1" w:styleId="xl38">
    <w:name w:val="xl38"/>
    <w:basedOn w:val="Normal"/>
    <w:rsid w:val="00836C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39">
    <w:name w:val="xl39"/>
    <w:basedOn w:val="Normal"/>
    <w:rsid w:val="00836C0E"/>
    <w:pPr>
      <w:pBdr>
        <w:top w:val="single" w:sz="4" w:space="0" w:color="auto"/>
        <w:left w:val="single" w:sz="4" w:space="0" w:color="auto"/>
        <w:bottom w:val="single" w:sz="4" w:space="0" w:color="auto"/>
        <w:right w:val="single" w:sz="4" w:space="0" w:color="auto"/>
      </w:pBdr>
      <w:shd w:val="clear" w:color="CCCCFF" w:fill="CCFFFF"/>
      <w:spacing w:before="100" w:beforeAutospacing="1" w:after="100" w:afterAutospacing="1"/>
      <w:jc w:val="center"/>
    </w:pPr>
    <w:rPr>
      <w:rFonts w:ascii="Arial" w:eastAsia="Arial Unicode MS" w:hAnsi="Arial" w:cs="Arial"/>
    </w:rPr>
  </w:style>
  <w:style w:type="paragraph" w:customStyle="1" w:styleId="xl40">
    <w:name w:val="xl40"/>
    <w:basedOn w:val="Normal"/>
    <w:rsid w:val="00836C0E"/>
    <w:pPr>
      <w:pBdr>
        <w:top w:val="single" w:sz="4" w:space="0" w:color="auto"/>
        <w:left w:val="single" w:sz="4" w:space="0" w:color="auto"/>
      </w:pBdr>
      <w:spacing w:before="100" w:beforeAutospacing="1" w:after="100" w:afterAutospacing="1"/>
      <w:jc w:val="center"/>
    </w:pPr>
    <w:rPr>
      <w:rFonts w:ascii="Arial" w:eastAsia="Arial Unicode MS" w:hAnsi="Arial" w:cs="Arial"/>
      <w:b/>
      <w:bCs/>
    </w:rPr>
  </w:style>
  <w:style w:type="paragraph" w:customStyle="1" w:styleId="xl41">
    <w:name w:val="xl41"/>
    <w:basedOn w:val="Normal"/>
    <w:rsid w:val="00836C0E"/>
    <w:pPr>
      <w:pBdr>
        <w:top w:val="single" w:sz="4" w:space="0" w:color="auto"/>
      </w:pBdr>
      <w:spacing w:before="100" w:beforeAutospacing="1" w:after="100" w:afterAutospacing="1"/>
      <w:jc w:val="center"/>
    </w:pPr>
    <w:rPr>
      <w:rFonts w:ascii="Arial" w:eastAsia="Arial Unicode MS" w:hAnsi="Arial" w:cs="Arial"/>
      <w:b/>
      <w:bCs/>
    </w:rPr>
  </w:style>
  <w:style w:type="paragraph" w:customStyle="1" w:styleId="xl42">
    <w:name w:val="xl42"/>
    <w:basedOn w:val="Normal"/>
    <w:rsid w:val="00836C0E"/>
    <w:pPr>
      <w:pBdr>
        <w:top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font5">
    <w:name w:val="font5"/>
    <w:basedOn w:val="Normal"/>
    <w:rsid w:val="00836C0E"/>
    <w:pPr>
      <w:spacing w:before="100" w:beforeAutospacing="1" w:after="100" w:afterAutospacing="1"/>
    </w:pPr>
    <w:rPr>
      <w:rFonts w:ascii="Arial" w:eastAsia="Arial Unicode MS" w:hAnsi="Arial" w:cs="Arial"/>
      <w:b/>
      <w:bCs/>
    </w:rPr>
  </w:style>
  <w:style w:type="paragraph" w:customStyle="1" w:styleId="font6">
    <w:name w:val="font6"/>
    <w:basedOn w:val="Normal"/>
    <w:rsid w:val="00836C0E"/>
    <w:pPr>
      <w:spacing w:before="100" w:beforeAutospacing="1" w:after="100" w:afterAutospacing="1"/>
    </w:pPr>
    <w:rPr>
      <w:rFonts w:ascii="Arial" w:eastAsia="Arial Unicode MS" w:hAnsi="Arial" w:cs="Arial"/>
      <w:sz w:val="22"/>
      <w:szCs w:val="22"/>
    </w:rPr>
  </w:style>
  <w:style w:type="paragraph" w:customStyle="1" w:styleId="xl43">
    <w:name w:val="xl43"/>
    <w:basedOn w:val="Normal"/>
    <w:rsid w:val="00836C0E"/>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w:eastAsia="Arial Unicode MS" w:hAnsi="Arial" w:cs="Arial"/>
      <w:sz w:val="22"/>
      <w:szCs w:val="22"/>
    </w:rPr>
  </w:style>
  <w:style w:type="paragraph" w:customStyle="1" w:styleId="xl44">
    <w:name w:val="xl44"/>
    <w:basedOn w:val="Normal"/>
    <w:rsid w:val="00836C0E"/>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sz w:val="22"/>
      <w:szCs w:val="22"/>
    </w:rPr>
  </w:style>
  <w:style w:type="paragraph" w:customStyle="1" w:styleId="xl45">
    <w:name w:val="xl45"/>
    <w:basedOn w:val="Normal"/>
    <w:rsid w:val="00836C0E"/>
    <w:pPr>
      <w:pBdr>
        <w:top w:val="single" w:sz="8" w:space="0" w:color="auto"/>
        <w:left w:val="single" w:sz="8" w:space="0" w:color="auto"/>
        <w:bottom w:val="single" w:sz="8" w:space="0" w:color="auto"/>
        <w:right w:val="single" w:sz="8" w:space="0" w:color="auto"/>
      </w:pBdr>
      <w:shd w:val="clear" w:color="auto" w:fill="CCCCFF"/>
      <w:spacing w:before="100" w:beforeAutospacing="1" w:after="100" w:afterAutospacing="1"/>
      <w:textAlignment w:val="center"/>
    </w:pPr>
    <w:rPr>
      <w:rFonts w:ascii="Arial" w:eastAsia="Arial Unicode MS" w:hAnsi="Arial" w:cs="Arial"/>
      <w:b/>
      <w:bCs/>
    </w:rPr>
  </w:style>
  <w:style w:type="paragraph" w:customStyle="1" w:styleId="xl46">
    <w:name w:val="xl46"/>
    <w:basedOn w:val="Normal"/>
    <w:rsid w:val="00836C0E"/>
    <w:pPr>
      <w:pBdr>
        <w:top w:val="single" w:sz="8" w:space="0" w:color="auto"/>
        <w:left w:val="single" w:sz="8" w:space="0" w:color="auto"/>
        <w:bottom w:val="single" w:sz="8" w:space="0" w:color="auto"/>
        <w:right w:val="single" w:sz="4" w:space="0" w:color="auto"/>
      </w:pBdr>
      <w:shd w:val="clear" w:color="auto" w:fill="CCCCFF"/>
      <w:spacing w:before="100" w:beforeAutospacing="1" w:after="100" w:afterAutospacing="1"/>
      <w:jc w:val="center"/>
      <w:textAlignment w:val="center"/>
    </w:pPr>
    <w:rPr>
      <w:rFonts w:ascii="Arial" w:eastAsia="Arial Unicode MS" w:hAnsi="Arial" w:cs="Arial"/>
      <w:b/>
      <w:bCs/>
    </w:rPr>
  </w:style>
  <w:style w:type="paragraph" w:customStyle="1" w:styleId="xl47">
    <w:name w:val="xl47"/>
    <w:basedOn w:val="Normal"/>
    <w:rsid w:val="00836C0E"/>
    <w:pPr>
      <w:spacing w:before="100" w:beforeAutospacing="1" w:after="100" w:afterAutospacing="1"/>
    </w:pPr>
    <w:rPr>
      <w:rFonts w:ascii="Arial" w:eastAsia="Arial Unicode MS" w:hAnsi="Arial" w:cs="Arial"/>
      <w:b/>
      <w:bCs/>
    </w:rPr>
  </w:style>
  <w:style w:type="paragraph" w:customStyle="1" w:styleId="xl48">
    <w:name w:val="xl48"/>
    <w:basedOn w:val="Normal"/>
    <w:rsid w:val="00836C0E"/>
    <w:pPr>
      <w:pBdr>
        <w:top w:val="single" w:sz="4" w:space="0" w:color="auto"/>
      </w:pBdr>
      <w:spacing w:before="100" w:beforeAutospacing="1" w:after="100" w:afterAutospacing="1"/>
      <w:jc w:val="center"/>
    </w:pPr>
    <w:rPr>
      <w:rFonts w:ascii="Arial" w:eastAsia="Arial Unicode MS" w:hAnsi="Arial" w:cs="Arial"/>
      <w:b/>
      <w:bCs/>
    </w:rPr>
  </w:style>
  <w:style w:type="paragraph" w:customStyle="1" w:styleId="xl49">
    <w:name w:val="xl49"/>
    <w:basedOn w:val="Normal"/>
    <w:rsid w:val="00836C0E"/>
    <w:pPr>
      <w:pBdr>
        <w:top w:val="single" w:sz="4" w:space="0" w:color="auto"/>
        <w:left w:val="single" w:sz="4" w:space="0" w:color="auto"/>
      </w:pBdr>
      <w:spacing w:before="100" w:beforeAutospacing="1" w:after="100" w:afterAutospacing="1"/>
      <w:jc w:val="center"/>
      <w:textAlignment w:val="center"/>
    </w:pPr>
    <w:rPr>
      <w:rFonts w:ascii="Arial" w:eastAsia="Arial Unicode MS" w:hAnsi="Arial" w:cs="Arial"/>
      <w:b/>
      <w:bCs/>
      <w:sz w:val="22"/>
      <w:szCs w:val="22"/>
    </w:rPr>
  </w:style>
  <w:style w:type="paragraph" w:customStyle="1" w:styleId="xl50">
    <w:name w:val="xl50"/>
    <w:basedOn w:val="Normal"/>
    <w:rsid w:val="00836C0E"/>
    <w:pPr>
      <w:pBdr>
        <w:top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1">
    <w:name w:val="xl51"/>
    <w:basedOn w:val="Normal"/>
    <w:rsid w:val="00836C0E"/>
    <w:pPr>
      <w:pBdr>
        <w:top w:val="single" w:sz="8" w:space="0" w:color="auto"/>
        <w:left w:val="single" w:sz="8" w:space="0" w:color="auto"/>
        <w:bottom w:val="single" w:sz="4" w:space="0" w:color="auto"/>
        <w:right w:val="single" w:sz="8" w:space="0" w:color="auto"/>
      </w:pBdr>
      <w:shd w:val="clear" w:color="auto" w:fill="CCCCFF"/>
      <w:spacing w:before="100" w:beforeAutospacing="1" w:after="100" w:afterAutospacing="1"/>
      <w:jc w:val="center"/>
      <w:textAlignment w:val="center"/>
    </w:pPr>
    <w:rPr>
      <w:rFonts w:ascii="Arial" w:eastAsia="Arial Unicode MS" w:hAnsi="Arial" w:cs="Arial"/>
      <w:b/>
      <w:bCs/>
    </w:rPr>
  </w:style>
  <w:style w:type="paragraph" w:customStyle="1" w:styleId="xl52">
    <w:name w:val="xl52"/>
    <w:basedOn w:val="Normal"/>
    <w:rsid w:val="00836C0E"/>
    <w:pPr>
      <w:pBdr>
        <w:top w:val="single" w:sz="8" w:space="0" w:color="auto"/>
        <w:left w:val="single" w:sz="8" w:space="0" w:color="auto"/>
        <w:bottom w:val="single" w:sz="4" w:space="0" w:color="auto"/>
        <w:right w:val="single" w:sz="8" w:space="0" w:color="auto"/>
      </w:pBdr>
      <w:shd w:val="clear" w:color="auto" w:fill="CCCCFF"/>
      <w:spacing w:before="100" w:beforeAutospacing="1" w:after="100" w:afterAutospacing="1"/>
      <w:textAlignment w:val="center"/>
    </w:pPr>
    <w:rPr>
      <w:rFonts w:ascii="Arial" w:eastAsia="Arial Unicode MS" w:hAnsi="Arial" w:cs="Arial"/>
      <w:b/>
      <w:bCs/>
    </w:rPr>
  </w:style>
  <w:style w:type="paragraph" w:customStyle="1" w:styleId="xl53">
    <w:name w:val="xl53"/>
    <w:basedOn w:val="Normal"/>
    <w:rsid w:val="00836C0E"/>
    <w:pPr>
      <w:pBdr>
        <w:top w:val="single" w:sz="8" w:space="0" w:color="auto"/>
      </w:pBdr>
      <w:spacing w:before="100" w:beforeAutospacing="1" w:after="100" w:afterAutospacing="1"/>
      <w:jc w:val="right"/>
    </w:pPr>
    <w:rPr>
      <w:rFonts w:ascii="Arial" w:eastAsia="Arial Unicode MS" w:hAnsi="Arial" w:cs="Arial"/>
      <w:b/>
      <w:bCs/>
    </w:rPr>
  </w:style>
  <w:style w:type="paragraph" w:customStyle="1" w:styleId="xl54">
    <w:name w:val="xl54"/>
    <w:basedOn w:val="Normal"/>
    <w:rsid w:val="00836C0E"/>
    <w:pPr>
      <w:spacing w:before="100" w:beforeAutospacing="1" w:after="100" w:afterAutospacing="1"/>
      <w:jc w:val="center"/>
    </w:pPr>
    <w:rPr>
      <w:rFonts w:ascii="Arial" w:eastAsia="Arial Unicode MS" w:hAnsi="Arial" w:cs="Arial"/>
      <w:b/>
      <w:bCs/>
    </w:rPr>
  </w:style>
  <w:style w:type="paragraph" w:styleId="Lista4">
    <w:name w:val="List 4"/>
    <w:basedOn w:val="Normal"/>
    <w:rsid w:val="00836C0E"/>
    <w:pPr>
      <w:ind w:left="1132" w:hanging="283"/>
    </w:pPr>
    <w:rPr>
      <w:sz w:val="20"/>
      <w:szCs w:val="20"/>
    </w:rPr>
  </w:style>
  <w:style w:type="paragraph" w:styleId="Listaconvietas3">
    <w:name w:val="List Bullet 3"/>
    <w:basedOn w:val="Normal"/>
    <w:rsid w:val="00836C0E"/>
    <w:pPr>
      <w:numPr>
        <w:numId w:val="5"/>
      </w:numPr>
    </w:pPr>
    <w:rPr>
      <w:sz w:val="20"/>
      <w:szCs w:val="20"/>
    </w:rPr>
  </w:style>
  <w:style w:type="paragraph" w:styleId="Listaconvietas4">
    <w:name w:val="List Bullet 4"/>
    <w:basedOn w:val="Normal"/>
    <w:rsid w:val="00836C0E"/>
    <w:pPr>
      <w:numPr>
        <w:numId w:val="6"/>
      </w:numPr>
    </w:pPr>
    <w:rPr>
      <w:sz w:val="20"/>
      <w:szCs w:val="20"/>
    </w:rPr>
  </w:style>
  <w:style w:type="paragraph" w:styleId="Continuarlista3">
    <w:name w:val="List Continue 3"/>
    <w:basedOn w:val="Normal"/>
    <w:rsid w:val="00836C0E"/>
    <w:pPr>
      <w:spacing w:after="120"/>
      <w:ind w:left="849"/>
    </w:pPr>
    <w:rPr>
      <w:sz w:val="20"/>
      <w:szCs w:val="20"/>
    </w:rPr>
  </w:style>
  <w:style w:type="paragraph" w:styleId="Textoindependienteprimerasangra">
    <w:name w:val="Body Text First Indent"/>
    <w:basedOn w:val="Textoindependiente"/>
    <w:link w:val="TextoindependienteprimerasangraCar"/>
    <w:rsid w:val="00836C0E"/>
    <w:pPr>
      <w:ind w:right="0" w:firstLine="210"/>
      <w:jc w:val="left"/>
    </w:pPr>
    <w:rPr>
      <w:rFonts w:ascii="Times New Roman" w:hAnsi="Times New Roman" w:cs="Times New Roman"/>
      <w:sz w:val="20"/>
    </w:rPr>
  </w:style>
  <w:style w:type="character" w:customStyle="1" w:styleId="TextoindependienteprimerasangraCar">
    <w:name w:val="Texto independiente primera sangría Car"/>
    <w:basedOn w:val="TextoindependienteCar"/>
    <w:link w:val="Textoindependienteprimerasangra"/>
    <w:rsid w:val="00836C0E"/>
    <w:rPr>
      <w:rFonts w:ascii="Arial" w:hAnsi="Arial" w:cs="Arial"/>
      <w:sz w:val="24"/>
      <w:lang w:val="es-ES" w:eastAsia="es-ES"/>
    </w:rPr>
  </w:style>
  <w:style w:type="paragraph" w:styleId="Textoindependienteprimerasangra2">
    <w:name w:val="Body Text First Indent 2"/>
    <w:basedOn w:val="Sangradetextonormal"/>
    <w:link w:val="Textoindependienteprimerasangra2Car"/>
    <w:rsid w:val="00836C0E"/>
    <w:pPr>
      <w:ind w:firstLine="210"/>
    </w:pPr>
    <w:rPr>
      <w:sz w:val="20"/>
      <w:szCs w:val="20"/>
    </w:rPr>
  </w:style>
  <w:style w:type="character" w:customStyle="1" w:styleId="Textoindependienteprimerasangra2Car">
    <w:name w:val="Texto independiente primera sangría 2 Car"/>
    <w:basedOn w:val="SangradetextonormalCar"/>
    <w:link w:val="Textoindependienteprimerasangra2"/>
    <w:rsid w:val="00836C0E"/>
    <w:rPr>
      <w:sz w:val="24"/>
      <w:szCs w:val="24"/>
      <w:lang w:val="es-ES" w:eastAsia="es-ES"/>
    </w:rPr>
  </w:style>
  <w:style w:type="character" w:styleId="nfasis">
    <w:name w:val="Emphasis"/>
    <w:uiPriority w:val="20"/>
    <w:qFormat/>
    <w:rsid w:val="00836C0E"/>
    <w:rPr>
      <w:i/>
      <w:iCs/>
    </w:rPr>
  </w:style>
  <w:style w:type="paragraph" w:styleId="Encabezadodemensaje">
    <w:name w:val="Message Header"/>
    <w:basedOn w:val="Normal"/>
    <w:link w:val="EncabezadodemensajeCar"/>
    <w:rsid w:val="00836C0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cabezadodemensajeCar">
    <w:name w:val="Encabezado de mensaje Car"/>
    <w:link w:val="Encabezadodemensaje"/>
    <w:rsid w:val="00836C0E"/>
    <w:rPr>
      <w:rFonts w:ascii="Arial" w:hAnsi="Arial" w:cs="Arial"/>
      <w:sz w:val="24"/>
      <w:szCs w:val="24"/>
      <w:shd w:val="pct20" w:color="auto" w:fill="auto"/>
      <w:lang w:val="es-ES" w:eastAsia="es-ES"/>
    </w:rPr>
  </w:style>
  <w:style w:type="paragraph" w:customStyle="1" w:styleId="INICC">
    <w:name w:val="INICC"/>
    <w:basedOn w:val="Normal"/>
    <w:autoRedefine/>
    <w:rsid w:val="00836C0E"/>
    <w:pPr>
      <w:jc w:val="both"/>
    </w:pPr>
    <w:rPr>
      <w:rFonts w:ascii="ZapfHumnst Dm BT" w:hAnsi="ZapfHumnst Dm BT"/>
      <w:sz w:val="22"/>
    </w:rPr>
  </w:style>
  <w:style w:type="paragraph" w:styleId="Cierre">
    <w:name w:val="Closing"/>
    <w:basedOn w:val="Normal"/>
    <w:link w:val="CierreCar"/>
    <w:rsid w:val="00836C0E"/>
    <w:pPr>
      <w:ind w:left="4252"/>
    </w:pPr>
    <w:rPr>
      <w:sz w:val="20"/>
      <w:szCs w:val="20"/>
    </w:rPr>
  </w:style>
  <w:style w:type="character" w:customStyle="1" w:styleId="CierreCar">
    <w:name w:val="Cierre Car"/>
    <w:link w:val="Cierre"/>
    <w:rsid w:val="00836C0E"/>
    <w:rPr>
      <w:lang w:val="es-ES" w:eastAsia="es-ES"/>
    </w:rPr>
  </w:style>
  <w:style w:type="paragraph" w:styleId="Firma">
    <w:name w:val="Signature"/>
    <w:basedOn w:val="Normal"/>
    <w:link w:val="FirmaCar"/>
    <w:rsid w:val="00836C0E"/>
    <w:pPr>
      <w:ind w:left="4252"/>
    </w:pPr>
    <w:rPr>
      <w:sz w:val="20"/>
      <w:szCs w:val="20"/>
    </w:rPr>
  </w:style>
  <w:style w:type="character" w:customStyle="1" w:styleId="FirmaCar">
    <w:name w:val="Firma Car"/>
    <w:link w:val="Firma"/>
    <w:rsid w:val="00836C0E"/>
    <w:rPr>
      <w:lang w:val="es-ES" w:eastAsia="es-ES"/>
    </w:rPr>
  </w:style>
  <w:style w:type="paragraph" w:customStyle="1" w:styleId="Nivel1">
    <w:name w:val="Nivel 1"/>
    <w:basedOn w:val="Normal"/>
    <w:rsid w:val="00836C0E"/>
    <w:pPr>
      <w:jc w:val="both"/>
    </w:pPr>
    <w:rPr>
      <w:rFonts w:ascii="Tahoma" w:hAnsi="Tahoma"/>
      <w:sz w:val="20"/>
      <w:szCs w:val="20"/>
    </w:rPr>
  </w:style>
  <w:style w:type="paragraph" w:customStyle="1" w:styleId="INCISO">
    <w:name w:val="INCISO"/>
    <w:basedOn w:val="Normal"/>
    <w:rsid w:val="00836C0E"/>
    <w:pPr>
      <w:tabs>
        <w:tab w:val="left" w:pos="1080"/>
      </w:tabs>
      <w:spacing w:after="101" w:line="216" w:lineRule="exact"/>
      <w:ind w:left="1080" w:hanging="360"/>
      <w:jc w:val="both"/>
    </w:pPr>
    <w:rPr>
      <w:rFonts w:ascii="Arial" w:hAnsi="Arial" w:cs="Arial"/>
      <w:sz w:val="18"/>
      <w:szCs w:val="20"/>
    </w:rPr>
  </w:style>
  <w:style w:type="paragraph" w:customStyle="1" w:styleId="TEXTONORMAL">
    <w:name w:val="TEXTO NORMAL"/>
    <w:basedOn w:val="Normal"/>
    <w:rsid w:val="00836C0E"/>
    <w:pPr>
      <w:spacing w:line="360" w:lineRule="auto"/>
      <w:ind w:firstLine="709"/>
      <w:jc w:val="both"/>
    </w:pPr>
    <w:rPr>
      <w:rFonts w:ascii="Arial" w:hAnsi="Arial" w:cs="Arial"/>
      <w:sz w:val="28"/>
      <w:szCs w:val="28"/>
      <w:lang w:val="es-ES_tradnl" w:eastAsia="es-MX"/>
    </w:rPr>
  </w:style>
  <w:style w:type="paragraph" w:customStyle="1" w:styleId="CITASTEXTUALESMAYORDE5LINEAS">
    <w:name w:val="CITAS TEXTUALES MAYOR DE 5 LINEAS"/>
    <w:basedOn w:val="TEXTONORMAL"/>
    <w:rsid w:val="00836C0E"/>
    <w:pPr>
      <w:spacing w:line="240" w:lineRule="auto"/>
      <w:ind w:left="709" w:right="709" w:firstLine="0"/>
    </w:pPr>
  </w:style>
  <w:style w:type="paragraph" w:customStyle="1" w:styleId="NOTASALPIE1">
    <w:name w:val="NOTAS AL PIE1"/>
    <w:basedOn w:val="Normal"/>
    <w:link w:val="NOTASALPIE1Car"/>
    <w:rsid w:val="00836C0E"/>
    <w:pPr>
      <w:jc w:val="both"/>
    </w:pPr>
    <w:rPr>
      <w:rFonts w:ascii="Arial" w:hAnsi="Arial" w:cs="Arial"/>
      <w:sz w:val="20"/>
      <w:szCs w:val="20"/>
      <w:lang w:val="es-ES_tradnl" w:eastAsia="es-MX"/>
    </w:rPr>
  </w:style>
  <w:style w:type="character" w:customStyle="1" w:styleId="NOTASALPIE1Car">
    <w:name w:val="NOTAS AL PIE1 Car"/>
    <w:link w:val="NOTASALPIE1"/>
    <w:rsid w:val="00836C0E"/>
    <w:rPr>
      <w:rFonts w:ascii="Arial" w:hAnsi="Arial" w:cs="Arial"/>
      <w:lang w:val="es-ES_tradnl"/>
    </w:rPr>
  </w:style>
  <w:style w:type="paragraph" w:customStyle="1" w:styleId="CORTE1DATOS0">
    <w:name w:val="CORTE1 DATOS"/>
    <w:basedOn w:val="Normal"/>
    <w:rsid w:val="00836C0E"/>
    <w:pPr>
      <w:ind w:left="2552"/>
    </w:pPr>
    <w:rPr>
      <w:rFonts w:ascii="Arial" w:hAnsi="Arial"/>
      <w:b/>
      <w:sz w:val="30"/>
      <w:szCs w:val="30"/>
      <w:lang w:val="es-ES_tradnl" w:eastAsia="es-MX"/>
    </w:rPr>
  </w:style>
  <w:style w:type="paragraph" w:customStyle="1" w:styleId="CORTE2PONENTE">
    <w:name w:val="CORTE2 PONENTE"/>
    <w:basedOn w:val="Normal"/>
    <w:rsid w:val="00836C0E"/>
    <w:rPr>
      <w:rFonts w:ascii="Arial" w:hAnsi="Arial"/>
      <w:b/>
      <w:sz w:val="30"/>
      <w:szCs w:val="30"/>
      <w:lang w:val="es-ES_tradnl" w:eastAsia="es-MX"/>
    </w:rPr>
  </w:style>
  <w:style w:type="character" w:customStyle="1" w:styleId="corte4fondoCar">
    <w:name w:val="corte4 fondo Car"/>
    <w:link w:val="corte4fondo"/>
    <w:rsid w:val="00836C0E"/>
    <w:rPr>
      <w:rFonts w:ascii="Arial" w:hAnsi="Arial"/>
      <w:sz w:val="30"/>
      <w:lang w:val="es-ES_tradnl"/>
    </w:rPr>
  </w:style>
  <w:style w:type="paragraph" w:customStyle="1" w:styleId="corte4fondo">
    <w:name w:val="corte4 fondo"/>
    <w:basedOn w:val="Normal"/>
    <w:link w:val="corte4fondoCar"/>
    <w:rsid w:val="00836C0E"/>
    <w:pPr>
      <w:spacing w:line="360" w:lineRule="auto"/>
      <w:ind w:firstLine="709"/>
      <w:jc w:val="both"/>
    </w:pPr>
    <w:rPr>
      <w:rFonts w:ascii="Arial" w:hAnsi="Arial"/>
      <w:sz w:val="30"/>
      <w:szCs w:val="20"/>
      <w:lang w:val="es-ES_tradnl" w:eastAsia="es-MX"/>
    </w:rPr>
  </w:style>
  <w:style w:type="character" w:customStyle="1" w:styleId="corte5transcripcionCar">
    <w:name w:val="corte5 transcripcion Car"/>
    <w:link w:val="corte5transcripcion"/>
    <w:rsid w:val="00836C0E"/>
    <w:rPr>
      <w:rFonts w:ascii="Arial" w:hAnsi="Arial"/>
      <w:b/>
      <w:i/>
      <w:sz w:val="30"/>
      <w:lang w:val="es-ES_tradnl"/>
    </w:rPr>
  </w:style>
  <w:style w:type="paragraph" w:customStyle="1" w:styleId="corte5transcripcion">
    <w:name w:val="corte5 transcripcion"/>
    <w:basedOn w:val="Normal"/>
    <w:link w:val="corte5transcripcionCar"/>
    <w:rsid w:val="00836C0E"/>
    <w:pPr>
      <w:spacing w:line="360" w:lineRule="auto"/>
      <w:ind w:left="709" w:right="709"/>
      <w:jc w:val="both"/>
    </w:pPr>
    <w:rPr>
      <w:rFonts w:ascii="Arial" w:hAnsi="Arial"/>
      <w:b/>
      <w:i/>
      <w:sz w:val="30"/>
      <w:szCs w:val="20"/>
      <w:lang w:val="es-ES_tradnl" w:eastAsia="es-MX"/>
    </w:rPr>
  </w:style>
  <w:style w:type="paragraph" w:customStyle="1" w:styleId="corte3centro">
    <w:name w:val="corte3 centro"/>
    <w:basedOn w:val="Normal"/>
    <w:link w:val="corte3centroCar"/>
    <w:rsid w:val="00836C0E"/>
    <w:pPr>
      <w:spacing w:line="360" w:lineRule="auto"/>
      <w:jc w:val="center"/>
    </w:pPr>
    <w:rPr>
      <w:rFonts w:ascii="Arial" w:hAnsi="Arial"/>
      <w:b/>
      <w:sz w:val="30"/>
      <w:szCs w:val="20"/>
      <w:lang w:val="es-ES_tradnl" w:eastAsia="es-MX"/>
    </w:rPr>
  </w:style>
  <w:style w:type="character" w:customStyle="1" w:styleId="corte3centroCar">
    <w:name w:val="corte3 centro Car"/>
    <w:link w:val="corte3centro"/>
    <w:rsid w:val="00836C0E"/>
    <w:rPr>
      <w:rFonts w:ascii="Arial" w:hAnsi="Arial"/>
      <w:b/>
      <w:sz w:val="30"/>
      <w:lang w:val="es-ES_tradnl"/>
    </w:rPr>
  </w:style>
  <w:style w:type="paragraph" w:customStyle="1" w:styleId="corte2ponente0">
    <w:name w:val="corte2 ponente"/>
    <w:basedOn w:val="Normal"/>
    <w:link w:val="corte2ponenteCar"/>
    <w:rsid w:val="00836C0E"/>
    <w:rPr>
      <w:rFonts w:ascii="Arial" w:hAnsi="Arial"/>
      <w:b/>
      <w:caps/>
      <w:sz w:val="30"/>
      <w:szCs w:val="20"/>
      <w:lang w:val="es-ES_tradnl" w:eastAsia="es-MX"/>
    </w:rPr>
  </w:style>
  <w:style w:type="character" w:customStyle="1" w:styleId="corte2ponenteCar">
    <w:name w:val="corte2 ponente Car"/>
    <w:link w:val="corte2ponente0"/>
    <w:rsid w:val="00836C0E"/>
    <w:rPr>
      <w:rFonts w:ascii="Arial" w:hAnsi="Arial"/>
      <w:b/>
      <w:caps/>
      <w:sz w:val="30"/>
      <w:lang w:val="es-ES_tradnl"/>
    </w:rPr>
  </w:style>
  <w:style w:type="paragraph" w:customStyle="1" w:styleId="corte4fondoCarCarCar">
    <w:name w:val="corte4 fondo Car Car Car"/>
    <w:basedOn w:val="Normal"/>
    <w:rsid w:val="00836C0E"/>
    <w:pPr>
      <w:spacing w:line="360" w:lineRule="auto"/>
      <w:ind w:firstLine="709"/>
      <w:jc w:val="both"/>
    </w:pPr>
    <w:rPr>
      <w:rFonts w:ascii="Arial" w:hAnsi="Arial"/>
      <w:sz w:val="30"/>
      <w:szCs w:val="20"/>
      <w:lang w:eastAsia="es-MX"/>
    </w:rPr>
  </w:style>
  <w:style w:type="paragraph" w:customStyle="1" w:styleId="corte6cintilloypie">
    <w:name w:val="corte6 cintillo y pie"/>
    <w:basedOn w:val="Normal"/>
    <w:rsid w:val="00836C0E"/>
    <w:pPr>
      <w:jc w:val="right"/>
    </w:pPr>
    <w:rPr>
      <w:rFonts w:ascii="Arial" w:hAnsi="Arial"/>
      <w:b/>
      <w:caps/>
      <w:szCs w:val="20"/>
      <w:lang w:val="es-ES_tradnl"/>
    </w:rPr>
  </w:style>
  <w:style w:type="paragraph" w:customStyle="1" w:styleId="corte7tablas">
    <w:name w:val="corte7 tablas"/>
    <w:basedOn w:val="corte5transcripcion"/>
    <w:rsid w:val="00836C0E"/>
    <w:pPr>
      <w:ind w:left="0" w:right="0"/>
      <w:jc w:val="center"/>
    </w:pPr>
    <w:rPr>
      <w:sz w:val="24"/>
      <w:lang w:eastAsia="es-ES"/>
    </w:rPr>
  </w:style>
  <w:style w:type="paragraph" w:styleId="TtuloTDC">
    <w:name w:val="TOC Heading"/>
    <w:basedOn w:val="Ttulo1"/>
    <w:next w:val="Normal"/>
    <w:uiPriority w:val="39"/>
    <w:semiHidden/>
    <w:unhideWhenUsed/>
    <w:qFormat/>
    <w:rsid w:val="00DC038D"/>
    <w:pPr>
      <w:keepLines/>
      <w:overflowPunct/>
      <w:autoSpaceDE/>
      <w:autoSpaceDN/>
      <w:adjustRightInd/>
      <w:spacing w:before="480" w:after="0" w:line="276" w:lineRule="auto"/>
      <w:jc w:val="left"/>
      <w:textAlignment w:val="auto"/>
      <w:outlineLvl w:val="9"/>
    </w:pPr>
    <w:rPr>
      <w:rFonts w:ascii="Cambria" w:hAnsi="Cambria"/>
      <w:bCs/>
      <w:color w:val="365F91"/>
      <w:szCs w:val="28"/>
      <w:lang w:val="es-ES" w:eastAsia="en-US"/>
    </w:rPr>
  </w:style>
  <w:style w:type="paragraph" w:styleId="TDC1">
    <w:name w:val="toc 1"/>
    <w:basedOn w:val="Normal"/>
    <w:next w:val="Normal"/>
    <w:autoRedefine/>
    <w:unhideWhenUsed/>
    <w:rsid w:val="00DC038D"/>
    <w:pPr>
      <w:spacing w:line="0" w:lineRule="atLeast"/>
    </w:pPr>
    <w:rPr>
      <w:rFonts w:ascii="Calibri" w:eastAsia="Calibri" w:hAnsi="Calibri" w:cs="Arial"/>
      <w:sz w:val="20"/>
      <w:szCs w:val="20"/>
      <w:lang w:eastAsia="es-MX"/>
    </w:rPr>
  </w:style>
  <w:style w:type="paragraph" w:customStyle="1" w:styleId="CarCar2CarCarCarCarCarCarCarCarCarCarCarCarCarCarCarCarCarCarCar">
    <w:name w:val="Car Car2 Car Car Car Car Car Car Car Car Car Car Car Car Car Car Car Car Car Car Car"/>
    <w:basedOn w:val="Normal"/>
    <w:rsid w:val="00DC038D"/>
    <w:pPr>
      <w:spacing w:after="160" w:line="240" w:lineRule="exact"/>
      <w:jc w:val="right"/>
    </w:pPr>
    <w:rPr>
      <w:rFonts w:ascii="Verdana" w:hAnsi="Verdana" w:cs="Verdana"/>
      <w:sz w:val="20"/>
      <w:szCs w:val="20"/>
      <w:lang w:eastAsia="en-US"/>
    </w:rPr>
  </w:style>
  <w:style w:type="table" w:customStyle="1" w:styleId="Tablaconcuadrcula11">
    <w:name w:val="Tabla con cuadrícula11"/>
    <w:basedOn w:val="Tablanormal"/>
    <w:next w:val="Tablaconcuadrcula"/>
    <w:uiPriority w:val="39"/>
    <w:rsid w:val="00DC038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E26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E038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E038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rsid w:val="003238E2"/>
  </w:style>
  <w:style w:type="character" w:styleId="Hipervnculovisitado">
    <w:name w:val="FollowedHyperlink"/>
    <w:rsid w:val="00F73438"/>
    <w:rPr>
      <w:color w:val="954F72"/>
      <w:u w:val="single"/>
    </w:rPr>
  </w:style>
  <w:style w:type="character" w:customStyle="1" w:styleId="bold">
    <w:name w:val="bold"/>
    <w:rsid w:val="00DC2790"/>
  </w:style>
  <w:style w:type="character" w:customStyle="1" w:styleId="EstiloCar">
    <w:name w:val="Estilo Car"/>
    <w:link w:val="Estilo0"/>
    <w:locked/>
    <w:rsid w:val="002A56E5"/>
    <w:rPr>
      <w:rFonts w:ascii="Courier New" w:hAnsi="Courier New" w:cs="Courier New"/>
      <w:sz w:val="24"/>
      <w:szCs w:val="24"/>
      <w:lang w:val="es-ES" w:eastAsia="es-ES"/>
    </w:rPr>
  </w:style>
  <w:style w:type="character" w:customStyle="1" w:styleId="PuestoCar">
    <w:name w:val="Puesto Car"/>
    <w:rsid w:val="002A56E5"/>
    <w:rPr>
      <w:rFonts w:ascii="Calibri Light" w:eastAsia="Times New Roman" w:hAnsi="Calibri Light" w:cs="Times New Roman"/>
      <w:b/>
      <w:bCs/>
      <w:kern w:val="28"/>
      <w:sz w:val="32"/>
      <w:szCs w:val="32"/>
      <w:lang w:val="es-ES" w:eastAsia="es-ES"/>
    </w:rPr>
  </w:style>
  <w:style w:type="numbering" w:customStyle="1" w:styleId="Sinlista3">
    <w:name w:val="Sin lista3"/>
    <w:next w:val="Sinlista"/>
    <w:uiPriority w:val="99"/>
    <w:semiHidden/>
    <w:unhideWhenUsed/>
    <w:rsid w:val="00203D29"/>
  </w:style>
  <w:style w:type="table" w:customStyle="1" w:styleId="TableNormal">
    <w:name w:val="Table Normal"/>
    <w:rsid w:val="00203D29"/>
    <w:pPr>
      <w:spacing w:after="160" w:line="259" w:lineRule="auto"/>
    </w:pPr>
    <w:rPr>
      <w:rFonts w:ascii="Calibri" w:eastAsia="Calibri" w:hAnsi="Calibri" w:cs="Calibri"/>
      <w:sz w:val="22"/>
      <w:szCs w:val="22"/>
    </w:rPr>
    <w:tblPr>
      <w:tblCellMar>
        <w:top w:w="0" w:type="dxa"/>
        <w:left w:w="0" w:type="dxa"/>
        <w:bottom w:w="0" w:type="dxa"/>
        <w:right w:w="0" w:type="dxa"/>
      </w:tblCellMar>
    </w:tblPr>
  </w:style>
  <w:style w:type="table" w:customStyle="1" w:styleId="Tablaconcuadrcula5">
    <w:name w:val="Tabla con cuadrícula5"/>
    <w:basedOn w:val="Tablanormal"/>
    <w:next w:val="Tablaconcuadrcula"/>
    <w:uiPriority w:val="39"/>
    <w:rsid w:val="00203D29"/>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Fuentedeprrafopredeter"/>
    <w:rsid w:val="00203D29"/>
  </w:style>
  <w:style w:type="paragraph" w:customStyle="1" w:styleId="pcstexto">
    <w:name w:val="pcstexto"/>
    <w:basedOn w:val="Normal"/>
    <w:rsid w:val="00203D29"/>
    <w:pPr>
      <w:spacing w:line="240" w:lineRule="exact"/>
      <w:ind w:firstLine="270"/>
      <w:jc w:val="both"/>
    </w:pPr>
    <w:rPr>
      <w:rFonts w:ascii="Helv" w:hAnsi="Helv"/>
      <w:sz w:val="18"/>
      <w:szCs w:val="20"/>
      <w:lang w:val="es-ES_tradnl" w:eastAsia="es-MX"/>
    </w:rPr>
  </w:style>
  <w:style w:type="character" w:customStyle="1" w:styleId="articulojustificado">
    <w:name w:val="articulojustificado"/>
    <w:basedOn w:val="Fuentedeprrafopredeter"/>
    <w:rsid w:val="00203D29"/>
  </w:style>
  <w:style w:type="paragraph" w:customStyle="1" w:styleId="CJ">
    <w:name w:val="CJ"/>
    <w:basedOn w:val="Normal"/>
    <w:qFormat/>
    <w:rsid w:val="00E41AD3"/>
    <w:pPr>
      <w:spacing w:before="120" w:after="120"/>
      <w:jc w:val="both"/>
    </w:pPr>
    <w:rPr>
      <w:rFonts w:ascii="Arial" w:eastAsia="Calibri" w:hAnsi="Arial"/>
      <w:kern w:val="2"/>
      <w:lang w:eastAsia="en-US"/>
    </w:rPr>
  </w:style>
  <w:style w:type="paragraph" w:customStyle="1" w:styleId="Puesto1">
    <w:name w:val="Puesto1"/>
    <w:aliases w:val="Title"/>
    <w:basedOn w:val="Normal"/>
    <w:qFormat/>
    <w:rsid w:val="00B741C8"/>
    <w:pPr>
      <w:overflowPunct w:val="0"/>
      <w:autoSpaceDE w:val="0"/>
      <w:autoSpaceDN w:val="0"/>
      <w:adjustRightInd w:val="0"/>
      <w:jc w:val="center"/>
      <w:textAlignment w:val="baseline"/>
    </w:pPr>
    <w:rPr>
      <w:rFonts w:ascii="Arial" w:hAnsi="Arial"/>
      <w:b/>
      <w:szCs w:val="20"/>
      <w:lang w:val="x-none"/>
    </w:rPr>
  </w:style>
  <w:style w:type="character" w:customStyle="1" w:styleId="PlainTextChar">
    <w:name w:val="Plain Text Char"/>
    <w:locked/>
    <w:rsid w:val="00B741C8"/>
    <w:rPr>
      <w:rFonts w:ascii="Courier New" w:hAnsi="Courier New" w:cs="Courier New"/>
      <w:sz w:val="20"/>
      <w:szCs w:val="20"/>
      <w:lang w:val="es-ES" w:eastAsia="es-ES"/>
    </w:rPr>
  </w:style>
  <w:style w:type="paragraph" w:customStyle="1" w:styleId="ecxmsonormal">
    <w:name w:val="ecxmsonormal"/>
    <w:basedOn w:val="Normal"/>
    <w:rsid w:val="00B741C8"/>
    <w:pPr>
      <w:spacing w:after="324"/>
    </w:pPr>
    <w:rPr>
      <w:lang w:eastAsia="es-MX"/>
    </w:rPr>
  </w:style>
  <w:style w:type="character" w:customStyle="1" w:styleId="AsuntodelcomentarioCar1">
    <w:name w:val="Asunto del comentario Car1"/>
    <w:rsid w:val="00B741C8"/>
    <w:rPr>
      <w:b/>
      <w:bCs/>
      <w:lang w:val="es-ES" w:eastAsia="es-ES"/>
    </w:rPr>
  </w:style>
  <w:style w:type="paragraph" w:customStyle="1" w:styleId="ndescripcionseccionp">
    <w:name w:val="ndescripcionseccionp"/>
    <w:basedOn w:val="Normal"/>
    <w:rsid w:val="00B741C8"/>
    <w:pPr>
      <w:spacing w:before="100" w:beforeAutospacing="1" w:after="100" w:afterAutospacing="1"/>
      <w:jc w:val="both"/>
    </w:pPr>
    <w:rPr>
      <w:rFonts w:ascii="Arial" w:hAnsi="Arial" w:cs="Arial"/>
      <w:color w:val="666666"/>
      <w:sz w:val="20"/>
      <w:szCs w:val="20"/>
      <w:lang w:val="es-ES"/>
    </w:rPr>
  </w:style>
  <w:style w:type="paragraph" w:customStyle="1" w:styleId="Prrafodelista11">
    <w:name w:val="Párrafo de lista11"/>
    <w:basedOn w:val="Normal"/>
    <w:rsid w:val="00B741C8"/>
    <w:pPr>
      <w:ind w:left="720"/>
      <w:contextualSpacing/>
    </w:pPr>
    <w:rPr>
      <w:rFonts w:ascii="Arial" w:eastAsia="Calibri" w:hAnsi="Arial"/>
      <w:lang w:val="es-ES"/>
    </w:rPr>
  </w:style>
  <w:style w:type="paragraph" w:customStyle="1" w:styleId="FEAL">
    <w:name w:val="FEAL"/>
    <w:rsid w:val="00B741C8"/>
    <w:rPr>
      <w:lang w:val="es-ES" w:eastAsia="es-ES"/>
    </w:rPr>
  </w:style>
  <w:style w:type="paragraph" w:customStyle="1" w:styleId="Anotacion0">
    <w:name w:val="Anotacion"/>
    <w:basedOn w:val="Normal"/>
    <w:rsid w:val="00B741C8"/>
    <w:pPr>
      <w:spacing w:before="101" w:after="101"/>
      <w:jc w:val="center"/>
    </w:pPr>
    <w:rPr>
      <w:b/>
      <w:sz w:val="18"/>
      <w:szCs w:val="20"/>
      <w:lang w:val="es-ES"/>
    </w:rPr>
  </w:style>
  <w:style w:type="character" w:customStyle="1" w:styleId="Ref">
    <w:name w:val="Ref"/>
    <w:aliases w:val="de anotación"/>
    <w:rsid w:val="00B741C8"/>
    <w:rPr>
      <w:sz w:val="16"/>
    </w:rPr>
  </w:style>
  <w:style w:type="paragraph" w:styleId="TDC2">
    <w:name w:val="toc 2"/>
    <w:basedOn w:val="Normal"/>
    <w:next w:val="Normal"/>
    <w:autoRedefine/>
    <w:rsid w:val="00B741C8"/>
    <w:pPr>
      <w:ind w:left="200"/>
    </w:pPr>
    <w:rPr>
      <w:sz w:val="20"/>
      <w:szCs w:val="20"/>
      <w:lang w:val="es-ES"/>
    </w:rPr>
  </w:style>
  <w:style w:type="character" w:customStyle="1" w:styleId="ROMANOSCar">
    <w:name w:val="ROMANOS Car"/>
    <w:rsid w:val="00B741C8"/>
    <w:rPr>
      <w:rFonts w:ascii="Arial" w:hAnsi="Arial" w:cs="Arial"/>
      <w:noProof w:val="0"/>
      <w:sz w:val="18"/>
      <w:szCs w:val="18"/>
      <w:lang w:val="es-ES" w:eastAsia="es-ES" w:bidi="ar-SA"/>
    </w:rPr>
  </w:style>
  <w:style w:type="paragraph" w:customStyle="1" w:styleId="subin">
    <w:name w:val="subin"/>
    <w:basedOn w:val="Texto0"/>
    <w:rsid w:val="00B741C8"/>
    <w:pPr>
      <w:spacing w:after="101" w:line="216" w:lineRule="exact"/>
      <w:ind w:left="1440" w:hanging="360"/>
    </w:pPr>
    <w:rPr>
      <w:rFonts w:ascii="Arial" w:hAnsi="Arial"/>
      <w:sz w:val="18"/>
      <w:lang w:val="es-ES"/>
    </w:rPr>
  </w:style>
  <w:style w:type="character" w:customStyle="1" w:styleId="WW8Num1z2">
    <w:name w:val="WW8Num1z2"/>
    <w:rsid w:val="00B741C8"/>
    <w:rPr>
      <w:rFonts w:ascii="Wingdings" w:hAnsi="Wingdings"/>
    </w:rPr>
  </w:style>
  <w:style w:type="character" w:customStyle="1" w:styleId="WW8Num1z4">
    <w:name w:val="WW8Num1z4"/>
    <w:rsid w:val="00B741C8"/>
    <w:rPr>
      <w:rFonts w:ascii="Courier New" w:hAnsi="Courier New"/>
    </w:rPr>
  </w:style>
  <w:style w:type="character" w:customStyle="1" w:styleId="WW8Num2z1">
    <w:name w:val="WW8Num2z1"/>
    <w:rsid w:val="00B741C8"/>
    <w:rPr>
      <w:rFonts w:ascii="Courier New" w:hAnsi="Courier New"/>
    </w:rPr>
  </w:style>
  <w:style w:type="character" w:customStyle="1" w:styleId="WW8Num2z2">
    <w:name w:val="WW8Num2z2"/>
    <w:rsid w:val="00B741C8"/>
    <w:rPr>
      <w:rFonts w:ascii="Wingdings" w:hAnsi="Wingdings"/>
    </w:rPr>
  </w:style>
  <w:style w:type="character" w:customStyle="1" w:styleId="WW8Num5z1">
    <w:name w:val="WW8Num5z1"/>
    <w:rsid w:val="00B741C8"/>
    <w:rPr>
      <w:rFonts w:ascii="Courier New" w:hAnsi="Courier New"/>
    </w:rPr>
  </w:style>
  <w:style w:type="character" w:customStyle="1" w:styleId="WW8Num5z2">
    <w:name w:val="WW8Num5z2"/>
    <w:rsid w:val="00B741C8"/>
    <w:rPr>
      <w:rFonts w:ascii="Wingdings" w:hAnsi="Wingdings"/>
    </w:rPr>
  </w:style>
  <w:style w:type="character" w:customStyle="1" w:styleId="WW8Num6z1">
    <w:name w:val="WW8Num6z1"/>
    <w:rsid w:val="00B741C8"/>
    <w:rPr>
      <w:rFonts w:ascii="Courier New" w:hAnsi="Courier New"/>
    </w:rPr>
  </w:style>
  <w:style w:type="character" w:customStyle="1" w:styleId="WW8Num6z2">
    <w:name w:val="WW8Num6z2"/>
    <w:rsid w:val="00B741C8"/>
    <w:rPr>
      <w:rFonts w:ascii="Wingdings" w:hAnsi="Wingdings"/>
    </w:rPr>
  </w:style>
  <w:style w:type="character" w:customStyle="1" w:styleId="WW8Num7z1">
    <w:name w:val="WW8Num7z1"/>
    <w:rsid w:val="00B741C8"/>
    <w:rPr>
      <w:rFonts w:ascii="Courier New" w:hAnsi="Courier New"/>
    </w:rPr>
  </w:style>
  <w:style w:type="character" w:customStyle="1" w:styleId="WW8Num7z2">
    <w:name w:val="WW8Num7z2"/>
    <w:rsid w:val="00B741C8"/>
    <w:rPr>
      <w:rFonts w:ascii="Wingdings" w:hAnsi="Wingdings"/>
    </w:rPr>
  </w:style>
  <w:style w:type="character" w:customStyle="1" w:styleId="WW8Num9z1">
    <w:name w:val="WW8Num9z1"/>
    <w:rsid w:val="00B741C8"/>
    <w:rPr>
      <w:rFonts w:ascii="Courier New" w:hAnsi="Courier New"/>
    </w:rPr>
  </w:style>
  <w:style w:type="character" w:customStyle="1" w:styleId="WW8Num9z2">
    <w:name w:val="WW8Num9z2"/>
    <w:rsid w:val="00B741C8"/>
    <w:rPr>
      <w:rFonts w:ascii="Wingdings" w:hAnsi="Wingdings"/>
    </w:rPr>
  </w:style>
  <w:style w:type="character" w:customStyle="1" w:styleId="WW8Num10z1">
    <w:name w:val="WW8Num10z1"/>
    <w:rsid w:val="00B741C8"/>
    <w:rPr>
      <w:rFonts w:ascii="Courier New" w:hAnsi="Courier New"/>
    </w:rPr>
  </w:style>
  <w:style w:type="character" w:customStyle="1" w:styleId="WW8Num10z2">
    <w:name w:val="WW8Num10z2"/>
    <w:rsid w:val="00B741C8"/>
    <w:rPr>
      <w:rFonts w:ascii="Wingdings" w:hAnsi="Wingdings"/>
    </w:rPr>
  </w:style>
  <w:style w:type="character" w:customStyle="1" w:styleId="WW8Num12z1">
    <w:name w:val="WW8Num12z1"/>
    <w:rsid w:val="00B741C8"/>
    <w:rPr>
      <w:rFonts w:ascii="Courier New" w:hAnsi="Courier New"/>
    </w:rPr>
  </w:style>
  <w:style w:type="character" w:customStyle="1" w:styleId="WW8Num12z2">
    <w:name w:val="WW8Num12z2"/>
    <w:rsid w:val="00B741C8"/>
    <w:rPr>
      <w:rFonts w:ascii="Wingdings" w:hAnsi="Wingdings"/>
    </w:rPr>
  </w:style>
  <w:style w:type="character" w:customStyle="1" w:styleId="WW8Num13z1">
    <w:name w:val="WW8Num13z1"/>
    <w:rsid w:val="00B741C8"/>
    <w:rPr>
      <w:rFonts w:ascii="Courier New" w:hAnsi="Courier New"/>
    </w:rPr>
  </w:style>
  <w:style w:type="character" w:customStyle="1" w:styleId="WW8Num13z2">
    <w:name w:val="WW8Num13z2"/>
    <w:rsid w:val="00B741C8"/>
    <w:rPr>
      <w:rFonts w:ascii="Wingdings" w:hAnsi="Wingdings"/>
    </w:rPr>
  </w:style>
  <w:style w:type="character" w:customStyle="1" w:styleId="WW8Num14z1">
    <w:name w:val="WW8Num14z1"/>
    <w:rsid w:val="00B741C8"/>
    <w:rPr>
      <w:rFonts w:ascii="Courier New" w:hAnsi="Courier New"/>
    </w:rPr>
  </w:style>
  <w:style w:type="character" w:customStyle="1" w:styleId="WW8Num14z2">
    <w:name w:val="WW8Num14z2"/>
    <w:rsid w:val="00B741C8"/>
    <w:rPr>
      <w:rFonts w:ascii="Wingdings" w:hAnsi="Wingdings"/>
    </w:rPr>
  </w:style>
  <w:style w:type="character" w:customStyle="1" w:styleId="WW8Num15z1">
    <w:name w:val="WW8Num15z1"/>
    <w:rsid w:val="00B741C8"/>
    <w:rPr>
      <w:rFonts w:ascii="Courier New" w:hAnsi="Courier New"/>
    </w:rPr>
  </w:style>
  <w:style w:type="character" w:customStyle="1" w:styleId="WW8Num15z2">
    <w:name w:val="WW8Num15z2"/>
    <w:rsid w:val="00B741C8"/>
    <w:rPr>
      <w:rFonts w:ascii="Wingdings" w:hAnsi="Wingdings"/>
    </w:rPr>
  </w:style>
  <w:style w:type="character" w:customStyle="1" w:styleId="WW8Num17z1">
    <w:name w:val="WW8Num17z1"/>
    <w:rsid w:val="00B741C8"/>
    <w:rPr>
      <w:rFonts w:ascii="Courier New" w:hAnsi="Courier New"/>
    </w:rPr>
  </w:style>
  <w:style w:type="character" w:customStyle="1" w:styleId="WW8Num17z2">
    <w:name w:val="WW8Num17z2"/>
    <w:rsid w:val="00B741C8"/>
    <w:rPr>
      <w:rFonts w:ascii="Wingdings" w:hAnsi="Wingdings"/>
    </w:rPr>
  </w:style>
  <w:style w:type="character" w:customStyle="1" w:styleId="WW8Num18z1">
    <w:name w:val="WW8Num18z1"/>
    <w:rsid w:val="00B741C8"/>
    <w:rPr>
      <w:rFonts w:ascii="Courier New" w:hAnsi="Courier New"/>
    </w:rPr>
  </w:style>
  <w:style w:type="character" w:customStyle="1" w:styleId="WW8Num18z2">
    <w:name w:val="WW8Num18z2"/>
    <w:rsid w:val="00B741C8"/>
    <w:rPr>
      <w:rFonts w:ascii="Wingdings" w:hAnsi="Wingdings"/>
    </w:rPr>
  </w:style>
  <w:style w:type="paragraph" w:customStyle="1" w:styleId="WW-Textosinformato">
    <w:name w:val="WW-Texto sin formato"/>
    <w:basedOn w:val="Normal"/>
    <w:rsid w:val="00B741C8"/>
    <w:pPr>
      <w:suppressAutoHyphens/>
      <w:overflowPunct w:val="0"/>
      <w:autoSpaceDE w:val="0"/>
      <w:autoSpaceDN w:val="0"/>
      <w:adjustRightInd w:val="0"/>
      <w:textAlignment w:val="baseline"/>
    </w:pPr>
    <w:rPr>
      <w:rFonts w:ascii="Courier New" w:hAnsi="Courier New"/>
      <w:sz w:val="20"/>
      <w:szCs w:val="20"/>
      <w:lang w:val="es-ES" w:eastAsia="es-MX"/>
    </w:rPr>
  </w:style>
  <w:style w:type="paragraph" w:customStyle="1" w:styleId="CABEZA">
    <w:name w:val="CABEZA"/>
    <w:basedOn w:val="Normal"/>
    <w:rsid w:val="00B741C8"/>
    <w:pPr>
      <w:spacing w:before="101" w:after="101"/>
      <w:jc w:val="center"/>
    </w:pPr>
    <w:rPr>
      <w:b/>
      <w:sz w:val="28"/>
      <w:szCs w:val="28"/>
      <w:lang w:val="es-ES"/>
    </w:rPr>
  </w:style>
  <w:style w:type="paragraph" w:customStyle="1" w:styleId="CERRAR">
    <w:name w:val="CERRAR"/>
    <w:basedOn w:val="Normal"/>
    <w:rsid w:val="00B741C8"/>
    <w:pPr>
      <w:spacing w:after="29" w:line="187" w:lineRule="atLeast"/>
      <w:ind w:firstLine="288"/>
      <w:jc w:val="both"/>
    </w:pPr>
    <w:rPr>
      <w:rFonts w:ascii="Arial" w:hAnsi="Arial"/>
      <w:sz w:val="18"/>
      <w:szCs w:val="20"/>
      <w:lang w:val="es-ES_tradnl"/>
    </w:rPr>
  </w:style>
  <w:style w:type="paragraph" w:customStyle="1" w:styleId="Cuerpo">
    <w:name w:val="Cuerpo"/>
    <w:basedOn w:val="Normal"/>
    <w:rsid w:val="00B741C8"/>
    <w:pPr>
      <w:jc w:val="both"/>
    </w:pPr>
    <w:rPr>
      <w:rFonts w:ascii="Arial" w:hAnsi="Arial"/>
      <w:sz w:val="20"/>
      <w:szCs w:val="20"/>
      <w:lang w:val="es-ES"/>
    </w:rPr>
  </w:style>
  <w:style w:type="paragraph" w:customStyle="1" w:styleId="Continuarfraccin">
    <w:name w:val="Continuar fracción"/>
    <w:basedOn w:val="Continuarlista"/>
    <w:rsid w:val="00B741C8"/>
    <w:pPr>
      <w:tabs>
        <w:tab w:val="left" w:leader="dot" w:pos="8102"/>
      </w:tabs>
      <w:spacing w:before="120" w:after="0" w:line="360" w:lineRule="auto"/>
      <w:ind w:left="284"/>
      <w:jc w:val="both"/>
    </w:pPr>
    <w:rPr>
      <w:rFonts w:ascii="Arial" w:hAnsi="Arial"/>
      <w:sz w:val="24"/>
      <w:szCs w:val="24"/>
      <w:lang w:val="es-ES" w:eastAsia="en-US"/>
    </w:rPr>
  </w:style>
  <w:style w:type="paragraph" w:customStyle="1" w:styleId="Textoindependiente211">
    <w:name w:val="Texto independiente 211"/>
    <w:basedOn w:val="Normal"/>
    <w:rsid w:val="00B741C8"/>
    <w:pPr>
      <w:overflowPunct w:val="0"/>
      <w:autoSpaceDE w:val="0"/>
      <w:autoSpaceDN w:val="0"/>
      <w:adjustRightInd w:val="0"/>
      <w:spacing w:after="120"/>
      <w:ind w:right="-568"/>
      <w:jc w:val="both"/>
      <w:textAlignment w:val="baseline"/>
    </w:pPr>
    <w:rPr>
      <w:rFonts w:ascii="Arial" w:hAnsi="Arial"/>
      <w:szCs w:val="20"/>
      <w:lang w:val="es-ES_tradnl"/>
    </w:rPr>
  </w:style>
  <w:style w:type="paragraph" w:customStyle="1" w:styleId="Textodebloque11">
    <w:name w:val="Texto de bloque11"/>
    <w:basedOn w:val="Normal"/>
    <w:rsid w:val="00B741C8"/>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customStyle="1" w:styleId="Ningnestilodeprrafo">
    <w:name w:val="[Ningún estilo de párrafo]"/>
    <w:rsid w:val="00B741C8"/>
    <w:pPr>
      <w:widowControl w:val="0"/>
      <w:autoSpaceDE w:val="0"/>
      <w:autoSpaceDN w:val="0"/>
      <w:adjustRightInd w:val="0"/>
      <w:spacing w:line="288" w:lineRule="auto"/>
      <w:textAlignment w:val="center"/>
    </w:pPr>
    <w:rPr>
      <w:rFonts w:ascii="Times-Roman" w:hAnsi="Times-Roman" w:cs="Times-Roman"/>
      <w:color w:val="000000"/>
      <w:sz w:val="24"/>
      <w:szCs w:val="24"/>
      <w:lang w:val="es-ES_tradnl"/>
    </w:rPr>
  </w:style>
  <w:style w:type="paragraph" w:customStyle="1" w:styleId="Sinespaciado1">
    <w:name w:val="Sin espaciado1"/>
    <w:link w:val="NoSpacingCar"/>
    <w:rsid w:val="00B741C8"/>
    <w:rPr>
      <w:rFonts w:ascii="Calibri" w:hAnsi="Calibri"/>
      <w:sz w:val="22"/>
      <w:szCs w:val="22"/>
      <w:lang w:val="es-ES" w:eastAsia="en-US"/>
    </w:rPr>
  </w:style>
  <w:style w:type="character" w:customStyle="1" w:styleId="NoSpacingCar">
    <w:name w:val="No Spacing Car"/>
    <w:link w:val="Sinespaciado1"/>
    <w:locked/>
    <w:rsid w:val="00B741C8"/>
    <w:rPr>
      <w:rFonts w:ascii="Calibri" w:hAnsi="Calibri"/>
      <w:sz w:val="22"/>
      <w:szCs w:val="22"/>
      <w:lang w:val="es-ES" w:eastAsia="en-US"/>
    </w:rPr>
  </w:style>
  <w:style w:type="character" w:customStyle="1" w:styleId="SinespaciadoCar">
    <w:name w:val="Sin espaciado Car"/>
    <w:link w:val="Sinespaciado"/>
    <w:uiPriority w:val="1"/>
    <w:rsid w:val="00B741C8"/>
    <w:rPr>
      <w:rFonts w:ascii="Calibri" w:eastAsia="Calibri" w:hAnsi="Calibri"/>
      <w:sz w:val="22"/>
      <w:szCs w:val="22"/>
      <w:lang w:eastAsia="en-US"/>
    </w:rPr>
  </w:style>
  <w:style w:type="character" w:customStyle="1" w:styleId="secondline">
    <w:name w:val="secondline"/>
    <w:rsid w:val="00B741C8"/>
  </w:style>
  <w:style w:type="character" w:customStyle="1" w:styleId="apple-converted-space">
    <w:name w:val="apple-converted-space"/>
    <w:rsid w:val="00B741C8"/>
  </w:style>
  <w:style w:type="paragraph" w:customStyle="1" w:styleId="xmsonormal">
    <w:name w:val="x_msonormal"/>
    <w:basedOn w:val="Normal"/>
    <w:rsid w:val="00B741C8"/>
    <w:pPr>
      <w:spacing w:before="100" w:beforeAutospacing="1" w:after="100" w:afterAutospacing="1"/>
    </w:pPr>
    <w:rPr>
      <w:lang w:eastAsia="es-MX"/>
    </w:rPr>
  </w:style>
  <w:style w:type="paragraph" w:customStyle="1" w:styleId="paragraph">
    <w:name w:val="paragraph"/>
    <w:basedOn w:val="Normal"/>
    <w:rsid w:val="00B741C8"/>
    <w:pPr>
      <w:spacing w:before="100" w:beforeAutospacing="1" w:after="100" w:afterAutospacing="1"/>
    </w:pPr>
    <w:rPr>
      <w:lang w:eastAsia="es-MX"/>
    </w:rPr>
  </w:style>
  <w:style w:type="paragraph" w:customStyle="1" w:styleId="temp">
    <w:name w:val="temp"/>
    <w:basedOn w:val="Normal"/>
    <w:rsid w:val="00B741C8"/>
    <w:pPr>
      <w:spacing w:before="100" w:beforeAutospacing="1" w:after="100" w:afterAutospacing="1"/>
    </w:pPr>
    <w:rPr>
      <w:lang w:eastAsia="es-MX"/>
    </w:rPr>
  </w:style>
  <w:style w:type="character" w:customStyle="1" w:styleId="ng-star-inserted">
    <w:name w:val="ng-star-inserted"/>
    <w:basedOn w:val="Fuentedeprrafopredeter"/>
    <w:rsid w:val="00B74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26160">
      <w:bodyDiv w:val="1"/>
      <w:marLeft w:val="0"/>
      <w:marRight w:val="0"/>
      <w:marTop w:val="0"/>
      <w:marBottom w:val="0"/>
      <w:divBdr>
        <w:top w:val="none" w:sz="0" w:space="0" w:color="auto"/>
        <w:left w:val="none" w:sz="0" w:space="0" w:color="auto"/>
        <w:bottom w:val="none" w:sz="0" w:space="0" w:color="auto"/>
        <w:right w:val="none" w:sz="0" w:space="0" w:color="auto"/>
      </w:divBdr>
    </w:div>
    <w:div w:id="66467240">
      <w:bodyDiv w:val="1"/>
      <w:marLeft w:val="0"/>
      <w:marRight w:val="0"/>
      <w:marTop w:val="0"/>
      <w:marBottom w:val="0"/>
      <w:divBdr>
        <w:top w:val="none" w:sz="0" w:space="0" w:color="auto"/>
        <w:left w:val="none" w:sz="0" w:space="0" w:color="auto"/>
        <w:bottom w:val="none" w:sz="0" w:space="0" w:color="auto"/>
        <w:right w:val="none" w:sz="0" w:space="0" w:color="auto"/>
      </w:divBdr>
    </w:div>
    <w:div w:id="159777886">
      <w:bodyDiv w:val="1"/>
      <w:marLeft w:val="0"/>
      <w:marRight w:val="0"/>
      <w:marTop w:val="0"/>
      <w:marBottom w:val="0"/>
      <w:divBdr>
        <w:top w:val="none" w:sz="0" w:space="0" w:color="auto"/>
        <w:left w:val="none" w:sz="0" w:space="0" w:color="auto"/>
        <w:bottom w:val="none" w:sz="0" w:space="0" w:color="auto"/>
        <w:right w:val="none" w:sz="0" w:space="0" w:color="auto"/>
      </w:divBdr>
    </w:div>
    <w:div w:id="227154199">
      <w:bodyDiv w:val="1"/>
      <w:marLeft w:val="0"/>
      <w:marRight w:val="0"/>
      <w:marTop w:val="0"/>
      <w:marBottom w:val="0"/>
      <w:divBdr>
        <w:top w:val="none" w:sz="0" w:space="0" w:color="auto"/>
        <w:left w:val="none" w:sz="0" w:space="0" w:color="auto"/>
        <w:bottom w:val="none" w:sz="0" w:space="0" w:color="auto"/>
        <w:right w:val="none" w:sz="0" w:space="0" w:color="auto"/>
      </w:divBdr>
    </w:div>
    <w:div w:id="295333712">
      <w:bodyDiv w:val="1"/>
      <w:marLeft w:val="0"/>
      <w:marRight w:val="0"/>
      <w:marTop w:val="0"/>
      <w:marBottom w:val="0"/>
      <w:divBdr>
        <w:top w:val="none" w:sz="0" w:space="0" w:color="auto"/>
        <w:left w:val="none" w:sz="0" w:space="0" w:color="auto"/>
        <w:bottom w:val="none" w:sz="0" w:space="0" w:color="auto"/>
        <w:right w:val="none" w:sz="0" w:space="0" w:color="auto"/>
      </w:divBdr>
    </w:div>
    <w:div w:id="393506487">
      <w:bodyDiv w:val="1"/>
      <w:marLeft w:val="0"/>
      <w:marRight w:val="0"/>
      <w:marTop w:val="0"/>
      <w:marBottom w:val="0"/>
      <w:divBdr>
        <w:top w:val="none" w:sz="0" w:space="0" w:color="auto"/>
        <w:left w:val="none" w:sz="0" w:space="0" w:color="auto"/>
        <w:bottom w:val="none" w:sz="0" w:space="0" w:color="auto"/>
        <w:right w:val="none" w:sz="0" w:space="0" w:color="auto"/>
      </w:divBdr>
    </w:div>
    <w:div w:id="408579130">
      <w:bodyDiv w:val="1"/>
      <w:marLeft w:val="0"/>
      <w:marRight w:val="0"/>
      <w:marTop w:val="0"/>
      <w:marBottom w:val="0"/>
      <w:divBdr>
        <w:top w:val="none" w:sz="0" w:space="0" w:color="auto"/>
        <w:left w:val="none" w:sz="0" w:space="0" w:color="auto"/>
        <w:bottom w:val="none" w:sz="0" w:space="0" w:color="auto"/>
        <w:right w:val="none" w:sz="0" w:space="0" w:color="auto"/>
      </w:divBdr>
    </w:div>
    <w:div w:id="665549146">
      <w:bodyDiv w:val="1"/>
      <w:marLeft w:val="0"/>
      <w:marRight w:val="0"/>
      <w:marTop w:val="0"/>
      <w:marBottom w:val="0"/>
      <w:divBdr>
        <w:top w:val="none" w:sz="0" w:space="0" w:color="auto"/>
        <w:left w:val="none" w:sz="0" w:space="0" w:color="auto"/>
        <w:bottom w:val="none" w:sz="0" w:space="0" w:color="auto"/>
        <w:right w:val="none" w:sz="0" w:space="0" w:color="auto"/>
      </w:divBdr>
    </w:div>
    <w:div w:id="703945301">
      <w:bodyDiv w:val="1"/>
      <w:marLeft w:val="0"/>
      <w:marRight w:val="0"/>
      <w:marTop w:val="0"/>
      <w:marBottom w:val="0"/>
      <w:divBdr>
        <w:top w:val="none" w:sz="0" w:space="0" w:color="auto"/>
        <w:left w:val="none" w:sz="0" w:space="0" w:color="auto"/>
        <w:bottom w:val="none" w:sz="0" w:space="0" w:color="auto"/>
        <w:right w:val="none" w:sz="0" w:space="0" w:color="auto"/>
      </w:divBdr>
    </w:div>
    <w:div w:id="1021590277">
      <w:bodyDiv w:val="1"/>
      <w:marLeft w:val="0"/>
      <w:marRight w:val="0"/>
      <w:marTop w:val="0"/>
      <w:marBottom w:val="0"/>
      <w:divBdr>
        <w:top w:val="none" w:sz="0" w:space="0" w:color="auto"/>
        <w:left w:val="none" w:sz="0" w:space="0" w:color="auto"/>
        <w:bottom w:val="none" w:sz="0" w:space="0" w:color="auto"/>
        <w:right w:val="none" w:sz="0" w:space="0" w:color="auto"/>
      </w:divBdr>
    </w:div>
    <w:div w:id="1057513509">
      <w:bodyDiv w:val="1"/>
      <w:marLeft w:val="0"/>
      <w:marRight w:val="0"/>
      <w:marTop w:val="0"/>
      <w:marBottom w:val="0"/>
      <w:divBdr>
        <w:top w:val="none" w:sz="0" w:space="0" w:color="auto"/>
        <w:left w:val="none" w:sz="0" w:space="0" w:color="auto"/>
        <w:bottom w:val="none" w:sz="0" w:space="0" w:color="auto"/>
        <w:right w:val="none" w:sz="0" w:space="0" w:color="auto"/>
      </w:divBdr>
    </w:div>
    <w:div w:id="1092821058">
      <w:bodyDiv w:val="1"/>
      <w:marLeft w:val="0"/>
      <w:marRight w:val="0"/>
      <w:marTop w:val="0"/>
      <w:marBottom w:val="0"/>
      <w:divBdr>
        <w:top w:val="none" w:sz="0" w:space="0" w:color="auto"/>
        <w:left w:val="none" w:sz="0" w:space="0" w:color="auto"/>
        <w:bottom w:val="none" w:sz="0" w:space="0" w:color="auto"/>
        <w:right w:val="none" w:sz="0" w:space="0" w:color="auto"/>
      </w:divBdr>
    </w:div>
    <w:div w:id="1221285455">
      <w:bodyDiv w:val="1"/>
      <w:marLeft w:val="0"/>
      <w:marRight w:val="0"/>
      <w:marTop w:val="0"/>
      <w:marBottom w:val="0"/>
      <w:divBdr>
        <w:top w:val="none" w:sz="0" w:space="0" w:color="auto"/>
        <w:left w:val="none" w:sz="0" w:space="0" w:color="auto"/>
        <w:bottom w:val="none" w:sz="0" w:space="0" w:color="auto"/>
        <w:right w:val="none" w:sz="0" w:space="0" w:color="auto"/>
      </w:divBdr>
    </w:div>
    <w:div w:id="1267695089">
      <w:bodyDiv w:val="1"/>
      <w:marLeft w:val="0"/>
      <w:marRight w:val="0"/>
      <w:marTop w:val="0"/>
      <w:marBottom w:val="0"/>
      <w:divBdr>
        <w:top w:val="none" w:sz="0" w:space="0" w:color="auto"/>
        <w:left w:val="none" w:sz="0" w:space="0" w:color="auto"/>
        <w:bottom w:val="none" w:sz="0" w:space="0" w:color="auto"/>
        <w:right w:val="none" w:sz="0" w:space="0" w:color="auto"/>
      </w:divBdr>
    </w:div>
    <w:div w:id="1335104936">
      <w:bodyDiv w:val="1"/>
      <w:marLeft w:val="0"/>
      <w:marRight w:val="0"/>
      <w:marTop w:val="0"/>
      <w:marBottom w:val="0"/>
      <w:divBdr>
        <w:top w:val="none" w:sz="0" w:space="0" w:color="auto"/>
        <w:left w:val="none" w:sz="0" w:space="0" w:color="auto"/>
        <w:bottom w:val="none" w:sz="0" w:space="0" w:color="auto"/>
        <w:right w:val="none" w:sz="0" w:space="0" w:color="auto"/>
      </w:divBdr>
    </w:div>
    <w:div w:id="1384408135">
      <w:bodyDiv w:val="1"/>
      <w:marLeft w:val="0"/>
      <w:marRight w:val="0"/>
      <w:marTop w:val="0"/>
      <w:marBottom w:val="0"/>
      <w:divBdr>
        <w:top w:val="none" w:sz="0" w:space="0" w:color="auto"/>
        <w:left w:val="none" w:sz="0" w:space="0" w:color="auto"/>
        <w:bottom w:val="none" w:sz="0" w:space="0" w:color="auto"/>
        <w:right w:val="none" w:sz="0" w:space="0" w:color="auto"/>
      </w:divBdr>
    </w:div>
    <w:div w:id="1391689584">
      <w:bodyDiv w:val="1"/>
      <w:marLeft w:val="0"/>
      <w:marRight w:val="0"/>
      <w:marTop w:val="0"/>
      <w:marBottom w:val="0"/>
      <w:divBdr>
        <w:top w:val="none" w:sz="0" w:space="0" w:color="auto"/>
        <w:left w:val="none" w:sz="0" w:space="0" w:color="auto"/>
        <w:bottom w:val="none" w:sz="0" w:space="0" w:color="auto"/>
        <w:right w:val="none" w:sz="0" w:space="0" w:color="auto"/>
      </w:divBdr>
    </w:div>
    <w:div w:id="1568688899">
      <w:bodyDiv w:val="1"/>
      <w:marLeft w:val="0"/>
      <w:marRight w:val="0"/>
      <w:marTop w:val="0"/>
      <w:marBottom w:val="0"/>
      <w:divBdr>
        <w:top w:val="none" w:sz="0" w:space="0" w:color="auto"/>
        <w:left w:val="none" w:sz="0" w:space="0" w:color="auto"/>
        <w:bottom w:val="none" w:sz="0" w:space="0" w:color="auto"/>
        <w:right w:val="none" w:sz="0" w:space="0" w:color="auto"/>
      </w:divBdr>
    </w:div>
    <w:div w:id="1591891916">
      <w:bodyDiv w:val="1"/>
      <w:marLeft w:val="0"/>
      <w:marRight w:val="0"/>
      <w:marTop w:val="0"/>
      <w:marBottom w:val="0"/>
      <w:divBdr>
        <w:top w:val="none" w:sz="0" w:space="0" w:color="auto"/>
        <w:left w:val="none" w:sz="0" w:space="0" w:color="auto"/>
        <w:bottom w:val="none" w:sz="0" w:space="0" w:color="auto"/>
        <w:right w:val="none" w:sz="0" w:space="0" w:color="auto"/>
      </w:divBdr>
    </w:div>
    <w:div w:id="1684865834">
      <w:bodyDiv w:val="1"/>
      <w:marLeft w:val="0"/>
      <w:marRight w:val="0"/>
      <w:marTop w:val="0"/>
      <w:marBottom w:val="0"/>
      <w:divBdr>
        <w:top w:val="none" w:sz="0" w:space="0" w:color="auto"/>
        <w:left w:val="none" w:sz="0" w:space="0" w:color="auto"/>
        <w:bottom w:val="none" w:sz="0" w:space="0" w:color="auto"/>
        <w:right w:val="none" w:sz="0" w:space="0" w:color="auto"/>
      </w:divBdr>
    </w:div>
    <w:div w:id="1691637996">
      <w:bodyDiv w:val="1"/>
      <w:marLeft w:val="0"/>
      <w:marRight w:val="0"/>
      <w:marTop w:val="0"/>
      <w:marBottom w:val="0"/>
      <w:divBdr>
        <w:top w:val="none" w:sz="0" w:space="0" w:color="auto"/>
        <w:left w:val="none" w:sz="0" w:space="0" w:color="auto"/>
        <w:bottom w:val="none" w:sz="0" w:space="0" w:color="auto"/>
        <w:right w:val="none" w:sz="0" w:space="0" w:color="auto"/>
      </w:divBdr>
    </w:div>
    <w:div w:id="1820727321">
      <w:bodyDiv w:val="1"/>
      <w:marLeft w:val="0"/>
      <w:marRight w:val="0"/>
      <w:marTop w:val="0"/>
      <w:marBottom w:val="0"/>
      <w:divBdr>
        <w:top w:val="none" w:sz="0" w:space="0" w:color="auto"/>
        <w:left w:val="none" w:sz="0" w:space="0" w:color="auto"/>
        <w:bottom w:val="none" w:sz="0" w:space="0" w:color="auto"/>
        <w:right w:val="none" w:sz="0" w:space="0" w:color="auto"/>
      </w:divBdr>
    </w:div>
    <w:div w:id="1831631738">
      <w:bodyDiv w:val="1"/>
      <w:marLeft w:val="0"/>
      <w:marRight w:val="0"/>
      <w:marTop w:val="0"/>
      <w:marBottom w:val="0"/>
      <w:divBdr>
        <w:top w:val="none" w:sz="0" w:space="0" w:color="auto"/>
        <w:left w:val="none" w:sz="0" w:space="0" w:color="auto"/>
        <w:bottom w:val="none" w:sz="0" w:space="0" w:color="auto"/>
        <w:right w:val="none" w:sz="0" w:space="0" w:color="auto"/>
      </w:divBdr>
    </w:div>
    <w:div w:id="1884057736">
      <w:bodyDiv w:val="1"/>
      <w:marLeft w:val="0"/>
      <w:marRight w:val="0"/>
      <w:marTop w:val="0"/>
      <w:marBottom w:val="0"/>
      <w:divBdr>
        <w:top w:val="none" w:sz="0" w:space="0" w:color="auto"/>
        <w:left w:val="none" w:sz="0" w:space="0" w:color="auto"/>
        <w:bottom w:val="none" w:sz="0" w:space="0" w:color="auto"/>
        <w:right w:val="none" w:sz="0" w:space="0" w:color="auto"/>
      </w:divBdr>
    </w:div>
    <w:div w:id="1961377204">
      <w:bodyDiv w:val="1"/>
      <w:marLeft w:val="0"/>
      <w:marRight w:val="0"/>
      <w:marTop w:val="0"/>
      <w:marBottom w:val="0"/>
      <w:divBdr>
        <w:top w:val="none" w:sz="0" w:space="0" w:color="auto"/>
        <w:left w:val="none" w:sz="0" w:space="0" w:color="auto"/>
        <w:bottom w:val="none" w:sz="0" w:space="0" w:color="auto"/>
        <w:right w:val="none" w:sz="0" w:space="0" w:color="auto"/>
      </w:divBdr>
    </w:div>
    <w:div w:id="200836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0.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C74A6-54BB-4848-B9B9-C1BBF10C5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67</Pages>
  <Words>16520</Words>
  <Characters>92448</Characters>
  <Application>Microsoft Office Word</Application>
  <DocSecurity>0</DocSecurity>
  <Lines>770</Lines>
  <Paragraphs>217</Paragraphs>
  <ScaleCrop>false</ScaleCrop>
  <HeadingPairs>
    <vt:vector size="2" baseType="variant">
      <vt:variant>
        <vt:lpstr>Título</vt:lpstr>
      </vt:variant>
      <vt:variant>
        <vt:i4>1</vt:i4>
      </vt:variant>
    </vt:vector>
  </HeadingPairs>
  <TitlesOfParts>
    <vt:vector size="1" baseType="lpstr">
      <vt:lpstr>COMISION PERMANENTE DE LEGISLACIÓN, PUNTOS CONSTITUCIONALES, GOBERNACIÓN Y ASUNTOS ELECTORALES Y COMISION PERMANENTE DE HACIEN</vt:lpstr>
    </vt:vector>
  </TitlesOfParts>
  <Company>Hewlett-Packard</Company>
  <LinksUpToDate>false</LinksUpToDate>
  <CharactersWithSpaces>108751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PERMANENTE DE LEGISLACIÓN, PUNTOS CONSTITUCIONALES, GOBERNACIÓN Y ASUNTOS ELECTORALES Y COMISION PERMANENTE DE HACIEN</dc:title>
  <dc:subject/>
  <dc:creator>hp</dc:creator>
  <cp:keywords/>
  <cp:lastModifiedBy>Fabiola Elideth Irigoyen Ledesma</cp:lastModifiedBy>
  <cp:revision>13</cp:revision>
  <cp:lastPrinted>2024-01-05T20:34:00Z</cp:lastPrinted>
  <dcterms:created xsi:type="dcterms:W3CDTF">2024-06-24T16:32:00Z</dcterms:created>
  <dcterms:modified xsi:type="dcterms:W3CDTF">2025-07-30T19:45:00Z</dcterms:modified>
</cp:coreProperties>
</file>